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1C44BA" w:rsidP="00E354E0">
      <w:pPr>
        <w:jc w:val="center"/>
      </w:pPr>
      <w:r>
        <w:rPr>
          <w:noProof/>
          <w:lang w:val="ru-RU"/>
        </w:rPr>
        <w:pict>
          <v:shapetype id="_x0000_t202" coordsize="21600,21600" o:spt="202" path="m,l,21600r21600,l21600,xe">
            <v:stroke joinstyle="miter"/>
            <v:path gradientshapeok="t" o:connecttype="rect"/>
          </v:shapetype>
          <v:shape id="_x0000_s1031" type="#_x0000_t202" style="position:absolute;left:0;text-align:left;margin-left:360.95pt;margin-top:-8.7pt;width:106.5pt;height:46.5pt;z-index:251658752" stroked="f">
            <v:textbox>
              <w:txbxContent>
                <w:p w:rsidR="00171234" w:rsidRPr="001C44BA" w:rsidRDefault="00171234" w:rsidP="001C44BA">
                  <w:pPr>
                    <w:jc w:val="center"/>
                    <w:rPr>
                      <w:rFonts w:ascii="Times New Roman" w:hAnsi="Times New Roman" w:cs="Times New Roman"/>
                      <w:sz w:val="28"/>
                      <w:szCs w:val="28"/>
                      <w:lang w:val="ru-RU"/>
                    </w:rPr>
                  </w:pPr>
                  <w:r>
                    <w:rPr>
                      <w:rFonts w:ascii="Times New Roman" w:hAnsi="Times New Roman" w:cs="Times New Roman"/>
                      <w:sz w:val="28"/>
                      <w:szCs w:val="28"/>
                      <w:lang w:val="ru-RU"/>
                    </w:rPr>
                    <w:t>ПРОЕКТ</w:t>
                  </w:r>
                </w:p>
              </w:txbxContent>
            </v:textbox>
          </v:shape>
        </w:pict>
      </w:r>
      <w:r w:rsidR="00482096">
        <w:rPr>
          <w:noProof/>
          <w:lang w:val="ru-RU"/>
        </w:rPr>
        <w:drawing>
          <wp:inline distT="0" distB="0" distL="0" distR="0">
            <wp:extent cx="461010" cy="71564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1010" cy="715645"/>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hint="eastAsia"/>
          <w:b/>
          <w:caps/>
          <w:sz w:val="10"/>
        </w:rPr>
      </w:pPr>
    </w:p>
    <w:p w:rsidR="00C14B5B" w:rsidRDefault="00E354E0" w:rsidP="00E354E0">
      <w:pPr>
        <w:jc w:val="center"/>
        <w:rPr>
          <w:rFonts w:ascii="Century" w:hAnsi="Century" w:hint="eastAsia"/>
          <w:b/>
          <w:caps/>
        </w:rPr>
      </w:pPr>
      <w:r>
        <w:rPr>
          <w:rFonts w:ascii="Century" w:hAnsi="Century"/>
          <w:b/>
          <w:caps/>
        </w:rPr>
        <w:t>Ленинградская область</w:t>
      </w:r>
    </w:p>
    <w:p w:rsidR="00C324D2" w:rsidRPr="00236AAC" w:rsidRDefault="00C324D2" w:rsidP="00C324D2">
      <w:pPr>
        <w:jc w:val="center"/>
        <w:rPr>
          <w:rFonts w:ascii="Century" w:hAnsi="Century"/>
          <w:b/>
          <w:caps/>
          <w:spacing w:val="60"/>
          <w:sz w:val="28"/>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236AAC" w:rsidRDefault="00C324D2" w:rsidP="00C324D2">
      <w:pPr>
        <w:jc w:val="center"/>
        <w:rPr>
          <w:rFonts w:ascii="Arial Black" w:hAnsi="Arial Black"/>
          <w:b/>
          <w:caps/>
          <w:spacing w:val="40"/>
          <w:sz w:val="32"/>
          <w:szCs w:val="36"/>
          <w:lang w:val="en-US"/>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C23BA5"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_________</w:t>
      </w:r>
      <w:r w:rsidR="00770A87">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F068CD">
        <w:rPr>
          <w:rFonts w:ascii="Times New Roman" w:hAnsi="Times New Roman" w:cs="Times New Roman"/>
          <w:sz w:val="28"/>
          <w:szCs w:val="28"/>
          <w:lang w:val="ru-RU"/>
        </w:rPr>
        <w:t>2</w:t>
      </w:r>
      <w:r w:rsidR="00274E35">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w:t>
      </w:r>
    </w:p>
    <w:p w:rsidR="003C5875" w:rsidRPr="00236AAC" w:rsidRDefault="003C5875" w:rsidP="00C324D2">
      <w:pPr>
        <w:ind w:left="709"/>
        <w:jc w:val="both"/>
        <w:rPr>
          <w:rFonts w:ascii="Times New Roman" w:hAnsi="Times New Roman" w:cs="Times New Roman"/>
          <w:szCs w:val="28"/>
          <w:lang w:val="ru-RU"/>
        </w:rPr>
      </w:pPr>
    </w:p>
    <w:p w:rsidR="00C324D2" w:rsidRPr="00236AAC" w:rsidRDefault="00E1387F" w:rsidP="00C324D2">
      <w:pPr>
        <w:ind w:left="709"/>
        <w:jc w:val="both"/>
        <w:rPr>
          <w:rFonts w:ascii="Times New Roman" w:hAnsi="Times New Roman" w:cs="Times New Roman"/>
          <w:szCs w:val="28"/>
          <w:lang w:val="ru-RU"/>
        </w:rPr>
      </w:pPr>
      <w:r w:rsidRPr="00236AAC">
        <w:rPr>
          <w:rFonts w:ascii="Century" w:hAnsi="Century"/>
          <w:noProof/>
          <w:sz w:val="18"/>
          <w:szCs w:val="20"/>
          <w:lang w:val="ru-RU"/>
        </w:rPr>
        <w:pict>
          <v:shape id="_x0000_s1027" type="#_x0000_t202" style="position:absolute;left:0;text-align:left;margin-left:36.6pt;margin-top:11.05pt;width:255.9pt;height:78.15pt;z-index:251657728" stroked="f">
            <v:textbox style="mso-next-textbox:#_x0000_s1027">
              <w:txbxContent>
                <w:p w:rsidR="00171234" w:rsidRPr="00F613B7" w:rsidRDefault="00171234" w:rsidP="00F613B7">
                  <w:pPr>
                    <w:ind w:left="-142"/>
                    <w:rPr>
                      <w:rFonts w:ascii="Times New Roman" w:hAnsi="Times New Roman" w:cs="Times New Roman"/>
                      <w:sz w:val="28"/>
                      <w:szCs w:val="28"/>
                      <w:lang w:val="ru-RU"/>
                    </w:rPr>
                  </w:pPr>
                  <w:r w:rsidRPr="00F613B7">
                    <w:rPr>
                      <w:rStyle w:val="FontStyle12"/>
                      <w:sz w:val="28"/>
                      <w:szCs w:val="28"/>
                    </w:rPr>
                    <w:t>Об утверждении административного</w:t>
                  </w:r>
                  <w:r w:rsidRPr="00F613B7">
                    <w:rPr>
                      <w:rStyle w:val="FontStyle12"/>
                      <w:sz w:val="28"/>
                      <w:szCs w:val="28"/>
                      <w:lang w:val="ru-RU"/>
                    </w:rPr>
                    <w:t xml:space="preserve"> </w:t>
                  </w:r>
                  <w:r w:rsidRPr="00F613B7">
                    <w:rPr>
                      <w:rStyle w:val="FontStyle12"/>
                      <w:sz w:val="28"/>
                      <w:szCs w:val="28"/>
                    </w:rPr>
                    <w:t>регламента по предоставлению муниципальной услуги</w:t>
                  </w:r>
                  <w:r w:rsidRPr="00F613B7">
                    <w:rPr>
                      <w:rStyle w:val="FontStyle12"/>
                      <w:sz w:val="28"/>
                      <w:szCs w:val="28"/>
                      <w:lang w:val="ru-RU"/>
                    </w:rPr>
                    <w:t xml:space="preserve"> </w:t>
                  </w:r>
                  <w:r w:rsidRPr="00F613B7">
                    <w:rPr>
                      <w:rFonts w:ascii="Times New Roman" w:hAnsi="Times New Roman" w:cs="Times New Roman"/>
                      <w:sz w:val="28"/>
                      <w:szCs w:val="28"/>
                    </w:rPr>
                    <w:t>«</w:t>
                  </w:r>
                  <w:r w:rsidRPr="00F613B7">
                    <w:rPr>
                      <w:rFonts w:ascii="Times New Roman" w:eastAsia="Times New Roman" w:hAnsi="Times New Roman"/>
                      <w:bCs/>
                      <w:sz w:val="28"/>
                      <w:szCs w:val="28"/>
                    </w:rPr>
                    <w:t>Организация отдыха детей в каникулярное время</w:t>
                  </w:r>
                  <w:r w:rsidRPr="00F613B7">
                    <w:rPr>
                      <w:rFonts w:ascii="Times New Roman" w:hAnsi="Times New Roman" w:cs="Times New Roman"/>
                      <w:sz w:val="28"/>
                      <w:szCs w:val="28"/>
                    </w:rPr>
                    <w:t>»</w:t>
                  </w:r>
                </w:p>
              </w:txbxContent>
            </v:textbox>
          </v:shape>
        </w:pict>
      </w:r>
    </w:p>
    <w:p w:rsidR="00C324D2" w:rsidRPr="00372012" w:rsidRDefault="00B52FCC" w:rsidP="00C324D2">
      <w:pPr>
        <w:ind w:left="709"/>
        <w:jc w:val="both"/>
        <w:rPr>
          <w:rFonts w:ascii="Times New Roman" w:hAnsi="Times New Roman" w:cs="Times New Roman"/>
          <w:sz w:val="28"/>
          <w:szCs w:val="28"/>
          <w:lang w:val="ru-RU"/>
        </w:rPr>
      </w:pPr>
      <w:r w:rsidRPr="00FE78A3">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171234" w:rsidRPr="00FE78A3" w:rsidRDefault="00171234"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rPr>
          <w:lang w:val="ru-RU"/>
        </w:rPr>
      </w:pPr>
      <w:r>
        <w:rPr>
          <w:lang w:val="ru-RU"/>
        </w:rPr>
        <w:tab/>
      </w:r>
    </w:p>
    <w:p w:rsidR="007A67FF" w:rsidRPr="007A67FF" w:rsidRDefault="007A67FF" w:rsidP="00835F72">
      <w:pPr>
        <w:pStyle w:val="14"/>
        <w:shd w:val="clear" w:color="auto" w:fill="auto"/>
        <w:spacing w:after="0" w:line="240" w:lineRule="auto"/>
        <w:ind w:left="20" w:right="-2" w:firstLine="689"/>
        <w:contextualSpacing/>
        <w:jc w:val="both"/>
        <w:rPr>
          <w:sz w:val="14"/>
          <w:szCs w:val="14"/>
          <w:lang w:val="ru-RU"/>
        </w:rPr>
      </w:pPr>
    </w:p>
    <w:p w:rsidR="00E5207C" w:rsidRDefault="00E5207C" w:rsidP="008C4C2F">
      <w:pPr>
        <w:pStyle w:val="14"/>
        <w:shd w:val="clear" w:color="auto" w:fill="auto"/>
        <w:spacing w:after="0" w:line="240" w:lineRule="auto"/>
        <w:ind w:left="20" w:right="-2" w:firstLine="689"/>
        <w:contextualSpacing/>
        <w:jc w:val="both"/>
        <w:rPr>
          <w:sz w:val="28"/>
          <w:szCs w:val="28"/>
          <w:lang w:val="ru-RU"/>
        </w:rPr>
      </w:pPr>
    </w:p>
    <w:p w:rsidR="001849F8" w:rsidRPr="00166ADA" w:rsidRDefault="00D662BA" w:rsidP="00166ADA">
      <w:pPr>
        <w:pStyle w:val="14"/>
        <w:widowControl w:val="0"/>
        <w:shd w:val="clear" w:color="auto" w:fill="auto"/>
        <w:spacing w:after="0" w:line="240" w:lineRule="auto"/>
        <w:ind w:left="20" w:right="-2" w:firstLine="689"/>
        <w:contextualSpacing/>
        <w:jc w:val="both"/>
        <w:rPr>
          <w:sz w:val="28"/>
          <w:szCs w:val="28"/>
          <w:lang w:val="ru-RU"/>
        </w:rPr>
      </w:pPr>
      <w:r w:rsidRPr="00166ADA">
        <w:rPr>
          <w:rStyle w:val="FontStyle12"/>
          <w:sz w:val="28"/>
          <w:szCs w:val="28"/>
        </w:rPr>
        <w:t xml:space="preserve">В соответствии с требованиями Федерального закона от 27.07.2010 </w:t>
      </w:r>
      <w:r w:rsidRPr="00166ADA">
        <w:rPr>
          <w:rStyle w:val="FontStyle12"/>
          <w:sz w:val="28"/>
          <w:szCs w:val="28"/>
          <w:lang w:val="ru-RU"/>
        </w:rPr>
        <w:t xml:space="preserve">                    </w:t>
      </w:r>
      <w:r w:rsidRPr="00166ADA">
        <w:rPr>
          <w:rStyle w:val="FontStyle12"/>
          <w:sz w:val="28"/>
          <w:szCs w:val="28"/>
        </w:rPr>
        <w:t xml:space="preserve">№ 210-ФЗ </w:t>
      </w:r>
      <w:r w:rsidR="00171234">
        <w:rPr>
          <w:rStyle w:val="FontStyle12"/>
          <w:sz w:val="28"/>
          <w:szCs w:val="28"/>
        </w:rPr>
        <w:t>«</w:t>
      </w:r>
      <w:r w:rsidRPr="00166ADA">
        <w:rPr>
          <w:rStyle w:val="FontStyle12"/>
          <w:sz w:val="28"/>
          <w:szCs w:val="28"/>
        </w:rPr>
        <w:t>Об организации предоставления государственных и муниципальных услуг</w:t>
      </w:r>
      <w:r w:rsidR="00171234">
        <w:rPr>
          <w:rStyle w:val="FontStyle12"/>
          <w:sz w:val="28"/>
          <w:szCs w:val="28"/>
        </w:rPr>
        <w:t>»</w:t>
      </w:r>
      <w:r w:rsidRPr="00166ADA">
        <w:rPr>
          <w:rStyle w:val="FontStyle12"/>
          <w:sz w:val="28"/>
          <w:szCs w:val="28"/>
        </w:rPr>
        <w:t xml:space="preserve">, </w:t>
      </w:r>
      <w:r w:rsidRPr="00166ADA">
        <w:rPr>
          <w:sz w:val="28"/>
          <w:szCs w:val="28"/>
        </w:rPr>
        <w:t>постановлением Правительства Ленинградской области от 30.06.2010</w:t>
      </w:r>
      <w:r w:rsidRPr="00166ADA">
        <w:rPr>
          <w:sz w:val="28"/>
          <w:szCs w:val="28"/>
          <w:lang w:val="ru-RU"/>
        </w:rPr>
        <w:t xml:space="preserve"> </w:t>
      </w:r>
      <w:r w:rsidRPr="00166ADA">
        <w:rPr>
          <w:sz w:val="28"/>
          <w:szCs w:val="28"/>
        </w:rPr>
        <w:t>№</w:t>
      </w:r>
      <w:r w:rsidRPr="00166ADA">
        <w:rPr>
          <w:sz w:val="28"/>
          <w:szCs w:val="28"/>
          <w:lang w:val="ru-RU"/>
        </w:rPr>
        <w:t xml:space="preserve"> </w:t>
      </w:r>
      <w:r w:rsidRPr="00166ADA">
        <w:rPr>
          <w:sz w:val="28"/>
          <w:szCs w:val="28"/>
        </w:rPr>
        <w:t xml:space="preserve">156 </w:t>
      </w:r>
      <w:r w:rsidR="00171234">
        <w:rPr>
          <w:sz w:val="28"/>
          <w:szCs w:val="28"/>
        </w:rPr>
        <w:t>«</w:t>
      </w:r>
      <w:r w:rsidRPr="00166ADA">
        <w:rPr>
          <w:sz w:val="28"/>
          <w:szCs w:val="28"/>
        </w:rPr>
        <w:t>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171234">
        <w:rPr>
          <w:sz w:val="28"/>
          <w:szCs w:val="28"/>
        </w:rPr>
        <w:t>»</w:t>
      </w:r>
      <w:r w:rsidRPr="00166ADA">
        <w:rPr>
          <w:sz w:val="28"/>
          <w:szCs w:val="28"/>
        </w:rPr>
        <w:t xml:space="preserve">, </w:t>
      </w:r>
      <w:r w:rsidR="00F613B7">
        <w:rPr>
          <w:sz w:val="28"/>
          <w:szCs w:val="28"/>
        </w:rPr>
        <w:t xml:space="preserve">постановлением Правительства Ленинградской области от 11.10.2023 № 698 </w:t>
      </w:r>
      <w:r w:rsidR="00171234">
        <w:rPr>
          <w:sz w:val="28"/>
          <w:szCs w:val="28"/>
        </w:rPr>
        <w:t>«</w:t>
      </w:r>
      <w:r w:rsidR="00F613B7">
        <w:rPr>
          <w:sz w:val="28"/>
          <w:szCs w:val="28"/>
        </w:rPr>
        <w:t>Об утверждении Порядка организации в Ленинградской области работы по представлению бесплатных путевок в организации отдыха детей и их оздоровления, в санатории детям, находящимся в трудной  жизненной ситуации, и детям участников специальной военной операции</w:t>
      </w:r>
      <w:r w:rsidR="00171234">
        <w:rPr>
          <w:sz w:val="28"/>
          <w:szCs w:val="28"/>
        </w:rPr>
        <w:t>»</w:t>
      </w:r>
      <w:r w:rsidR="00F613B7">
        <w:rPr>
          <w:sz w:val="28"/>
          <w:szCs w:val="28"/>
          <w:lang w:val="ru-RU"/>
        </w:rPr>
        <w:t xml:space="preserve">, </w:t>
      </w:r>
      <w:r w:rsidRPr="00166ADA">
        <w:rPr>
          <w:sz w:val="28"/>
          <w:szCs w:val="28"/>
        </w:rPr>
        <w:t xml:space="preserve">постановлением администрации Лужского муниципального района Ленинградской области от 10.11.2010 № 1211/1 </w:t>
      </w:r>
      <w:r w:rsidRPr="00166ADA">
        <w:rPr>
          <w:sz w:val="28"/>
          <w:szCs w:val="28"/>
          <w:lang w:val="ru-RU"/>
        </w:rPr>
        <w:t xml:space="preserve">                 </w:t>
      </w:r>
      <w:r w:rsidR="00171234">
        <w:rPr>
          <w:sz w:val="28"/>
          <w:szCs w:val="28"/>
        </w:rPr>
        <w:t>«</w:t>
      </w:r>
      <w:r w:rsidRPr="00166ADA">
        <w:rPr>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00171234">
        <w:rPr>
          <w:sz w:val="28"/>
          <w:szCs w:val="28"/>
        </w:rPr>
        <w:t>»</w:t>
      </w:r>
      <w:r w:rsidRPr="00166ADA">
        <w:rPr>
          <w:sz w:val="28"/>
          <w:szCs w:val="28"/>
        </w:rPr>
        <w:t xml:space="preserve">, </w:t>
      </w:r>
      <w:r w:rsidRPr="00166ADA">
        <w:rPr>
          <w:rStyle w:val="FontStyle12"/>
          <w:sz w:val="28"/>
          <w:szCs w:val="28"/>
        </w:rPr>
        <w:t xml:space="preserve">протоколом от </w:t>
      </w:r>
      <w:r w:rsidR="00236AAC">
        <w:rPr>
          <w:sz w:val="28"/>
          <w:szCs w:val="28"/>
        </w:rPr>
        <w:t xml:space="preserve">19.03.2024 № 05.2-03-1/2024  </w:t>
      </w:r>
      <w:r w:rsidRPr="00166ADA">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lang w:val="ru-RU"/>
        </w:rPr>
        <w:t xml:space="preserve">администрация Лужского муниципального района </w:t>
      </w:r>
      <w:r w:rsidR="00E5207C" w:rsidRPr="00166ADA">
        <w:rPr>
          <w:sz w:val="28"/>
          <w:szCs w:val="28"/>
          <w:lang w:val="ru-RU"/>
        </w:rPr>
        <w:t xml:space="preserve"> </w:t>
      </w:r>
      <w:r w:rsidR="00646419" w:rsidRPr="00166ADA">
        <w:rPr>
          <w:sz w:val="28"/>
          <w:szCs w:val="28"/>
        </w:rPr>
        <w:t>п</w:t>
      </w:r>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с</w:t>
      </w:r>
      <w:r w:rsidR="00E01262" w:rsidRPr="00166ADA">
        <w:rPr>
          <w:sz w:val="28"/>
          <w:szCs w:val="28"/>
          <w:lang w:val="ru-RU"/>
        </w:rPr>
        <w:t xml:space="preserve"> </w:t>
      </w:r>
      <w:r w:rsidR="00646419" w:rsidRPr="00166ADA">
        <w:rPr>
          <w:sz w:val="28"/>
          <w:szCs w:val="28"/>
        </w:rPr>
        <w:t>т</w:t>
      </w:r>
      <w:r w:rsidR="00E01262" w:rsidRPr="00166ADA">
        <w:rPr>
          <w:sz w:val="28"/>
          <w:szCs w:val="28"/>
          <w:lang w:val="ru-RU"/>
        </w:rPr>
        <w:t xml:space="preserve"> </w:t>
      </w:r>
      <w:r w:rsidR="00646419" w:rsidRPr="00166ADA">
        <w:rPr>
          <w:sz w:val="28"/>
          <w:szCs w:val="28"/>
        </w:rPr>
        <w:t>а</w:t>
      </w:r>
      <w:r w:rsidR="00E01262" w:rsidRPr="00166ADA">
        <w:rPr>
          <w:sz w:val="28"/>
          <w:szCs w:val="28"/>
          <w:lang w:val="ru-RU"/>
        </w:rPr>
        <w:t xml:space="preserve"> </w:t>
      </w:r>
      <w:r w:rsidR="00646419" w:rsidRPr="00166ADA">
        <w:rPr>
          <w:sz w:val="28"/>
          <w:szCs w:val="28"/>
        </w:rPr>
        <w:t>н</w:t>
      </w:r>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в</w:t>
      </w:r>
      <w:r w:rsidR="00E01262" w:rsidRPr="00166ADA">
        <w:rPr>
          <w:sz w:val="28"/>
          <w:szCs w:val="28"/>
          <w:lang w:val="ru-RU"/>
        </w:rPr>
        <w:t xml:space="preserve"> </w:t>
      </w:r>
      <w:r w:rsidR="00646419" w:rsidRPr="00166ADA">
        <w:rPr>
          <w:sz w:val="28"/>
          <w:szCs w:val="28"/>
        </w:rPr>
        <w:t>л</w:t>
      </w:r>
      <w:r w:rsidR="00E01262" w:rsidRPr="00166ADA">
        <w:rPr>
          <w:sz w:val="28"/>
          <w:szCs w:val="28"/>
          <w:lang w:val="ru-RU"/>
        </w:rPr>
        <w:t xml:space="preserve"> </w:t>
      </w:r>
      <w:r w:rsidR="00646419" w:rsidRPr="00166ADA">
        <w:rPr>
          <w:sz w:val="28"/>
          <w:szCs w:val="28"/>
        </w:rPr>
        <w:t>я</w:t>
      </w:r>
      <w:r w:rsidR="00E01262" w:rsidRPr="00166ADA">
        <w:rPr>
          <w:sz w:val="28"/>
          <w:szCs w:val="28"/>
          <w:lang w:val="ru-RU"/>
        </w:rPr>
        <w:t xml:space="preserve"> </w:t>
      </w:r>
      <w:r w:rsidR="0045695B" w:rsidRPr="00166ADA">
        <w:rPr>
          <w:sz w:val="28"/>
          <w:szCs w:val="28"/>
          <w:lang w:val="ru-RU"/>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lang w:val="ru-RU"/>
        </w:rPr>
      </w:pPr>
    </w:p>
    <w:p w:rsidR="00D662BA" w:rsidRPr="00F613B7" w:rsidRDefault="00D662BA" w:rsidP="00166ADA">
      <w:pPr>
        <w:pStyle w:val="22"/>
        <w:widowControl w:val="0"/>
        <w:numPr>
          <w:ilvl w:val="2"/>
          <w:numId w:val="1"/>
        </w:numPr>
        <w:tabs>
          <w:tab w:val="left" w:pos="1134"/>
        </w:tabs>
        <w:spacing w:after="0" w:line="240" w:lineRule="auto"/>
        <w:ind w:left="20" w:firstLine="689"/>
        <w:contextualSpacing/>
        <w:jc w:val="both"/>
      </w:pPr>
      <w:r w:rsidRPr="00166ADA">
        <w:t xml:space="preserve">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171234">
        <w:t>«</w:t>
      </w:r>
      <w:r w:rsidR="00F613B7">
        <w:rPr>
          <w:rFonts w:hint="eastAsia"/>
        </w:rPr>
        <w:t>Организация отдыха детей в каникулярное время</w:t>
      </w:r>
      <w:r w:rsidR="00171234">
        <w:t>»</w:t>
      </w:r>
      <w:r w:rsidRPr="00166ADA">
        <w:t xml:space="preserve"> (приложение).</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Pr="00166ADA" w:rsidRDefault="00F613B7" w:rsidP="00166ADA">
      <w:pPr>
        <w:pStyle w:val="22"/>
        <w:widowControl w:val="0"/>
        <w:numPr>
          <w:ilvl w:val="2"/>
          <w:numId w:val="1"/>
        </w:numPr>
        <w:tabs>
          <w:tab w:val="left" w:pos="1134"/>
        </w:tabs>
        <w:spacing w:after="0" w:line="240" w:lineRule="auto"/>
        <w:ind w:left="20" w:firstLine="689"/>
        <w:contextualSpacing/>
        <w:jc w:val="both"/>
      </w:pPr>
      <w:r>
        <w:t>Комитету образования</w:t>
      </w:r>
      <w:r>
        <w:rPr>
          <w:rFonts w:hint="eastAsia"/>
        </w:rPr>
        <w:t xml:space="preserve"> </w:t>
      </w:r>
      <w:r w:rsidR="00D662BA" w:rsidRPr="00166ADA">
        <w:t xml:space="preserve">администрации Лужского муниципального </w:t>
      </w:r>
      <w:r w:rsidR="00D662BA" w:rsidRPr="00166ADA">
        <w:lastRenderedPageBreak/>
        <w:t xml:space="preserve">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 В течение </w:t>
      </w:r>
      <w:r w:rsidR="006F26C2" w:rsidRPr="00166ADA">
        <w:rPr>
          <w:lang w:val="ru-RU"/>
        </w:rPr>
        <w:t>трех</w:t>
      </w:r>
      <w:r w:rsidRPr="00166ADA">
        <w:t xml:space="preserve"> рабочих дней </w:t>
      </w:r>
      <w:r w:rsidR="00EE5DF6" w:rsidRPr="00166ADA">
        <w:rPr>
          <w:lang w:val="ru-RU"/>
        </w:rPr>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2.1.1.</w:t>
      </w:r>
      <w:r w:rsidRPr="00166ADA">
        <w:rPr>
          <w:lang w:val="ru-RU"/>
        </w:rPr>
        <w:t xml:space="preserve"> </w:t>
      </w:r>
      <w:r w:rsidRPr="00166ADA">
        <w:t>Направить административный регламент (п.</w:t>
      </w:r>
      <w:r w:rsidRPr="00166ADA">
        <w:rPr>
          <w:lang w:val="ru-RU"/>
        </w:rPr>
        <w:t xml:space="preserve"> </w:t>
      </w:r>
      <w:r w:rsidRPr="00166ADA">
        <w:t>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www.luga.ru.</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rPr>
          <w:lang w:val="ru-RU"/>
        </w:rPr>
      </w:pPr>
      <w:r w:rsidRPr="00166ADA">
        <w:t>2.2. Обеспечить исполнение административного регламента (п.</w:t>
      </w:r>
      <w:r w:rsidRPr="00166ADA">
        <w:rPr>
          <w:lang w:val="ru-RU"/>
        </w:rPr>
        <w:t xml:space="preserve"> </w:t>
      </w:r>
      <w:r w:rsidRPr="00166ADA">
        <w:t>1).</w:t>
      </w:r>
    </w:p>
    <w:p w:rsidR="00F613B7" w:rsidRPr="00F613B7" w:rsidRDefault="00F613B7" w:rsidP="00166ADA">
      <w:pPr>
        <w:pStyle w:val="22"/>
        <w:widowControl w:val="0"/>
        <w:tabs>
          <w:tab w:val="left" w:pos="1134"/>
        </w:tabs>
        <w:spacing w:after="0" w:line="240" w:lineRule="auto"/>
        <w:ind w:firstLine="709"/>
        <w:contextualSpacing/>
        <w:jc w:val="both"/>
        <w:rPr>
          <w:lang w:val="ru-RU"/>
        </w:rPr>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lang w:val="ru-RU"/>
        </w:rPr>
      </w:pPr>
      <w:r w:rsidRPr="00166ADA">
        <w:rPr>
          <w:color w:val="000000"/>
          <w:lang w:val="ru-RU"/>
        </w:rPr>
        <w:t>Признать утратившими силу постановления администрации Лужского муниципального района Ленинградской области:</w:t>
      </w:r>
    </w:p>
    <w:p w:rsidR="00F613B7" w:rsidRDefault="00F613B7" w:rsidP="00F613B7">
      <w:pPr>
        <w:pStyle w:val="22"/>
        <w:widowControl w:val="0"/>
        <w:numPr>
          <w:ilvl w:val="2"/>
          <w:numId w:val="8"/>
        </w:numPr>
        <w:tabs>
          <w:tab w:val="left" w:pos="1134"/>
        </w:tabs>
        <w:ind w:left="20" w:firstLine="709"/>
        <w:contextualSpacing/>
        <w:jc w:val="both"/>
      </w:pPr>
      <w:r>
        <w:t xml:space="preserve">от 20.05.2024 № 1682 </w:t>
      </w:r>
      <w:r w:rsidR="00171234">
        <w:t>«</w:t>
      </w:r>
      <w:r>
        <w:t xml:space="preserve">Об утверждении административного регламента по предоставлению муниципальной услуги </w:t>
      </w:r>
      <w:r w:rsidR="00171234">
        <w:rPr>
          <w:lang w:val="ru-RU"/>
        </w:rPr>
        <w:t>«</w:t>
      </w:r>
      <w:r>
        <w:t>Организация отдыха детей в каникулярное время</w:t>
      </w:r>
      <w:r w:rsidR="00171234">
        <w:t>»</w:t>
      </w:r>
      <w:r>
        <w:t>;</w:t>
      </w:r>
    </w:p>
    <w:p w:rsidR="004F23DB" w:rsidRPr="00F613B7" w:rsidRDefault="00F613B7" w:rsidP="00F613B7">
      <w:pPr>
        <w:pStyle w:val="22"/>
        <w:widowControl w:val="0"/>
        <w:numPr>
          <w:ilvl w:val="2"/>
          <w:numId w:val="8"/>
        </w:numPr>
        <w:tabs>
          <w:tab w:val="left" w:pos="1134"/>
        </w:tabs>
        <w:spacing w:after="0" w:line="240" w:lineRule="auto"/>
        <w:ind w:left="20" w:firstLine="709"/>
        <w:contextualSpacing/>
        <w:jc w:val="both"/>
      </w:pPr>
      <w:r>
        <w:t xml:space="preserve">от 15.07.2024 № 2382 </w:t>
      </w:r>
      <w:r w:rsidR="00171234">
        <w:t>«</w:t>
      </w:r>
      <w:r>
        <w:t xml:space="preserve">Об утверждении проекта административного регламента по предоставлению муниципальной услуги </w:t>
      </w:r>
      <w:r w:rsidR="00171234">
        <w:rPr>
          <w:lang w:val="ru-RU"/>
        </w:rPr>
        <w:t>«</w:t>
      </w:r>
      <w:r>
        <w:t>Организация отдыха детей в каникулярное время</w:t>
      </w:r>
      <w:r w:rsidR="00171234">
        <w:t>»</w:t>
      </w:r>
      <w:r w:rsidR="00236AAC" w:rsidRPr="00166ADA">
        <w:rPr>
          <w:color w:val="000000"/>
          <w:lang w:val="ru-RU"/>
        </w:rPr>
        <w:t>.</w:t>
      </w:r>
    </w:p>
    <w:p w:rsidR="00F613B7" w:rsidRPr="00166ADA" w:rsidRDefault="00F613B7" w:rsidP="00F613B7">
      <w:pPr>
        <w:pStyle w:val="22"/>
        <w:widowControl w:val="0"/>
        <w:tabs>
          <w:tab w:val="left" w:pos="1134"/>
        </w:tabs>
        <w:spacing w:after="0" w:line="240" w:lineRule="auto"/>
        <w:ind w:left="72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r w:rsidRPr="00166ADA">
        <w:rPr>
          <w:lang w:val="ru-RU"/>
        </w:rPr>
        <w:t>Настоящее постановление подлежит официальному опубликованию.</w:t>
      </w:r>
    </w:p>
    <w:p w:rsidR="00F613B7" w:rsidRPr="00166ADA" w:rsidRDefault="00F613B7" w:rsidP="00F613B7">
      <w:pPr>
        <w:pStyle w:val="22"/>
        <w:widowControl w:val="0"/>
        <w:tabs>
          <w:tab w:val="left" w:pos="1134"/>
        </w:tabs>
        <w:spacing w:after="0" w:line="240" w:lineRule="auto"/>
        <w:ind w:left="709" w:firstLine="0"/>
        <w:contextualSpacing/>
        <w:jc w:val="both"/>
        <w:rPr>
          <w:lang w:val="ru-RU"/>
        </w:rPr>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r w:rsidRPr="00166ADA">
        <w:rPr>
          <w:lang w:val="ru-RU"/>
        </w:rPr>
        <w:t>Контроль за исполнением постановления возложить на заместител</w:t>
      </w:r>
      <w:r w:rsidR="004F23DB" w:rsidRPr="00166ADA">
        <w:rPr>
          <w:lang w:val="ru-RU"/>
        </w:rPr>
        <w:t xml:space="preserve">я главы администрации Лужского муниципального района </w:t>
      </w:r>
      <w:r w:rsidR="00F613B7">
        <w:rPr>
          <w:lang w:val="ru-RU"/>
        </w:rPr>
        <w:t>по социальным вопросам.</w:t>
      </w:r>
    </w:p>
    <w:p w:rsidR="00F613B7" w:rsidRPr="00166ADA" w:rsidRDefault="00F613B7" w:rsidP="00F613B7">
      <w:pPr>
        <w:pStyle w:val="22"/>
        <w:widowControl w:val="0"/>
        <w:tabs>
          <w:tab w:val="left" w:pos="1134"/>
        </w:tabs>
        <w:spacing w:after="0" w:line="240" w:lineRule="auto"/>
        <w:ind w:left="709" w:firstLine="0"/>
        <w:contextualSpacing/>
        <w:jc w:val="both"/>
        <w:rPr>
          <w:lang w:val="ru-RU"/>
        </w:rPr>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rPr>
          <w:lang w:val="ru-RU"/>
        </w:rPr>
      </w:pPr>
      <w:r w:rsidRPr="00166ADA">
        <w:rPr>
          <w:lang w:val="ru-RU"/>
        </w:rPr>
        <w:t>Н</w:t>
      </w:r>
      <w:r w:rsidR="00D662BA" w:rsidRPr="00166ADA">
        <w:rPr>
          <w:lang w:val="ru-RU"/>
        </w:rPr>
        <w:t>астоящее постановление вступает в силу со дня официального опубликования</w:t>
      </w:r>
      <w:r w:rsidR="006B0F53" w:rsidRPr="00166ADA">
        <w:rPr>
          <w:lang w:val="ru-RU"/>
        </w:rPr>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F613B7"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lang w:val="ru-RU"/>
        </w:rPr>
        <w:t xml:space="preserve">Глава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lang w:val="ru-RU"/>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lang w:val="ru-RU"/>
        </w:rPr>
        <w:t xml:space="preserve"> </w:t>
      </w:r>
      <w:r w:rsidRPr="00166ADA">
        <w:rPr>
          <w:sz w:val="28"/>
          <w:szCs w:val="28"/>
        </w:rPr>
        <w:t xml:space="preserve"> </w:t>
      </w:r>
      <w:r w:rsidR="00F613B7">
        <w:rPr>
          <w:sz w:val="28"/>
          <w:szCs w:val="28"/>
          <w:lang w:val="ru-RU"/>
        </w:rPr>
        <w:t>Ю.В. Намлиев</w:t>
      </w:r>
      <w:r w:rsidR="00236AAC">
        <w:rPr>
          <w:sz w:val="28"/>
          <w:szCs w:val="28"/>
          <w:lang w:val="ru-RU"/>
        </w:rPr>
        <w:t xml:space="preserve"> </w:t>
      </w:r>
    </w:p>
    <w:p w:rsidR="00E5207C" w:rsidRDefault="00E5207C" w:rsidP="00166ADA">
      <w:pPr>
        <w:pStyle w:val="14"/>
        <w:widowControl w:val="0"/>
        <w:shd w:val="clear" w:color="auto" w:fill="auto"/>
        <w:spacing w:after="0" w:line="240" w:lineRule="auto"/>
        <w:ind w:right="-2"/>
        <w:contextualSpacing/>
        <w:jc w:val="both"/>
        <w:rPr>
          <w:sz w:val="28"/>
          <w:szCs w:val="28"/>
          <w:lang w:val="ru-RU"/>
        </w:rPr>
      </w:pPr>
    </w:p>
    <w:p w:rsidR="00236AAC" w:rsidRPr="00166ADA" w:rsidRDefault="00236AAC" w:rsidP="00166ADA">
      <w:pPr>
        <w:pStyle w:val="14"/>
        <w:widowControl w:val="0"/>
        <w:shd w:val="clear" w:color="auto" w:fill="auto"/>
        <w:spacing w:after="0" w:line="240" w:lineRule="auto"/>
        <w:ind w:right="-2"/>
        <w:contextualSpacing/>
        <w:jc w:val="both"/>
        <w:rPr>
          <w:sz w:val="28"/>
          <w:szCs w:val="28"/>
          <w:lang w:val="ru-RU"/>
        </w:rPr>
      </w:pPr>
    </w:p>
    <w:p w:rsidR="00187F04" w:rsidRDefault="00187F04" w:rsidP="00166ADA">
      <w:pPr>
        <w:pStyle w:val="14"/>
        <w:widowControl w:val="0"/>
        <w:shd w:val="clear" w:color="auto" w:fill="auto"/>
        <w:spacing w:after="0" w:line="240" w:lineRule="auto"/>
        <w:ind w:right="-2"/>
        <w:contextualSpacing/>
        <w:jc w:val="both"/>
        <w:rPr>
          <w:sz w:val="28"/>
          <w:szCs w:val="28"/>
          <w:lang w:val="ru-RU"/>
        </w:rPr>
      </w:pPr>
    </w:p>
    <w:p w:rsidR="00187F04" w:rsidRDefault="00187F04" w:rsidP="00166ADA">
      <w:pPr>
        <w:pStyle w:val="14"/>
        <w:widowControl w:val="0"/>
        <w:shd w:val="clear" w:color="auto" w:fill="auto"/>
        <w:spacing w:after="0" w:line="240" w:lineRule="auto"/>
        <w:ind w:right="-2"/>
        <w:contextualSpacing/>
        <w:jc w:val="both"/>
        <w:rPr>
          <w:sz w:val="28"/>
          <w:szCs w:val="28"/>
          <w:lang w:val="ru-RU"/>
        </w:rPr>
      </w:pPr>
    </w:p>
    <w:p w:rsidR="00187F04" w:rsidRDefault="00187F04" w:rsidP="00166ADA">
      <w:pPr>
        <w:pStyle w:val="14"/>
        <w:widowControl w:val="0"/>
        <w:shd w:val="clear" w:color="auto" w:fill="auto"/>
        <w:spacing w:after="0" w:line="240" w:lineRule="auto"/>
        <w:ind w:right="-2"/>
        <w:contextualSpacing/>
        <w:jc w:val="both"/>
        <w:rPr>
          <w:sz w:val="28"/>
          <w:szCs w:val="28"/>
          <w:lang w:val="ru-RU"/>
        </w:rPr>
      </w:pPr>
    </w:p>
    <w:p w:rsidR="00187F04" w:rsidRDefault="00187F04" w:rsidP="00166ADA">
      <w:pPr>
        <w:pStyle w:val="14"/>
        <w:widowControl w:val="0"/>
        <w:shd w:val="clear" w:color="auto" w:fill="auto"/>
        <w:spacing w:after="0" w:line="240" w:lineRule="auto"/>
        <w:ind w:right="-2"/>
        <w:contextualSpacing/>
        <w:jc w:val="both"/>
        <w:rPr>
          <w:sz w:val="28"/>
          <w:szCs w:val="28"/>
          <w:lang w:val="ru-RU"/>
        </w:rPr>
      </w:pPr>
    </w:p>
    <w:p w:rsidR="00187F04" w:rsidRDefault="00187F04" w:rsidP="00166ADA">
      <w:pPr>
        <w:pStyle w:val="14"/>
        <w:widowControl w:val="0"/>
        <w:shd w:val="clear" w:color="auto" w:fill="auto"/>
        <w:spacing w:after="0" w:line="240" w:lineRule="auto"/>
        <w:ind w:right="-2"/>
        <w:contextualSpacing/>
        <w:jc w:val="both"/>
        <w:rPr>
          <w:sz w:val="28"/>
          <w:szCs w:val="28"/>
          <w:lang w:val="ru-RU"/>
        </w:rPr>
      </w:pPr>
    </w:p>
    <w:p w:rsidR="00187F04" w:rsidRDefault="00187F04" w:rsidP="00166ADA">
      <w:pPr>
        <w:pStyle w:val="14"/>
        <w:widowControl w:val="0"/>
        <w:shd w:val="clear" w:color="auto" w:fill="auto"/>
        <w:spacing w:after="0" w:line="240" w:lineRule="auto"/>
        <w:ind w:right="-2"/>
        <w:contextualSpacing/>
        <w:jc w:val="both"/>
        <w:rPr>
          <w:sz w:val="28"/>
          <w:szCs w:val="28"/>
          <w:lang w:val="ru-RU"/>
        </w:rPr>
      </w:pPr>
    </w:p>
    <w:p w:rsidR="00187F04" w:rsidRDefault="00187F04" w:rsidP="00166ADA">
      <w:pPr>
        <w:pStyle w:val="14"/>
        <w:widowControl w:val="0"/>
        <w:shd w:val="clear" w:color="auto" w:fill="auto"/>
        <w:spacing w:after="0" w:line="240" w:lineRule="auto"/>
        <w:ind w:right="-2"/>
        <w:contextualSpacing/>
        <w:jc w:val="both"/>
        <w:rPr>
          <w:sz w:val="28"/>
          <w:szCs w:val="28"/>
          <w:lang w:val="ru-RU"/>
        </w:rPr>
      </w:pPr>
    </w:p>
    <w:p w:rsidR="00187F04" w:rsidRDefault="00187F04" w:rsidP="00166ADA">
      <w:pPr>
        <w:pStyle w:val="14"/>
        <w:widowControl w:val="0"/>
        <w:shd w:val="clear" w:color="auto" w:fill="auto"/>
        <w:spacing w:after="0" w:line="240" w:lineRule="auto"/>
        <w:ind w:right="-2"/>
        <w:contextualSpacing/>
        <w:jc w:val="both"/>
        <w:rPr>
          <w:sz w:val="28"/>
          <w:szCs w:val="28"/>
          <w:lang w:val="ru-RU"/>
        </w:rPr>
      </w:pPr>
    </w:p>
    <w:p w:rsidR="00187F04" w:rsidRDefault="00187F04" w:rsidP="00166ADA">
      <w:pPr>
        <w:pStyle w:val="14"/>
        <w:widowControl w:val="0"/>
        <w:shd w:val="clear" w:color="auto" w:fill="auto"/>
        <w:spacing w:after="0" w:line="240" w:lineRule="auto"/>
        <w:ind w:right="-2"/>
        <w:contextualSpacing/>
        <w:jc w:val="both"/>
        <w:rPr>
          <w:sz w:val="28"/>
          <w:szCs w:val="28"/>
          <w:lang w:val="ru-RU"/>
        </w:rPr>
      </w:pPr>
    </w:p>
    <w:p w:rsidR="00187F04" w:rsidRDefault="00187F04" w:rsidP="00166ADA">
      <w:pPr>
        <w:pStyle w:val="14"/>
        <w:widowControl w:val="0"/>
        <w:shd w:val="clear" w:color="auto" w:fill="auto"/>
        <w:spacing w:after="0" w:line="240" w:lineRule="auto"/>
        <w:ind w:right="-2"/>
        <w:contextualSpacing/>
        <w:jc w:val="both"/>
        <w:rPr>
          <w:sz w:val="28"/>
          <w:szCs w:val="28"/>
          <w:lang w:val="ru-RU"/>
        </w:rPr>
      </w:pPr>
    </w:p>
    <w:p w:rsidR="00236AAC" w:rsidRDefault="00230FD4" w:rsidP="00166ADA">
      <w:pPr>
        <w:pStyle w:val="14"/>
        <w:widowControl w:val="0"/>
        <w:shd w:val="clear" w:color="auto" w:fill="auto"/>
        <w:spacing w:after="0" w:line="240" w:lineRule="auto"/>
        <w:ind w:right="-2"/>
        <w:contextualSpacing/>
        <w:jc w:val="both"/>
        <w:rPr>
          <w:sz w:val="28"/>
          <w:szCs w:val="28"/>
          <w:lang w:val="ru-RU"/>
        </w:rPr>
        <w:sectPr w:rsidR="00236AAC" w:rsidSect="00236AAC">
          <w:pgSz w:w="11906" w:h="16838"/>
          <w:pgMar w:top="851" w:right="850" w:bottom="1134" w:left="1701" w:header="708" w:footer="708" w:gutter="0"/>
          <w:cols w:space="720"/>
          <w:docGrid w:linePitch="326"/>
        </w:sectPr>
      </w:pPr>
      <w:r w:rsidRPr="00166ADA">
        <w:rPr>
          <w:sz w:val="28"/>
          <w:szCs w:val="28"/>
          <w:lang w:val="ru-RU"/>
        </w:rPr>
        <w:t>Разослано</w:t>
      </w:r>
      <w:r w:rsidRPr="00324090">
        <w:rPr>
          <w:sz w:val="28"/>
          <w:szCs w:val="28"/>
          <w:lang w:val="ru-RU"/>
        </w:rPr>
        <w:t>:</w:t>
      </w:r>
      <w:r w:rsidR="0009279C">
        <w:rPr>
          <w:sz w:val="28"/>
          <w:szCs w:val="28"/>
          <w:lang w:val="ru-RU"/>
        </w:rPr>
        <w:t xml:space="preserve"> </w:t>
      </w:r>
      <w:r w:rsidR="00F613B7" w:rsidRPr="00F613B7">
        <w:rPr>
          <w:sz w:val="28"/>
          <w:szCs w:val="28"/>
          <w:lang w:val="ru-RU"/>
        </w:rPr>
        <w:t>комитет образования</w:t>
      </w:r>
      <w:r w:rsidR="008C4C2F">
        <w:rPr>
          <w:sz w:val="28"/>
          <w:szCs w:val="28"/>
          <w:lang w:val="ru-RU"/>
        </w:rPr>
        <w:t xml:space="preserve">, </w:t>
      </w:r>
      <w:r w:rsidR="00F673E1" w:rsidRPr="00324090">
        <w:rPr>
          <w:sz w:val="28"/>
          <w:szCs w:val="28"/>
          <w:lang w:val="ru-RU"/>
        </w:rPr>
        <w:t>прокуратура.</w:t>
      </w:r>
      <w:r w:rsidR="008C4C2F">
        <w:rPr>
          <w:sz w:val="28"/>
          <w:szCs w:val="28"/>
          <w:lang w:val="ru-RU"/>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от ______.202</w:t>
      </w:r>
      <w:r w:rsidR="00274E35">
        <w:rPr>
          <w:sz w:val="28"/>
          <w:szCs w:val="28"/>
          <w:lang w:val="ru-RU"/>
        </w:rPr>
        <w:t>4</w:t>
      </w:r>
      <w:r>
        <w:rPr>
          <w:sz w:val="28"/>
          <w:szCs w:val="28"/>
        </w:rPr>
        <w:t xml:space="preserve"> № ____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0712F8" w:rsidRDefault="000712F8" w:rsidP="000712F8">
      <w:pPr>
        <w:pStyle w:val="14"/>
        <w:widowControl w:val="0"/>
        <w:shd w:val="clear" w:color="auto" w:fill="auto"/>
        <w:spacing w:after="0" w:line="240" w:lineRule="auto"/>
        <w:ind w:right="-285"/>
        <w:contextualSpacing/>
        <w:rPr>
          <w:sz w:val="28"/>
          <w:szCs w:val="28"/>
          <w:lang w:val="ru-RU"/>
        </w:rPr>
      </w:pPr>
    </w:p>
    <w:p w:rsidR="00171234" w:rsidRPr="00171234" w:rsidRDefault="00171234" w:rsidP="000712F8">
      <w:pPr>
        <w:pStyle w:val="14"/>
        <w:widowControl w:val="0"/>
        <w:shd w:val="clear" w:color="auto" w:fill="auto"/>
        <w:spacing w:after="0" w:line="240" w:lineRule="auto"/>
        <w:ind w:right="-285"/>
        <w:contextualSpacing/>
        <w:rPr>
          <w:sz w:val="28"/>
          <w:szCs w:val="28"/>
          <w:lang w:val="ru-RU"/>
        </w:rPr>
      </w:pPr>
    </w:p>
    <w:p w:rsidR="00171234" w:rsidRPr="00171234" w:rsidRDefault="00171234" w:rsidP="00171234">
      <w:pPr>
        <w:widowControl w:val="0"/>
        <w:ind w:right="41"/>
        <w:jc w:val="center"/>
        <w:rPr>
          <w:rFonts w:ascii="Times New Roman" w:hAnsi="Times New Roman" w:cs="Times New Roman"/>
          <w:sz w:val="28"/>
          <w:szCs w:val="28"/>
        </w:rPr>
      </w:pPr>
      <w:r w:rsidRPr="00171234">
        <w:rPr>
          <w:rFonts w:ascii="Times New Roman" w:hAnsi="Times New Roman" w:cs="Times New Roman"/>
          <w:sz w:val="28"/>
          <w:szCs w:val="28"/>
        </w:rPr>
        <w:t xml:space="preserve">АДМИНИСТРАТИВНЫЙ РЕГЛАМЕНТ </w:t>
      </w:r>
    </w:p>
    <w:p w:rsidR="00171234" w:rsidRPr="00171234" w:rsidRDefault="00171234" w:rsidP="00171234">
      <w:pPr>
        <w:widowControl w:val="0"/>
        <w:ind w:right="41"/>
        <w:jc w:val="center"/>
        <w:rPr>
          <w:rFonts w:ascii="Times New Roman" w:hAnsi="Times New Roman" w:cs="Times New Roman"/>
          <w:sz w:val="28"/>
          <w:szCs w:val="28"/>
        </w:rPr>
      </w:pPr>
      <w:r w:rsidRPr="00171234">
        <w:rPr>
          <w:rFonts w:ascii="Times New Roman" w:hAnsi="Times New Roman" w:cs="Times New Roman"/>
          <w:sz w:val="28"/>
          <w:szCs w:val="28"/>
        </w:rPr>
        <w:t xml:space="preserve">по предоставлению администрацией Лужского муниципального района Ленинградской области муниципальной услуги </w:t>
      </w:r>
    </w:p>
    <w:p w:rsidR="00171234" w:rsidRPr="00171234" w:rsidRDefault="00171234" w:rsidP="00171234">
      <w:pPr>
        <w:widowControl w:val="0"/>
        <w:ind w:right="41"/>
        <w:jc w:val="center"/>
        <w:rPr>
          <w:rFonts w:ascii="Times New Roman" w:eastAsia="Times New Roman" w:hAnsi="Times New Roman" w:cs="Times New Roman"/>
          <w:bCs/>
          <w:sz w:val="28"/>
          <w:szCs w:val="28"/>
        </w:rPr>
      </w:pPr>
      <w:r>
        <w:rPr>
          <w:rFonts w:ascii="Times New Roman" w:hAnsi="Times New Roman" w:cs="Times New Roman"/>
          <w:sz w:val="28"/>
          <w:szCs w:val="28"/>
        </w:rPr>
        <w:t>«</w:t>
      </w:r>
      <w:r w:rsidRPr="00171234">
        <w:rPr>
          <w:rFonts w:ascii="Times New Roman" w:hAnsi="Times New Roman" w:cs="Times New Roman"/>
          <w:sz w:val="28"/>
          <w:szCs w:val="28"/>
        </w:rPr>
        <w:t>Организация отдыха детей в каникулярное время</w:t>
      </w:r>
      <w:r>
        <w:rPr>
          <w:rFonts w:ascii="Times New Roman" w:hAnsi="Times New Roman" w:cs="Times New Roman"/>
          <w:sz w:val="28"/>
          <w:szCs w:val="28"/>
        </w:rPr>
        <w:t>»</w:t>
      </w:r>
    </w:p>
    <w:p w:rsidR="00171234" w:rsidRPr="00171234" w:rsidRDefault="00171234" w:rsidP="00171234">
      <w:pPr>
        <w:autoSpaceDE w:val="0"/>
        <w:autoSpaceDN w:val="0"/>
        <w:adjustRightInd w:val="0"/>
        <w:ind w:right="41"/>
        <w:jc w:val="center"/>
        <w:rPr>
          <w:rFonts w:ascii="Times New Roman" w:eastAsia="Times New Roman" w:hAnsi="Times New Roman" w:cs="Times New Roman"/>
          <w:bCs/>
        </w:rPr>
      </w:pPr>
    </w:p>
    <w:p w:rsidR="00171234" w:rsidRDefault="00171234" w:rsidP="00171234">
      <w:pPr>
        <w:numPr>
          <w:ilvl w:val="0"/>
          <w:numId w:val="39"/>
        </w:numPr>
        <w:autoSpaceDE w:val="0"/>
        <w:autoSpaceDN w:val="0"/>
        <w:adjustRightInd w:val="0"/>
        <w:ind w:right="41"/>
        <w:jc w:val="center"/>
        <w:rPr>
          <w:rFonts w:ascii="Times New Roman" w:eastAsia="Times New Roman" w:hAnsi="Times New Roman" w:cs="Times New Roman"/>
          <w:bCs/>
          <w:sz w:val="28"/>
          <w:szCs w:val="28"/>
          <w:lang w:val="ru-RU"/>
        </w:rPr>
      </w:pPr>
      <w:r w:rsidRPr="00171234">
        <w:rPr>
          <w:rFonts w:ascii="Times New Roman" w:eastAsia="Times New Roman" w:hAnsi="Times New Roman" w:cs="Times New Roman"/>
          <w:bCs/>
          <w:sz w:val="28"/>
          <w:szCs w:val="28"/>
        </w:rPr>
        <w:t>Общие положения</w:t>
      </w:r>
    </w:p>
    <w:p w:rsidR="00171234" w:rsidRPr="00171234" w:rsidRDefault="00171234" w:rsidP="00171234">
      <w:pPr>
        <w:autoSpaceDE w:val="0"/>
        <w:autoSpaceDN w:val="0"/>
        <w:adjustRightInd w:val="0"/>
        <w:ind w:left="720" w:right="41"/>
        <w:rPr>
          <w:rFonts w:ascii="Times New Roman" w:eastAsia="Times New Roman" w:hAnsi="Times New Roman" w:cs="Times New Roman"/>
          <w:bCs/>
          <w:sz w:val="28"/>
          <w:szCs w:val="28"/>
          <w:lang w:val="ru-RU"/>
        </w:rPr>
      </w:pPr>
    </w:p>
    <w:p w:rsidR="00171234" w:rsidRDefault="00171234" w:rsidP="00171234">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Административный регламент по предоставлению муниципальной услуги (далее – Административный регламент) </w:t>
      </w:r>
      <w:r>
        <w:rPr>
          <w:rFonts w:ascii="Times New Roman" w:eastAsia="Times New Roman" w:hAnsi="Times New Roman" w:cs="Times New Roman"/>
          <w:color w:val="auto"/>
          <w:sz w:val="28"/>
          <w:szCs w:val="28"/>
        </w:rPr>
        <w:t xml:space="preserve">«Организация отдыха детей в каникулярное время» </w:t>
      </w:r>
      <w:r>
        <w:rPr>
          <w:rFonts w:ascii="Times New Roman" w:eastAsia="Times New Roman" w:hAnsi="Times New Roman" w:cs="Times New Roman"/>
          <w:sz w:val="28"/>
          <w:szCs w:val="28"/>
        </w:rPr>
        <w:t xml:space="preserve"> (далее – муниципальная услуга) устанавливает порядок и стандарт предоставления муниципальной услуги.</w:t>
      </w:r>
    </w:p>
    <w:p w:rsidR="00171234" w:rsidRDefault="00171234" w:rsidP="00171234">
      <w:pPr>
        <w:widowControl w:val="0"/>
        <w:autoSpaceDE w:val="0"/>
        <w:autoSpaceDN w:val="0"/>
        <w:adjustRightInd w:val="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1.1.1.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 комитет образования администрации Лужского муниципального района Ленинградской области.</w:t>
      </w:r>
    </w:p>
    <w:p w:rsidR="00171234" w:rsidRDefault="00171234" w:rsidP="00171234">
      <w:pPr>
        <w:widowControl w:val="0"/>
        <w:autoSpaceDE w:val="0"/>
        <w:autoSpaceDN w:val="0"/>
        <w:adjustRightInd w:val="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1.1.2. Муниципальную услугу предоставляют образовательные организации, подведомственные комитету образования администрации Лужского муниципального района Ленинградской области (далее - орган местного самоуправления) </w:t>
      </w:r>
      <w:r>
        <w:rPr>
          <w:rFonts w:ascii="Times New Roman" w:eastAsia="Times New Roman" w:hAnsi="Times New Roman" w:cs="Times New Roman"/>
          <w:sz w:val="28"/>
          <w:szCs w:val="28"/>
        </w:rPr>
        <w:t xml:space="preserve">и организующие отдых детей в каникулярное время </w:t>
      </w:r>
      <w:r>
        <w:rPr>
          <w:rFonts w:ascii="Times New Roman" w:eastAsia="Times New Roman" w:hAnsi="Times New Roman" w:cs="Times New Roman"/>
          <w:bCs/>
          <w:sz w:val="28"/>
          <w:szCs w:val="28"/>
        </w:rPr>
        <w:t xml:space="preserve"> (далее – образовательная организация).</w:t>
      </w:r>
    </w:p>
    <w:p w:rsidR="00171234" w:rsidRDefault="00171234" w:rsidP="00171234">
      <w:pPr>
        <w:autoSpaceDE w:val="0"/>
        <w:autoSpaceDN w:val="0"/>
        <w:adjustRightInd w:val="0"/>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bCs/>
          <w:sz w:val="28"/>
          <w:szCs w:val="28"/>
        </w:rPr>
        <w:t xml:space="preserve">1.2. Заявителями являются родители (законные представители) детей </w:t>
      </w:r>
      <w:r>
        <w:rPr>
          <w:rFonts w:ascii="Times New Roman" w:eastAsia="Calibri" w:hAnsi="Times New Roman" w:cs="Times New Roman"/>
          <w:sz w:val="28"/>
          <w:szCs w:val="28"/>
          <w:lang w:eastAsia="en-US"/>
        </w:rPr>
        <w:t>в возрасте от 6,6 до 17 лет включительно</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находящихся в трудной жизненной ситуации (далее – ТЖС) в соответствии со статьей 1 Федерального закона от 24 июля 1998 года № 124-ФЗ «Об основных гарантиях прав ребенка в Российской Федерации», проживающих на территории Ленинградской области:</w:t>
      </w:r>
      <w:r>
        <w:rPr>
          <w:rFonts w:ascii="Times New Roman" w:eastAsia="Times New Roman" w:hAnsi="Times New Roman" w:cs="Times New Roman"/>
          <w:bCs/>
          <w:sz w:val="28"/>
          <w:szCs w:val="28"/>
        </w:rPr>
        <w:t xml:space="preserve"> </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детей-сирот и детей, оставшихся без попечения родителей; </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детей-инвалидов;</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с ограниченными возможностями здоровья, то есть имеющие недостатки в физическом и (или) психическом развитии; </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детей - жертв вооруженных и межнациональных конфликтов, экологических и техногенных катастроф, стихийных бедствий;</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 детей из семей беженцев и вынужденных переселенцев; </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оказавшихся в экстремальных условиях; </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 жертв насилия; </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lastRenderedPageBreak/>
        <w:t xml:space="preserve">детей, находящихся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проживающих в малоимущих семьях, </w:t>
      </w:r>
      <w:r>
        <w:rPr>
          <w:rFonts w:ascii="Times New Roman" w:eastAsia="Calibri" w:hAnsi="Times New Roman" w:cs="Times New Roman"/>
          <w:sz w:val="28"/>
          <w:szCs w:val="28"/>
          <w:lang w:eastAsia="en-US"/>
        </w:rPr>
        <w:t xml:space="preserve">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w:t>
      </w:r>
      <w:hyperlink r:id="rId9" w:history="1">
        <w:r w:rsidRPr="00171234">
          <w:rPr>
            <w:rFonts w:ascii="Times New Roman" w:hAnsi="Times New Roman" w:cs="Times New Roman"/>
            <w:sz w:val="28"/>
          </w:rPr>
          <w:t>закона</w:t>
        </w:r>
      </w:hyperlink>
      <w:r>
        <w:rPr>
          <w:rFonts w:ascii="Times New Roman" w:eastAsia="Calibri" w:hAnsi="Times New Roman" w:cs="Times New Roman"/>
          <w:sz w:val="28"/>
          <w:szCs w:val="28"/>
          <w:lang w:eastAsia="en-US"/>
        </w:rPr>
        <w:t xml:space="preserve"> от 17 ноября 2017 года № 72-оз </w:t>
      </w: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Социальный кодекс Ленинградской области</w:t>
      </w:r>
      <w:r>
        <w:rPr>
          <w:rFonts w:ascii="Times New Roman" w:eastAsia="Calibri" w:hAnsi="Times New Roman" w:cs="Times New Roman"/>
          <w:sz w:val="28"/>
          <w:szCs w:val="28"/>
          <w:lang w:eastAsia="en-US"/>
        </w:rPr>
        <w:t>»</w:t>
      </w:r>
      <w:r>
        <w:rPr>
          <w:rFonts w:ascii="Times New Roman" w:eastAsia="Times New Roman" w:hAnsi="Times New Roman" w:cs="Times New Roman"/>
          <w:sz w:val="28"/>
          <w:szCs w:val="28"/>
          <w:lang/>
        </w:rPr>
        <w:t xml:space="preserve">; </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с отклонениями в поведении; </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171234" w:rsidRDefault="00171234" w:rsidP="00171234">
      <w:pPr>
        <w:autoSpaceDE w:val="0"/>
        <w:autoSpaceDN w:val="0"/>
        <w:adjustRightInd w:val="0"/>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1.2.1. Муниципальная услуга предоставляется также детям, чьи родители </w:t>
      </w:r>
      <w:r>
        <w:rPr>
          <w:rFonts w:ascii="Times New Roman" w:eastAsia="Times New Roman" w:hAnsi="Times New Roman" w:cs="Times New Roman"/>
          <w:bCs/>
          <w:sz w:val="28"/>
          <w:szCs w:val="28"/>
        </w:rPr>
        <w:t xml:space="preserve">принимают или принимали участие </w:t>
      </w:r>
      <w:r>
        <w:rPr>
          <w:rFonts w:ascii="Times New Roman" w:eastAsia="Times New Roman" w:hAnsi="Times New Roman" w:cs="Times New Roman"/>
          <w:sz w:val="28"/>
          <w:szCs w:val="28"/>
        </w:rPr>
        <w:t>в специальной военной операции (в соответствии с нормативно-правовыми актами Правительства Ленинградской области, регулирующими вопросы установления на территории Ленинградской области дополнительных мер социальной поддержки в сфере образования, воспитания, отдыха и оздоровления детей).</w:t>
      </w:r>
    </w:p>
    <w:p w:rsidR="00171234" w:rsidRDefault="00171234" w:rsidP="00171234">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Из числа установленных в пунктах 1.2, 1.2.1 категорий путевками на отдых и оздоровление в лагеря с круглосуточным пребыванием и лагеря с дневным пребыванием обеспечиваются:</w:t>
      </w:r>
    </w:p>
    <w:p w:rsidR="00171234" w:rsidRDefault="00171234" w:rsidP="00171234">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внеочередном порядке:</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прокуроров (п. 5 ст. 44 Федерального закона от 17.01.1992 № 2202-I «О прокуратуре Российской Федерации»);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судей (п. 3 ст. 19 Закона Российской Федерации от 26.06.1992 № 3132-I «О статусе судей в Российской Федерации»);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сотрудников Следственного комитета Российской Федерации (ч. 25 ст. 35 Федерального закона от 28.12.2010 № 403-ФЗ «О Следственном комитете Российской Федерации»).</w:t>
      </w:r>
    </w:p>
    <w:p w:rsidR="00171234" w:rsidRDefault="00171234" w:rsidP="00171234">
      <w:pPr>
        <w:autoSpaceDE w:val="0"/>
        <w:autoSpaceDN w:val="0"/>
        <w:adjustRightInd w:v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1.2.3. В первоочередном порядке: </w:t>
      </w:r>
    </w:p>
    <w:p w:rsidR="00171234" w:rsidRDefault="00171234" w:rsidP="00171234">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военнослужащих по месту жительства их семей (п. 6 ст. 19 Федерального закона от 27.05.1998 № 76-ФЗ «О статусе военнослужащих»);</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сотрудника полиции (п. 1 ч. 6 ст. 46 Федерального закона от 07.02.2011 № 3-ФЗ «О полиции»);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 2 ч. 6 ст. 46 Федерального закона от 07.02.2011 № 3-ФЗ «О полиции»);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lastRenderedPageBreak/>
        <w:t>дети сотрудника полиции, умершего вследствие заболевания, полученного в период прохождения службы в полиции (п. 3 ч. 6 ст. 46 Федерального закона от 07.02.2011 № 3-ФЗ «О полиции»);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 4 ч. 6 ст. 46 Федерального закона от 07.02.2011 № 3-ФЗ «О полиции»);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от 07.02.2011 № 3-ФЗ «О полиции»);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находящиеся (находившиеся) на иждивении сотрудника полиции, гражданина Российской Федерации, указанных в пунктах 1-5 ч. 6 ст. 46 Федерального закона от 07.02.2011 № 3-ФЗ «О полиции» (п. 6 ч. 6 ст. 46 Федерального закона от 07.02.2011 № 3-ФЗ «О полиции»);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сотрудников органов внутренних дел, не являющихся сотрудниками полиции, (ч. 2 ст. 56 Федерального закона от 07.02.2011 № 3-ФЗ «О полиции»);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сотрудника,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rPr>
        <w:t xml:space="preserve"> федеральной противопожарной службе Государственной противопожарной службы и таможенных органах Российской Федерации (далее – сотрудник), (п. 1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сотрудника, погибшего (умершего) вследствие увечья или иного повреждения здоровья, полученных в связи с выполнением служебных обязанностей (п. 2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сотрудника, умершего вследствие заболевания, полученного в период прохождения службы в учреждениях и органах уголовно-исполнительной системы, органах принудительного исполнения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rPr>
        <w:t xml:space="preserve"> федеральной противопожарной службе Государственной противопожарной службы, таможенных органах Российской Федерации (далее – учреждения и органы), (п. 3 ч. 14 ст. 3 Федерального закона от 30.12.2012 № 283-ФЗ «О социальных гарантиях сотрудникам </w:t>
      </w:r>
      <w:r>
        <w:rPr>
          <w:rFonts w:ascii="Times New Roman" w:eastAsia="Times New Roman" w:hAnsi="Times New Roman" w:cs="Times New Roman"/>
          <w:sz w:val="28"/>
          <w:szCs w:val="28"/>
          <w:lang/>
        </w:rPr>
        <w:lastRenderedPageBreak/>
        <w:t>некоторых федеральных органов исполнительной власти и внесении изменений в отдельные законодательные акты Российской Федерации»);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(п. 4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находящиеся (находившиеся) на иждивении сотрудника, гражданина Российской Федерации, указанных в пп. 1-5 п.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(ст. 12 Федерального закона от 05.12.2017 № 391-ФЗ «О внесении изменений в отдельные законодательные акты Российской Федерации»);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bookmarkStart w:id="0" w:name="Par0"/>
      <w:bookmarkEnd w:id="0"/>
      <w:r>
        <w:rPr>
          <w:rFonts w:ascii="Times New Roman" w:eastAsia="Times New Roman" w:hAnsi="Times New Roman" w:cs="Times New Roman"/>
          <w:sz w:val="28"/>
          <w:szCs w:val="28"/>
          <w:lang/>
        </w:rPr>
        <w:t>дети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w:t>
      </w:r>
      <w:r>
        <w:rPr>
          <w:rFonts w:ascii="Times New Roman" w:eastAsia="Times New Roman" w:hAnsi="Times New Roman" w:cs="Times New Roman"/>
          <w:sz w:val="28"/>
          <w:szCs w:val="28"/>
          <w:lang/>
        </w:rPr>
        <w:lastRenderedPageBreak/>
        <w:t>(подпункт 2.7 пункта 2  подпунктах 1.1 - 1.4 пункта 1 постановления Правительства Ленинградской области от 28 июня 2023 г.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bookmarkStart w:id="1" w:name="Par3"/>
      <w:bookmarkEnd w:id="1"/>
      <w:r>
        <w:rPr>
          <w:rFonts w:ascii="Times New Roman" w:eastAsia="Times New Roman" w:hAnsi="Times New Roman" w:cs="Times New Roman"/>
          <w:sz w:val="28"/>
          <w:szCs w:val="28"/>
          <w:lang/>
        </w:rPr>
        <w:t>дети,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военнослужащих (граждан), указанных в </w:t>
      </w:r>
      <w:hyperlink r:id="rId10" w:anchor="Par0" w:history="1">
        <w:r w:rsidRPr="00171234">
          <w:rPr>
            <w:rFonts w:ascii="Times New Roman" w:eastAsia="Times New Roman" w:hAnsi="Times New Roman" w:cs="Times New Roman"/>
            <w:sz w:val="28"/>
          </w:rPr>
          <w:t>подпунктах 1.1</w:t>
        </w:r>
      </w:hyperlink>
      <w:r>
        <w:rPr>
          <w:rFonts w:ascii="Times New Roman" w:eastAsia="Times New Roman" w:hAnsi="Times New Roman" w:cs="Times New Roman"/>
          <w:sz w:val="28"/>
          <w:szCs w:val="28"/>
          <w:lang/>
        </w:rPr>
        <w:t xml:space="preserve"> - </w:t>
      </w:r>
      <w:hyperlink r:id="rId11" w:anchor="Par3" w:history="1">
        <w:r w:rsidRPr="00171234">
          <w:rPr>
            <w:rFonts w:ascii="Times New Roman" w:eastAsia="Times New Roman" w:hAnsi="Times New Roman" w:cs="Times New Roman"/>
            <w:sz w:val="28"/>
          </w:rPr>
          <w:t>1.4</w:t>
        </w:r>
      </w:hyperlink>
      <w:r>
        <w:rPr>
          <w:rFonts w:ascii="Times New Roman" w:eastAsia="Times New Roman" w:hAnsi="Times New Roman" w:cs="Times New Roman"/>
          <w:sz w:val="28"/>
          <w:szCs w:val="28"/>
          <w:lang/>
        </w:rPr>
        <w:t xml:space="preserve">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погибших (умерших) в связи с выполнением задач в ходе специальной военной операции на территориях Донецкой Народной Республики, Луганской Народной </w:t>
      </w:r>
      <w:r>
        <w:rPr>
          <w:rFonts w:ascii="Times New Roman" w:eastAsia="Times New Roman" w:hAnsi="Times New Roman" w:cs="Times New Roman"/>
          <w:sz w:val="28"/>
          <w:szCs w:val="28"/>
          <w:lang/>
        </w:rPr>
        <w:lastRenderedPageBreak/>
        <w:t>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являющихся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w:t>
      </w:r>
      <w:r>
        <w:rPr>
          <w:rFonts w:ascii="Times New Roman" w:eastAsia="Times New Roman" w:hAnsi="Times New Roman" w:cs="Times New Roman"/>
          <w:sz w:val="28"/>
          <w:szCs w:val="28"/>
          <w:lang/>
        </w:rPr>
        <w:lastRenderedPageBreak/>
        <w:t>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граждан Российской Федерации из числа предусмотренных </w:t>
      </w:r>
      <w:hyperlink r:id="rId12" w:history="1">
        <w:r w:rsidRPr="00171234">
          <w:rPr>
            <w:rFonts w:ascii="Times New Roman" w:eastAsia="Times New Roman" w:hAnsi="Times New Roman" w:cs="Times New Roman"/>
            <w:sz w:val="28"/>
          </w:rPr>
          <w:t>пунктом 4 статьи 22.1</w:t>
        </w:r>
      </w:hyperlink>
      <w:r>
        <w:rPr>
          <w:rFonts w:ascii="Times New Roman" w:eastAsia="Times New Roman" w:hAnsi="Times New Roman" w:cs="Times New Roman"/>
          <w:sz w:val="28"/>
          <w:szCs w:val="28"/>
          <w:lang/>
        </w:rPr>
        <w:t xml:space="preserve"> Федерального закона от 31 мая 1996 года </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rPr>
        <w:t xml:space="preserve"> 61-ФЗ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171234" w:rsidRDefault="00171234" w:rsidP="00171234">
      <w:pPr>
        <w:ind w:firstLine="709"/>
        <w:jc w:val="both"/>
        <w:rPr>
          <w:rFonts w:ascii="Times New Roman" w:eastAsia="Times New Roman" w:hAnsi="Times New Roman" w:cs="Times New Roman"/>
          <w:bCs/>
          <w:sz w:val="28"/>
          <w:szCs w:val="28"/>
        </w:rPr>
      </w:pPr>
      <w:bookmarkStart w:id="2" w:name="P56"/>
      <w:bookmarkEnd w:id="2"/>
      <w:r>
        <w:rPr>
          <w:rFonts w:ascii="Times New Roman" w:eastAsia="Times New Roman" w:hAnsi="Times New Roman" w:cs="Times New Roman"/>
          <w:sz w:val="28"/>
          <w:szCs w:val="28"/>
        </w:rPr>
        <w:t xml:space="preserve">1.3. </w:t>
      </w:r>
      <w:r>
        <w:rPr>
          <w:rFonts w:ascii="Times New Roman" w:eastAsia="Times New Roman" w:hAnsi="Times New Roman" w:cs="Times New Roman"/>
          <w:bCs/>
          <w:sz w:val="28"/>
          <w:szCs w:val="28"/>
        </w:rPr>
        <w:t xml:space="preserve">Муниципальную услугу предоставляет </w:t>
      </w:r>
      <w:r>
        <w:rPr>
          <w:rFonts w:ascii="Times New Roman" w:eastAsia="Times New Roman" w:hAnsi="Times New Roman" w:cs="Times New Roman"/>
          <w:bCs/>
          <w:color w:val="auto"/>
          <w:sz w:val="28"/>
          <w:szCs w:val="28"/>
        </w:rPr>
        <w:t xml:space="preserve">комитет образования администрации Лужского муниципального района Ленинградской области </w:t>
      </w:r>
      <w:r>
        <w:rPr>
          <w:rFonts w:ascii="Times New Roman" w:eastAsia="Times New Roman" w:hAnsi="Times New Roman" w:cs="Times New Roman"/>
          <w:bCs/>
          <w:color w:val="auto"/>
          <w:szCs w:val="28"/>
        </w:rPr>
        <w:t>(</w:t>
      </w:r>
      <w:r>
        <w:rPr>
          <w:rFonts w:ascii="Times New Roman" w:eastAsia="Times New Roman" w:hAnsi="Times New Roman" w:cs="Times New Roman"/>
          <w:bCs/>
          <w:color w:val="auto"/>
          <w:sz w:val="28"/>
          <w:szCs w:val="28"/>
        </w:rPr>
        <w:t>далее – ОМСУ), образовательные организации</w:t>
      </w:r>
      <w:r>
        <w:rPr>
          <w:rFonts w:ascii="Times New Roman" w:eastAsia="Times New Roman" w:hAnsi="Times New Roman" w:cs="Times New Roman"/>
          <w:bCs/>
          <w:sz w:val="28"/>
          <w:szCs w:val="28"/>
        </w:rPr>
        <w:t>.</w:t>
      </w:r>
    </w:p>
    <w:p w:rsidR="00171234" w:rsidRDefault="00171234" w:rsidP="00171234">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Заявление с пакетом документов на предоставление муниципальной услуги может быть подано в многофункциональный центр предоставления государственных и муниципальных услуг (далее - МФЦ). </w:t>
      </w:r>
    </w:p>
    <w:p w:rsidR="00171234" w:rsidRDefault="00171234" w:rsidP="00171234">
      <w:pPr>
        <w:tabs>
          <w:tab w:val="left" w:pos="993"/>
        </w:tabs>
        <w:autoSpaceDE w:val="0"/>
        <w:autoSpaceDN w:val="0"/>
        <w:adjustRightInd w:val="0"/>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Информация о месте нахождения ОМСУ, графике работы, контактных телефонах,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размещается на:</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71234" w:rsidRP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color w:val="auto"/>
          <w:sz w:val="28"/>
          <w:szCs w:val="28"/>
          <w:lang/>
        </w:rPr>
        <w:t xml:space="preserve">сайте администрации </w:t>
      </w:r>
      <w:r>
        <w:rPr>
          <w:rFonts w:ascii="Times New Roman" w:eastAsia="Times New Roman" w:hAnsi="Times New Roman" w:cs="Times New Roman"/>
          <w:color w:val="auto"/>
          <w:sz w:val="28"/>
          <w:szCs w:val="28"/>
        </w:rPr>
        <w:t xml:space="preserve">Лужского </w:t>
      </w:r>
      <w:r>
        <w:rPr>
          <w:rFonts w:ascii="Times New Roman" w:eastAsia="Times New Roman" w:hAnsi="Times New Roman" w:cs="Times New Roman"/>
          <w:color w:val="auto"/>
          <w:sz w:val="28"/>
          <w:szCs w:val="28"/>
          <w:lang/>
        </w:rPr>
        <w:t xml:space="preserve">муниципального района  </w:t>
      </w:r>
      <w:r w:rsidRPr="00171234">
        <w:rPr>
          <w:rFonts w:ascii="Times New Roman" w:eastAsia="Times New Roman" w:hAnsi="Times New Roman" w:cs="Times New Roman"/>
          <w:sz w:val="28"/>
          <w:szCs w:val="28"/>
          <w:lang/>
        </w:rPr>
        <w:t xml:space="preserve">Ленинградской области: </w:t>
      </w:r>
      <w:hyperlink r:id="rId13" w:history="1">
        <w:r w:rsidRPr="00171234">
          <w:rPr>
            <w:rFonts w:ascii="Times New Roman" w:eastAsia="Times New Roman" w:hAnsi="Times New Roman" w:cs="Times New Roman"/>
            <w:sz w:val="28"/>
            <w:lang/>
          </w:rPr>
          <w:t>https://luga.ru/</w:t>
        </w:r>
      </w:hyperlink>
      <w:r w:rsidRPr="00171234">
        <w:rPr>
          <w:rFonts w:ascii="Times New Roman" w:eastAsia="Times New Roman" w:hAnsi="Times New Roman" w:cs="Times New Roman"/>
          <w:sz w:val="28"/>
          <w:szCs w:val="28"/>
          <w:lang/>
        </w:rPr>
        <w:t>;</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http://mfc47.ru/;</w:t>
      </w:r>
    </w:p>
    <w:p w:rsidR="00171234" w:rsidRP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color w:val="auto"/>
          <w:sz w:val="28"/>
          <w:szCs w:val="28"/>
          <w:lang/>
        </w:rPr>
        <w:t xml:space="preserve">Едином портале государственных услуг (далее - ЕПГУ): </w:t>
      </w:r>
      <w:hyperlink r:id="rId14" w:history="1">
        <w:r w:rsidRPr="00171234">
          <w:rPr>
            <w:rFonts w:ascii="Times New Roman" w:eastAsia="Times New Roman" w:hAnsi="Times New Roman" w:cs="Times New Roman"/>
            <w:sz w:val="28"/>
          </w:rPr>
          <w:t>www.gu.lenobl.ru/www.gosuslugi.ru</w:t>
        </w:r>
      </w:hyperlink>
      <w:r w:rsidRPr="00171234">
        <w:rPr>
          <w:rFonts w:ascii="Times New Roman" w:eastAsia="Times New Roman" w:hAnsi="Times New Roman" w:cs="Times New Roman"/>
          <w:sz w:val="28"/>
          <w:szCs w:val="28"/>
          <w:lang/>
        </w:rPr>
        <w:t>.</w:t>
      </w:r>
    </w:p>
    <w:p w:rsidR="00171234" w:rsidRDefault="00171234" w:rsidP="00171234">
      <w:pPr>
        <w:ind w:firstLine="709"/>
        <w:jc w:val="both"/>
        <w:rPr>
          <w:rFonts w:ascii="Times New Roman" w:eastAsia="Times New Roman" w:hAnsi="Times New Roman" w:cs="Times New Roman"/>
          <w:bCs/>
          <w:color w:val="auto"/>
          <w:sz w:val="28"/>
          <w:szCs w:val="28"/>
          <w:lang w:val="ru-RU"/>
        </w:rPr>
      </w:pPr>
    </w:p>
    <w:p w:rsidR="00171234" w:rsidRPr="00171234" w:rsidRDefault="00171234" w:rsidP="00171234">
      <w:pPr>
        <w:widowControl w:val="0"/>
        <w:autoSpaceDE w:val="0"/>
        <w:autoSpaceDN w:val="0"/>
        <w:jc w:val="center"/>
        <w:outlineLvl w:val="1"/>
        <w:rPr>
          <w:rFonts w:ascii="Times New Roman" w:eastAsia="Times New Roman" w:hAnsi="Times New Roman" w:cs="Times New Roman"/>
          <w:color w:val="auto"/>
          <w:sz w:val="28"/>
          <w:szCs w:val="28"/>
        </w:rPr>
      </w:pPr>
      <w:r w:rsidRPr="00171234">
        <w:rPr>
          <w:rFonts w:ascii="Times New Roman" w:eastAsia="Times New Roman" w:hAnsi="Times New Roman" w:cs="Times New Roman"/>
          <w:color w:val="auto"/>
          <w:sz w:val="28"/>
          <w:szCs w:val="28"/>
        </w:rPr>
        <w:t>2. Стандарт предоставления государственной услуги</w:t>
      </w:r>
    </w:p>
    <w:p w:rsidR="00171234" w:rsidRDefault="00171234" w:rsidP="00171234">
      <w:pPr>
        <w:widowControl w:val="0"/>
        <w:autoSpaceDE w:val="0"/>
        <w:autoSpaceDN w:val="0"/>
        <w:jc w:val="center"/>
        <w:outlineLvl w:val="1"/>
        <w:rPr>
          <w:rFonts w:ascii="Times New Roman" w:eastAsia="Times New Roman" w:hAnsi="Times New Roman" w:cs="Times New Roman"/>
          <w:b/>
          <w:color w:val="auto"/>
          <w:sz w:val="28"/>
          <w:szCs w:val="28"/>
        </w:rPr>
      </w:pPr>
    </w:p>
    <w:p w:rsidR="00171234" w:rsidRDefault="00171234" w:rsidP="00171234">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 Наименование муниципальной услуги: «Организация отдыха детей </w:t>
      </w:r>
      <w:r>
        <w:rPr>
          <w:rFonts w:ascii="Times New Roman" w:eastAsia="Times New Roman" w:hAnsi="Times New Roman" w:cs="Times New Roman"/>
          <w:color w:val="auto"/>
          <w:sz w:val="28"/>
          <w:szCs w:val="28"/>
        </w:rPr>
        <w:lastRenderedPageBreak/>
        <w:t>в каникулярное время».</w:t>
      </w:r>
    </w:p>
    <w:p w:rsidR="00171234" w:rsidRDefault="00171234" w:rsidP="00171234">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 Наименование органа, предоставляющего муниципальную услугу:</w:t>
      </w:r>
    </w:p>
    <w:p w:rsidR="00171234" w:rsidRDefault="00171234" w:rsidP="00171234">
      <w:pPr>
        <w:widowControl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Муниципальную услугу </w:t>
      </w:r>
      <w:r>
        <w:rPr>
          <w:rFonts w:ascii="Times New Roman" w:eastAsia="Times New Roman" w:hAnsi="Times New Roman" w:cs="Times New Roman"/>
          <w:bCs/>
          <w:color w:val="auto"/>
          <w:sz w:val="28"/>
          <w:szCs w:val="28"/>
        </w:rPr>
        <w:t xml:space="preserve">предоставляет ОМСУ, образовательные организации. </w:t>
      </w:r>
    </w:p>
    <w:p w:rsidR="00171234" w:rsidRDefault="00171234" w:rsidP="00171234">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Заявление на предоставление муниципальной услуги с комплектом документов подается:</w:t>
      </w:r>
    </w:p>
    <w:p w:rsidR="00171234" w:rsidRDefault="00171234" w:rsidP="00171234">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 при личной явке:</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ОМСУ, МФЦ;</w:t>
      </w:r>
    </w:p>
    <w:p w:rsidR="00171234" w:rsidRDefault="00171234" w:rsidP="00171234">
      <w:pPr>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2) без личной явки: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электронной форме через личный кабинет заявителя на ЕПГУ.</w:t>
      </w:r>
    </w:p>
    <w:p w:rsidR="00171234" w:rsidRDefault="00171234" w:rsidP="00171234">
      <w:pPr>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Заявитель имеет право записаться на прием для подачи заявления о предоставлении услуги следующими способами:</w:t>
      </w:r>
    </w:p>
    <w:p w:rsidR="00171234" w:rsidRDefault="00171234" w:rsidP="00171234">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 посредством ЕПГУ - в ОМСУ, МФЦ;</w:t>
      </w:r>
    </w:p>
    <w:p w:rsidR="00171234" w:rsidRDefault="00171234" w:rsidP="00171234">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 по телефону - в ОМСУ, МФЦ.</w:t>
      </w:r>
    </w:p>
    <w:p w:rsidR="00171234" w:rsidRDefault="00171234" w:rsidP="00171234">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171234" w:rsidRDefault="00171234" w:rsidP="00171234">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и МФЦ с использованием информационных технологий, </w:t>
      </w:r>
      <w:r>
        <w:rPr>
          <w:rFonts w:ascii="Times New Roman" w:eastAsia="Times New Roman" w:hAnsi="Times New Roman" w:cs="Times New Roman"/>
          <w:color w:val="auto"/>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171234" w:rsidRDefault="00171234" w:rsidP="00171234">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71234" w:rsidRDefault="00171234" w:rsidP="00171234">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71234" w:rsidRDefault="00171234" w:rsidP="00171234">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2.3. Результатом предоставления муниципальной услуги является:</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решение о предоставлении путевки на отдых и оздоровление в каникулярное время в лагеря с круглосуточным пребыванием и лагеря с дневным пребыванием (далее - организация отдыха </w:t>
      </w:r>
      <w:r>
        <w:rPr>
          <w:rFonts w:ascii="Times New Roman" w:eastAsia="Times New Roman" w:hAnsi="Times New Roman" w:cs="Arial"/>
          <w:bCs/>
          <w:color w:val="auto"/>
          <w:sz w:val="28"/>
          <w:szCs w:val="28"/>
          <w:lang/>
        </w:rPr>
        <w:t xml:space="preserve">и оздоровления </w:t>
      </w:r>
      <w:r>
        <w:rPr>
          <w:rFonts w:ascii="Times New Roman" w:eastAsia="Times New Roman" w:hAnsi="Times New Roman" w:cs="Times New Roman"/>
          <w:color w:val="auto"/>
          <w:sz w:val="28"/>
          <w:szCs w:val="28"/>
          <w:lang/>
        </w:rPr>
        <w:t>детей) согласно приложению №</w:t>
      </w:r>
      <w:r>
        <w:rPr>
          <w:rFonts w:ascii="Times New Roman" w:eastAsia="Times New Roman" w:hAnsi="Times New Roman" w:cs="Times New Roman"/>
          <w:color w:val="auto"/>
          <w:sz w:val="28"/>
          <w:szCs w:val="28"/>
          <w:lang w:val="en-US"/>
        </w:rPr>
        <w:t xml:space="preserve"> </w:t>
      </w:r>
      <w:r>
        <w:rPr>
          <w:rFonts w:ascii="Times New Roman" w:eastAsia="Times New Roman" w:hAnsi="Times New Roman" w:cs="Times New Roman"/>
          <w:color w:val="auto"/>
          <w:sz w:val="28"/>
          <w:szCs w:val="28"/>
          <w:lang/>
        </w:rPr>
        <w:t>2 к настоящему Административному регламенту;</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lastRenderedPageBreak/>
        <w:t>решение об отказе в предоставлении путевки на отдых и оздоровление в каникулярное время в лагеря с круглосуточным пребыванием и лагеря с дневным пребыванием, которое оформляется письменным мотивированным отказом в виде уведомления по форме согласно приложению №</w:t>
      </w:r>
      <w:r>
        <w:rPr>
          <w:rFonts w:ascii="Times New Roman" w:eastAsia="Times New Roman" w:hAnsi="Times New Roman" w:cs="Times New Roman"/>
          <w:color w:val="auto"/>
          <w:sz w:val="28"/>
          <w:szCs w:val="28"/>
          <w:lang w:val="en-US"/>
        </w:rPr>
        <w:t xml:space="preserve"> </w:t>
      </w:r>
      <w:r>
        <w:rPr>
          <w:rFonts w:ascii="Times New Roman" w:eastAsia="Times New Roman" w:hAnsi="Times New Roman" w:cs="Times New Roman"/>
          <w:color w:val="auto"/>
          <w:sz w:val="28"/>
          <w:szCs w:val="28"/>
          <w:lang/>
        </w:rPr>
        <w:t>3 к настоящему Административному регламенту.</w:t>
      </w:r>
    </w:p>
    <w:p w:rsidR="00171234" w:rsidRDefault="00171234" w:rsidP="00171234">
      <w:pPr>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71234" w:rsidRDefault="00171234" w:rsidP="00171234">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 при личной явке:</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ОМСУ;</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МФЦ;</w:t>
      </w:r>
    </w:p>
    <w:p w:rsidR="00171234" w:rsidRDefault="00171234" w:rsidP="00171234">
      <w:pPr>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2) без личной явки: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электронной форме через личный кабинет заявителя на ЕПГУ.</w:t>
      </w:r>
    </w:p>
    <w:p w:rsidR="00171234" w:rsidRDefault="00171234" w:rsidP="00171234">
      <w:pPr>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2.4. Срок предоставления муниципальной услуги.</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2.4.1. Срок предоставления муниципальной услуги составляет 6 рабочих дней с момента приема и регистрации заявления в </w:t>
      </w:r>
      <w:r>
        <w:rPr>
          <w:rFonts w:ascii="Times New Roman" w:eastAsia="Times New Roman" w:hAnsi="Times New Roman" w:cs="Times New Roman"/>
          <w:bCs/>
          <w:color w:val="auto"/>
          <w:sz w:val="28"/>
          <w:szCs w:val="28"/>
        </w:rPr>
        <w:t>ОМСУ.</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2.4.2. Заявление подается в период с 1 мая по 1 августа текущего календарного года. </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2.5. Правовые основания для предоставления муниципальной услуги. Перечень нормативных правовых актов, регулирующих предоставление муниципальной услуги, размещен на официальном сайте Лужского муниципального района Ленинградской области в сети Интернет по адресу </w:t>
      </w:r>
      <w:hyperlink r:id="rId15" w:history="1">
        <w:r w:rsidRPr="00CC72AA">
          <w:rPr>
            <w:rFonts w:ascii="Times New Roman" w:eastAsia="Times New Roman" w:hAnsi="Times New Roman" w:cs="Times New Roman"/>
            <w:color w:val="auto"/>
            <w:sz w:val="28"/>
          </w:rPr>
          <w:t>https://luga.ru/</w:t>
        </w:r>
      </w:hyperlink>
      <w:r>
        <w:rPr>
          <w:rFonts w:ascii="Times New Roman" w:eastAsia="Times New Roman" w:hAnsi="Times New Roman" w:cs="Times New Roman"/>
          <w:color w:val="auto"/>
          <w:sz w:val="28"/>
          <w:szCs w:val="28"/>
        </w:rPr>
        <w:t xml:space="preserve"> и в государственной информационной системе «Реестр государственных и муниципальных услуг (функций) Ленинградской области» (далее – Реестр).</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2.6.1. Для получения муниципальной услуги заявитель предоставляет в ОМСУ, образовательные организации, МФЦ, заявление по форме согласно приложению № 1 к настоящему Административному регламенту.</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71234" w:rsidRDefault="00171234" w:rsidP="00171234">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В заявлении также указывается один из следующих способов </w:t>
      </w:r>
      <w:r>
        <w:rPr>
          <w:rFonts w:ascii="Times New Roman" w:eastAsia="Times New Roman" w:hAnsi="Times New Roman" w:cs="Times New Roman"/>
          <w:bCs/>
          <w:color w:val="auto"/>
          <w:sz w:val="28"/>
          <w:szCs w:val="28"/>
        </w:rPr>
        <w:t>направления результата предоставления муниципальной услуги: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форме электронного документа в личном кабинете на ЕПГУ;</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 xml:space="preserve">на бумажном носителе в виде распечатанного экземпляра электронного документа в ОМСУ, </w:t>
      </w:r>
      <w:r>
        <w:rPr>
          <w:rFonts w:ascii="Times New Roman" w:eastAsia="Times New Roman" w:hAnsi="Times New Roman" w:cs="Times New Roman"/>
          <w:color w:val="auto"/>
          <w:sz w:val="28"/>
          <w:szCs w:val="28"/>
        </w:rPr>
        <w:t>образовательной организации,</w:t>
      </w:r>
      <w:r>
        <w:rPr>
          <w:rFonts w:ascii="Times New Roman" w:eastAsia="Times New Roman" w:hAnsi="Times New Roman" w:cs="Times New Roman"/>
          <w:bCs/>
          <w:color w:val="auto"/>
          <w:sz w:val="28"/>
          <w:szCs w:val="28"/>
          <w:lang/>
        </w:rPr>
        <w:t xml:space="preserve"> МФЦ.</w:t>
      </w:r>
    </w:p>
    <w:p w:rsidR="00171234" w:rsidRDefault="00171234" w:rsidP="00171234">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2.6.2. Документ, удостоверяющий личность заявителя, представителя.</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2.6.3.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удостоверение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свидетельство о предоставлении временного убежища на территории Российской Федерации;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 решение органа опеки и попечительства об устройстве ребенка под опеку, в том числе в приемную семью, полученное в других регионах Российской Федерации;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заключение психолого-медико-педагогической комиссии (ПMПK), подтверждающее, что несовершеннолетний имеет недостатки в физическом и (или) психологическом развитии в случае получения в другом регионе;</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информация, предоставленная территориальными органами внутренних дел, подтверждающая, что ребенок стал жертвой вооруженных и межнациональных конфликтов, или информация, предоставленная территориальными органами МЧС России, подтверждающая, что ребенок пострадал от экологических и техногенных катастроф, стихийных бедствий;</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документ, подтверждающий статус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семей граждан Российской Федерации, призванных в соответствии с Указом Президента Российской Федерации от 21 сентября 2022 года №647 «Об объявлении частичной мобилизации в Российской Федерации» на военную 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w:t>
      </w:r>
      <w:r>
        <w:rPr>
          <w:rFonts w:ascii="Times New Roman" w:eastAsia="Times New Roman" w:hAnsi="Times New Roman" w:cs="Times New Roman"/>
          <w:color w:val="auto"/>
          <w:sz w:val="28"/>
          <w:szCs w:val="28"/>
          <w:lang/>
        </w:rPr>
        <w:lastRenderedPageBreak/>
        <w:t>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числа предусмотренных пунктом 4 статьи 22.1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Calibri" w:hAnsi="Times New Roman" w:cs="Times New Roman"/>
          <w:color w:val="auto"/>
          <w:sz w:val="28"/>
          <w:szCs w:val="28"/>
          <w:lang w:eastAsia="en-US"/>
        </w:rPr>
        <w:t>в случае отсутствия в паспорте отметки о месте жительства заявителя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rsidR="00171234" w:rsidRDefault="00171234" w:rsidP="00171234">
      <w:pPr>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rPr>
        <w:t xml:space="preserve">2.6.3.1. Для подтверждения малоимущности – </w:t>
      </w:r>
      <w:r>
        <w:rPr>
          <w:rFonts w:ascii="Times New Roman" w:eastAsia="Calibri" w:hAnsi="Times New Roman" w:cs="Times New Roman"/>
          <w:color w:val="auto"/>
          <w:sz w:val="28"/>
          <w:szCs w:val="28"/>
          <w:lang w:eastAsia="en-US"/>
        </w:rPr>
        <w:t>сведения о доходах всех членов семьи за последние двенадцать календарных месяцев, предшествующих одному календарному месяцу перед месяцем подачи заявления:</w:t>
      </w:r>
    </w:p>
    <w:p w:rsidR="00171234" w:rsidRDefault="00171234" w:rsidP="00171234">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справки о размере стипендии либо компенсационных выплат в период нахождения обучающегося в академическом отпуске;</w:t>
      </w:r>
    </w:p>
    <w:p w:rsidR="00171234" w:rsidRDefault="00171234" w:rsidP="00171234">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171234" w:rsidRDefault="00171234" w:rsidP="00171234">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w:t>
      </w:r>
      <w:r>
        <w:rPr>
          <w:rFonts w:ascii="Times New Roman" w:eastAsia="Times New Roman" w:hAnsi="Times New Roman" w:cs="Times New Roman"/>
          <w:color w:val="auto"/>
          <w:sz w:val="28"/>
          <w:szCs w:val="28"/>
        </w:rPr>
        <w:lastRenderedPageBreak/>
        <w:t>уголовно-исполнительной системы в отдаленных гарнизонах и местностях, где отсутствует возможность их трудоустройства;</w:t>
      </w:r>
    </w:p>
    <w:p w:rsidR="00171234" w:rsidRDefault="00171234" w:rsidP="00171234">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справки о размере получаемых алиментов либо соглашение об уплате алиментов на ребенка;</w:t>
      </w:r>
    </w:p>
    <w:p w:rsidR="00171234" w:rsidRDefault="00171234" w:rsidP="00171234">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171234" w:rsidRDefault="00171234" w:rsidP="00171234">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171234" w:rsidRDefault="00171234" w:rsidP="00171234">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справки о ежемесячном пожизненном содержании судей, вышедших в отставку;</w:t>
      </w:r>
    </w:p>
    <w:p w:rsidR="00171234" w:rsidRDefault="00171234" w:rsidP="00171234">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171234" w:rsidRDefault="00171234" w:rsidP="00171234">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171234" w:rsidRDefault="00171234" w:rsidP="00171234">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 (или) через уполномоченного оператора электронной площадки и(или) уполномоченную кредитную организацию.</w:t>
      </w:r>
    </w:p>
    <w:p w:rsidR="00171234" w:rsidRDefault="00171234" w:rsidP="00171234">
      <w:pPr>
        <w:widowControl w:val="0"/>
        <w:autoSpaceDE w:val="0"/>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w:t>
      </w:r>
      <w:r>
        <w:rPr>
          <w:rFonts w:ascii="Times New Roman" w:eastAsia="Times New Roman" w:hAnsi="Times New Roman" w:cs="Times New Roman"/>
          <w:color w:val="auto"/>
          <w:sz w:val="28"/>
          <w:szCs w:val="28"/>
        </w:rPr>
        <w:lastRenderedPageBreak/>
        <w:t>среднего дохода.</w:t>
      </w:r>
    </w:p>
    <w:p w:rsidR="00171234" w:rsidRDefault="00171234" w:rsidP="00171234">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если у заявителя отсутствуют доходы - один из документов, подтверждающих отсутствие доходов у членов семьи (за последние </w:t>
      </w:r>
      <w:r w:rsidR="00CC72AA">
        <w:rPr>
          <w:rFonts w:ascii="Times New Roman" w:eastAsia="Times New Roman" w:hAnsi="Times New Roman" w:cs="Times New Roman"/>
          <w:color w:val="auto"/>
          <w:sz w:val="28"/>
          <w:szCs w:val="28"/>
          <w:lang w:val="ru-RU"/>
        </w:rPr>
        <w:t xml:space="preserve">                                </w:t>
      </w:r>
      <w:r>
        <w:rPr>
          <w:rFonts w:ascii="Times New Roman" w:eastAsia="Times New Roman" w:hAnsi="Times New Roman" w:cs="Times New Roman"/>
          <w:color w:val="auto"/>
          <w:sz w:val="28"/>
          <w:szCs w:val="28"/>
        </w:rPr>
        <w:t>12 календарных месяцев, предшествующих одному календарному месяцу перед месяцем подачи заявления) по уважительным причинам, к которым относятся:</w:t>
      </w:r>
    </w:p>
    <w:p w:rsidR="00171234" w:rsidRDefault="00171234" w:rsidP="00CC72AA">
      <w:pPr>
        <w:numPr>
          <w:ilvl w:val="0"/>
          <w:numId w:val="40"/>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171234" w:rsidRDefault="00171234" w:rsidP="00CC72AA">
      <w:pPr>
        <w:numPr>
          <w:ilvl w:val="0"/>
          <w:numId w:val="40"/>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171234" w:rsidRDefault="00171234" w:rsidP="00CC72AA">
      <w:pPr>
        <w:numPr>
          <w:ilvl w:val="0"/>
          <w:numId w:val="40"/>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справка из медицинской организации о постановке на учет по беременности и сроке беременности не менее 12 недель - при постановке на учет;</w:t>
      </w:r>
    </w:p>
    <w:p w:rsidR="00171234" w:rsidRDefault="00171234" w:rsidP="00CC72AA">
      <w:pPr>
        <w:numPr>
          <w:ilvl w:val="0"/>
          <w:numId w:val="40"/>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171234" w:rsidRDefault="00171234" w:rsidP="00CC72AA">
      <w:pPr>
        <w:numPr>
          <w:ilvl w:val="0"/>
          <w:numId w:val="40"/>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171234" w:rsidRDefault="00171234" w:rsidP="00CC72AA">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многодетных семей – справка, выданная образовательной организацией, подтверждающая факт обучения студента по очной форме обучения (действительна в течение 1 месяца со дня выдачи) - в случае обучения студента в образовательной организации по очной форме обучения до достижения им возраста 23 лет.</w:t>
      </w:r>
    </w:p>
    <w:p w:rsidR="00171234" w:rsidRDefault="00171234" w:rsidP="00CC72AA">
      <w:pPr>
        <w:autoSpaceDE w:val="0"/>
        <w:autoSpaceDN w:val="0"/>
        <w:adjustRightInd w:val="0"/>
        <w:ind w:firstLine="709"/>
        <w:jc w:val="both"/>
        <w:rPr>
          <w:rFonts w:ascii="Times New Roman" w:eastAsia="Times New Roman" w:hAnsi="Times New Roman" w:cs="Times New Roman"/>
          <w:color w:val="auto"/>
          <w:sz w:val="28"/>
          <w:szCs w:val="28"/>
        </w:rPr>
      </w:pPr>
      <w:bookmarkStart w:id="3" w:name="P181"/>
      <w:bookmarkEnd w:id="3"/>
      <w:r>
        <w:rPr>
          <w:rFonts w:ascii="Times New Roman" w:eastAsia="Times New Roman" w:hAnsi="Times New Roman" w:cs="Times New Roman"/>
          <w:color w:val="auto"/>
          <w:sz w:val="28"/>
          <w:szCs w:val="28"/>
        </w:rPr>
        <w:t xml:space="preserve">2.6.4. Документы, подтверждающие право на внеочередное и первоочередное обеспечение путевками заявителей в соответствии с пунктами 1.2.2, 1.2.3. </w:t>
      </w:r>
    </w:p>
    <w:p w:rsidR="00171234" w:rsidRDefault="00171234" w:rsidP="00CC72AA">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2.6.5. Заявитель дополнительно к  документам, перечисленным в пункте 2.6 настоящего регламента,  представляет:</w:t>
      </w:r>
    </w:p>
    <w:p w:rsidR="00171234" w:rsidRDefault="00171234" w:rsidP="00171234">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а) документ, удостоверяющий личность ребенка при рождении ребенка на территории иностранного государства:</w:t>
      </w:r>
    </w:p>
    <w:p w:rsidR="00171234" w:rsidRDefault="00171234" w:rsidP="00CC72AA">
      <w:pPr>
        <w:numPr>
          <w:ilvl w:val="0"/>
          <w:numId w:val="40"/>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71234" w:rsidRDefault="00171234" w:rsidP="00CC72AA">
      <w:pPr>
        <w:numPr>
          <w:ilvl w:val="0"/>
          <w:numId w:val="40"/>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171234" w:rsidRDefault="00171234" w:rsidP="00CC72AA">
      <w:pPr>
        <w:numPr>
          <w:ilvl w:val="0"/>
          <w:numId w:val="40"/>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171234" w:rsidRDefault="00171234" w:rsidP="00CC72AA">
      <w:pPr>
        <w:numPr>
          <w:ilvl w:val="0"/>
          <w:numId w:val="40"/>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171234" w:rsidRDefault="00171234" w:rsidP="00BE559C">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171234" w:rsidRDefault="00171234" w:rsidP="00BE559C">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ОМСУ и подведомственных им организаций и подлежащих представлению в рамках межведомственного информационного взаимодействия.</w:t>
      </w:r>
    </w:p>
    <w:p w:rsidR="00171234" w:rsidRDefault="00171234" w:rsidP="00BE559C">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ОМСУ в рамках </w:t>
      </w:r>
      <w:r>
        <w:rPr>
          <w:rFonts w:ascii="Times New Roman" w:eastAsia="Times New Roman" w:hAnsi="Times New Roman" w:cs="Times New Roman"/>
          <w:bCs/>
          <w:color w:val="auto"/>
          <w:sz w:val="28"/>
          <w:szCs w:val="28"/>
        </w:rPr>
        <w:t xml:space="preserve">межведомственного информационного взаимодействия </w:t>
      </w:r>
      <w:r>
        <w:rPr>
          <w:rFonts w:ascii="Times New Roman" w:eastAsia="Times New Roman" w:hAnsi="Times New Roman" w:cs="Times New Roman"/>
          <w:color w:val="auto"/>
          <w:sz w:val="28"/>
          <w:szCs w:val="28"/>
        </w:rPr>
        <w:t>для предоставления муниципальной услуги запрашивает следующие документы:</w:t>
      </w:r>
    </w:p>
    <w:p w:rsidR="00171234" w:rsidRDefault="00171234" w:rsidP="00BE559C">
      <w:pPr>
        <w:pStyle w:val="ae"/>
        <w:widowControl w:val="0"/>
        <w:numPr>
          <w:ilvl w:val="0"/>
          <w:numId w:val="38"/>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сведения о государственной регистрации рождения; заключения брака; смерти; перемены имени; расторжения брака; установления отцовства;</w:t>
      </w:r>
    </w:p>
    <w:p w:rsidR="00171234" w:rsidRDefault="00171234" w:rsidP="00BE559C">
      <w:pPr>
        <w:widowControl w:val="0"/>
        <w:numPr>
          <w:ilvl w:val="0"/>
          <w:numId w:val="38"/>
        </w:numPr>
        <w:tabs>
          <w:tab w:val="left" w:pos="993"/>
        </w:tabs>
        <w:autoSpaceDE w:val="0"/>
        <w:autoSpaceDN w:val="0"/>
        <w:adjustRightInd w:val="0"/>
        <w:ind w:left="0" w:firstLine="567"/>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документ, подтверждающий проживание ребенка по месту жительства и по месту пребывания на территории Ленинградской области (в случае, если ребенок обучается в общеобразовательной организации, находящейся за пределами Ленинградской области);</w:t>
      </w:r>
    </w:p>
    <w:p w:rsidR="00171234" w:rsidRDefault="00171234" w:rsidP="00171234">
      <w:pPr>
        <w:numPr>
          <w:ilvl w:val="0"/>
          <w:numId w:val="38"/>
        </w:numPr>
        <w:tabs>
          <w:tab w:val="left" w:pos="993"/>
        </w:tabs>
        <w:autoSpaceDE w:val="0"/>
        <w:autoSpaceDN w:val="0"/>
        <w:adjustRightInd w:val="0"/>
        <w:ind w:left="0" w:firstLine="567"/>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справка, выданная бюро медико-социальной экспертизы, или справка учреждения здравоохранения о нуждаемости детей - инвалидов в оздоровлении – сведения из ФГИС «ФРИ»;</w:t>
      </w:r>
    </w:p>
    <w:p w:rsidR="00171234" w:rsidRDefault="00171234" w:rsidP="00171234">
      <w:pPr>
        <w:numPr>
          <w:ilvl w:val="0"/>
          <w:numId w:val="38"/>
        </w:numPr>
        <w:tabs>
          <w:tab w:val="left" w:pos="993"/>
        </w:tabs>
        <w:autoSpaceDE w:val="0"/>
        <w:autoSpaceDN w:val="0"/>
        <w:adjustRightInd w:val="0"/>
        <w:ind w:left="0" w:firstLine="567"/>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заключение психолого-медико-педагогической комиссии (ПMПK), подтверждающее, что несовершеннолетний имеет недостатки в физическом и (или) психологическом развитии (действующая);</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решение органа опеки и попечительства об устройстве ребенка под опеку, в том числе в приемную семью;</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документ (свидетельство о браке, свидетельство о расторжении брака или иная справка), подтверждающий изменение фамилии заявителя (в случае изменения фамилии);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перечню приложения № 2 постановления Правительства Ленинградской области № 89 от 19 марта 2018 года с изменениями) или информация, предоставленная в рамках межведомственного взаимодействия филиалом ЛОГКУ «Центр социальной защиты населения» о принадлежности ребенка к указанной категории;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rsidR="00171234" w:rsidRDefault="00171234" w:rsidP="00171234">
      <w:pPr>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2.7.1. Заявитель вправе представить документы, указанные в пункте 2.7, по собственной инициативе.</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2.7.2. При предоставлении муниципальной услуги запрещается требовать от заявителя:</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Pr>
          <w:rFonts w:ascii="Times New Roman" w:eastAsia="Times New Roman" w:hAnsi="Times New Roman" w:cs="Times New Roman"/>
          <w:color w:val="auto"/>
          <w:sz w:val="28"/>
          <w:szCs w:val="28"/>
          <w:lang/>
        </w:rPr>
        <w:lastRenderedPageBreak/>
        <w:t>правовыми актами находятся в распоряжении ОМСУ,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71234" w:rsidRDefault="00171234" w:rsidP="00171234">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2.7.3. При наступлении событий, являющихся основанием для предоставления муниципальной услуги, ОМСУ вправе:</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  </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bookmarkStart w:id="4" w:name="P229"/>
      <w:bookmarkEnd w:id="4"/>
      <w:r>
        <w:rPr>
          <w:rFonts w:ascii="Times New Roman" w:eastAsia="Times New Roman" w:hAnsi="Times New Roman" w:cs="Times New Roman"/>
          <w:color w:val="auto"/>
          <w:sz w:val="28"/>
          <w:szCs w:val="28"/>
        </w:rPr>
        <w:t>2.8. Основания для приостановления предоставления муниципальной услуги.</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Основанием для приостановления предоставления муниципальной услуги является непоступление в ОМСУ ответа на межведомственный запрос по истечении 5 рабочих дней со дня регистрации заявления в ОМСУ.</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Ответственное лицо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согласовывает его и подписывает у руководителя (специалиста) ОМСУ и ежедневно повторно направляет межведомственный запрос.</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Должностное лицо, ответственное за делопроизводство, направляет заявителю уведомление в электронной форме в личный кабинет заявителя на ЕПГУ.</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поступлении запрашиваемых документов (сведений) рассмотрение документов, принятие решения о предоставлении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Уполномоченный орган.</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bookmarkStart w:id="5" w:name="P264"/>
      <w:bookmarkEnd w:id="5"/>
      <w:r>
        <w:rPr>
          <w:rFonts w:ascii="Times New Roman" w:eastAsia="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непредставление или представление не в полном объеме документов, указанных в пункте 2.6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подача заявления с нарушением срока, определенного в пункте 2.4.1 настоящего Административного регламента.</w:t>
      </w:r>
    </w:p>
    <w:p w:rsidR="00171234" w:rsidRDefault="00171234" w:rsidP="00171234">
      <w:pPr>
        <w:autoSpaceDE w:val="0"/>
        <w:autoSpaceDN w:val="0"/>
        <w:adjustRightInd w:val="0"/>
        <w:ind w:firstLine="709"/>
        <w:jc w:val="both"/>
        <w:rPr>
          <w:rFonts w:ascii="Times New Roman" w:eastAsia="Calibri" w:hAnsi="Times New Roman" w:cs="Times New Roman"/>
          <w:color w:val="auto"/>
          <w:sz w:val="28"/>
          <w:szCs w:val="28"/>
          <w:lang w:val="ru-RU" w:eastAsia="en-US"/>
        </w:rPr>
      </w:pPr>
      <w:r>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представление заявителем документов, не соответствующих требованиям, указанным в пункте 2.6. настоящего Административного регламента;</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отсутствие права на предоставление муниципальной услуги – ребенок не имеет регистрации на территории Ленинградской области и/или не относится к категории ТЖС;</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отсутствие мест в лагерях с круглосуточным пребыванием, лагерях с дневным пребыванием.</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71234" w:rsidRDefault="00171234" w:rsidP="00171234">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Государственная пошлина не взимается.</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2.13. Срок регистрации запроса заявителя о предоставлении муниципальной услуги составляет в ОМСУ:</w:t>
      </w:r>
    </w:p>
    <w:p w:rsidR="00171234" w:rsidRDefault="00171234" w:rsidP="00171234">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личном обращении – в день поступления запроса;</w:t>
      </w:r>
    </w:p>
    <w:p w:rsidR="00171234" w:rsidRDefault="00171234" w:rsidP="00171234">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направлении запроса на бумажном носителе из МФЦ в ОМСУ– не позднее 1 рабочего дня, следующего за днем поступления;</w:t>
      </w:r>
    </w:p>
    <w:p w:rsidR="00171234" w:rsidRDefault="00171234" w:rsidP="00BE559C">
      <w:pPr>
        <w:widowControl w:val="0"/>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направлении запроса в электронной форме через личный кабинет заявителя на ЕПГУ – не позднее 1 рабочего дня, следующего за днем поступления.</w:t>
      </w:r>
    </w:p>
    <w:p w:rsidR="00171234" w:rsidRDefault="00171234" w:rsidP="00BE559C">
      <w:pPr>
        <w:widowControl w:val="0"/>
        <w:autoSpaceDE w:val="0"/>
        <w:autoSpaceDN w:val="0"/>
        <w:adjustRightInd w:val="0"/>
        <w:ind w:firstLine="709"/>
        <w:jc w:val="both"/>
        <w:rPr>
          <w:rFonts w:ascii="Times New Roman" w:eastAsia="Times New Roman" w:hAnsi="Times New Roman" w:cs="Times New Roman"/>
          <w:color w:val="auto"/>
          <w:sz w:val="28"/>
          <w:szCs w:val="28"/>
        </w:rPr>
      </w:pPr>
      <w:bookmarkStart w:id="6" w:name="P339"/>
      <w:bookmarkEnd w:id="6"/>
      <w:r>
        <w:rPr>
          <w:rFonts w:ascii="Times New Roman" w:eastAsia="Times New Roman" w:hAnsi="Times New Roman" w:cs="Times New Roman"/>
          <w:color w:val="auto"/>
          <w:sz w:val="28"/>
          <w:szCs w:val="28"/>
        </w:rPr>
        <w:t xml:space="preserve">2.14. Требования к помещениям, в которых предоставляется </w:t>
      </w:r>
      <w:r>
        <w:rPr>
          <w:rFonts w:ascii="Times New Roman" w:eastAsia="Times New Roman" w:hAnsi="Times New Roman" w:cs="Times New Roman"/>
          <w:color w:val="auto"/>
          <w:sz w:val="28"/>
          <w:szCs w:val="28"/>
        </w:rPr>
        <w:lastRenderedPageBreak/>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w:t>
      </w:r>
      <w:r>
        <w:rPr>
          <w:rFonts w:ascii="Times New Roman" w:eastAsia="Times New Roman" w:hAnsi="Times New Roman" w:cs="Times New Roman"/>
          <w:color w:val="auto"/>
          <w:sz w:val="28"/>
          <w:szCs w:val="28"/>
          <w:lang/>
        </w:rPr>
        <w:t>.1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.1. Предоставление муниципальной услуги осуществляется в специально выделенных для этих целей помещениях </w:t>
      </w:r>
      <w:r>
        <w:rPr>
          <w:rFonts w:ascii="Times New Roman" w:eastAsia="Times New Roman" w:hAnsi="Times New Roman" w:cs="Times New Roman"/>
          <w:color w:val="auto"/>
          <w:sz w:val="28"/>
          <w:szCs w:val="28"/>
          <w:lang/>
        </w:rPr>
        <w:t xml:space="preserve">ОМСУ </w:t>
      </w:r>
      <w:r>
        <w:rPr>
          <w:rFonts w:ascii="Times New Roman" w:eastAsia="Times New Roman" w:hAnsi="Times New Roman" w:cs="Times New Roman"/>
          <w:color w:val="auto"/>
          <w:sz w:val="28"/>
          <w:szCs w:val="28"/>
          <w:lang/>
        </w:rPr>
        <w:t>или в МФЦ.</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w:t>
      </w:r>
      <w:r>
        <w:rPr>
          <w:rFonts w:ascii="Times New Roman" w:eastAsia="Times New Roman" w:hAnsi="Times New Roman" w:cs="Times New Roman"/>
          <w:color w:val="auto"/>
          <w:sz w:val="28"/>
          <w:szCs w:val="28"/>
          <w:lang/>
        </w:rPr>
        <w:t>14</w:t>
      </w:r>
      <w:r>
        <w:rPr>
          <w:rFonts w:ascii="Times New Roman" w:eastAsia="Times New Roman" w:hAnsi="Times New Roman" w:cs="Times New Roman"/>
          <w:color w:val="auto"/>
          <w:sz w:val="28"/>
          <w:szCs w:val="28"/>
          <w:lang/>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.4. Здание (помещение) оборудуется, информационной табличкой (вывеской), содержащей наименование </w:t>
      </w:r>
      <w:r>
        <w:rPr>
          <w:rFonts w:ascii="Times New Roman" w:eastAsia="Times New Roman" w:hAnsi="Times New Roman" w:cs="Times New Roman"/>
          <w:color w:val="auto"/>
          <w:sz w:val="28"/>
          <w:szCs w:val="28"/>
          <w:lang/>
        </w:rPr>
        <w:t>ОМСУ</w:t>
      </w:r>
      <w:r>
        <w:rPr>
          <w:rFonts w:ascii="Times New Roman" w:eastAsia="Times New Roman" w:hAnsi="Times New Roman" w:cs="Times New Roman"/>
          <w:color w:val="auto"/>
          <w:sz w:val="28"/>
          <w:szCs w:val="28"/>
          <w:lang/>
        </w:rPr>
        <w:t>, а также  информацию о режиме его работы.</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.5. Вход в здание (помещение) и выход из него  оборудуются лестницами с поручнями и  пандусами для передвижения детских и инвалидных колясок.</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.6. В помещении организуется бесплатный туалет для посетителей, в том числе туалет, предназначенный для инвалидов.</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.7. При необходимости инвалиду предоставляется помощник из числа работников </w:t>
      </w:r>
      <w:r>
        <w:rPr>
          <w:rFonts w:ascii="Times New Roman" w:eastAsia="Times New Roman" w:hAnsi="Times New Roman" w:cs="Times New Roman"/>
          <w:color w:val="auto"/>
          <w:sz w:val="28"/>
          <w:szCs w:val="28"/>
          <w:lang/>
        </w:rPr>
        <w:t>ОМСУ</w:t>
      </w:r>
      <w:r>
        <w:rPr>
          <w:rFonts w:ascii="Times New Roman" w:eastAsia="Times New Roman" w:hAnsi="Times New Roman" w:cs="Times New Roman"/>
          <w:color w:val="auto"/>
          <w:sz w:val="28"/>
          <w:szCs w:val="28"/>
          <w:lang/>
        </w:rPr>
        <w:t xml:space="preserve"> </w:t>
      </w:r>
      <w:r>
        <w:rPr>
          <w:rFonts w:ascii="Times New Roman" w:eastAsia="Times New Roman" w:hAnsi="Times New Roman" w:cs="Times New Roman"/>
          <w:color w:val="auto"/>
          <w:sz w:val="28"/>
          <w:szCs w:val="28"/>
          <w:lang/>
        </w:rPr>
        <w:t xml:space="preserve">или </w:t>
      </w:r>
      <w:r>
        <w:rPr>
          <w:rFonts w:ascii="Times New Roman" w:eastAsia="Times New Roman" w:hAnsi="Times New Roman" w:cs="Times New Roman"/>
          <w:color w:val="auto"/>
          <w:sz w:val="28"/>
          <w:szCs w:val="28"/>
          <w:lang/>
        </w:rPr>
        <w:t xml:space="preserve">МФЦ для преодоления барьеров, возникающих при предоставлении </w:t>
      </w:r>
      <w:r>
        <w:rPr>
          <w:rFonts w:ascii="Times New Roman" w:eastAsia="Times New Roman" w:hAnsi="Times New Roman" w:cs="Times New Roman"/>
          <w:color w:val="auto"/>
          <w:sz w:val="28"/>
          <w:szCs w:val="28"/>
          <w:lang/>
        </w:rPr>
        <w:t>муниципальной</w:t>
      </w:r>
      <w:r>
        <w:rPr>
          <w:rFonts w:ascii="Times New Roman" w:eastAsia="Times New Roman" w:hAnsi="Times New Roman" w:cs="Times New Roman"/>
          <w:color w:val="auto"/>
          <w:sz w:val="28"/>
          <w:szCs w:val="28"/>
          <w:lang/>
        </w:rPr>
        <w:t xml:space="preserve"> услуги наравне с другими гражданами.</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.9. Наличие визуальной, текстовой и мультимедийной информации о порядке предоставления </w:t>
      </w:r>
      <w:r>
        <w:rPr>
          <w:rFonts w:ascii="Times New Roman" w:eastAsia="Times New Roman" w:hAnsi="Times New Roman" w:cs="Times New Roman"/>
          <w:color w:val="auto"/>
          <w:sz w:val="28"/>
          <w:szCs w:val="28"/>
          <w:lang/>
        </w:rPr>
        <w:t>муниципальных</w:t>
      </w:r>
      <w:r>
        <w:rPr>
          <w:rFonts w:ascii="Times New Roman" w:eastAsia="Times New Roman" w:hAnsi="Times New Roman" w:cs="Times New Roman"/>
          <w:color w:val="auto"/>
          <w:sz w:val="28"/>
          <w:szCs w:val="28"/>
          <w:lang/>
        </w:rPr>
        <w:t xml:space="preserve"> услуг, знаков, выполненных рельефно-точечным шрифтом Брайля.</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.12. Помещения приема и выдачи документов должны предусматривать места для ожидания, информирования и приема заявителей. </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lastRenderedPageBreak/>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eastAsia="Times New Roman" w:hAnsi="Times New Roman" w:cs="Times New Roman"/>
          <w:color w:val="auto"/>
          <w:sz w:val="28"/>
          <w:szCs w:val="28"/>
          <w:lang/>
        </w:rPr>
        <w:t xml:space="preserve">муниципальной </w:t>
      </w:r>
      <w:r>
        <w:rPr>
          <w:rFonts w:ascii="Times New Roman" w:eastAsia="Times New Roman" w:hAnsi="Times New Roman" w:cs="Times New Roman"/>
          <w:color w:val="auto"/>
          <w:sz w:val="28"/>
          <w:szCs w:val="28"/>
          <w:lang/>
        </w:rPr>
        <w:t xml:space="preserve">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Pr>
          <w:rFonts w:ascii="Times New Roman" w:eastAsia="Times New Roman" w:hAnsi="Times New Roman" w:cs="Times New Roman"/>
          <w:color w:val="auto"/>
          <w:sz w:val="28"/>
          <w:szCs w:val="28"/>
          <w:lang/>
        </w:rPr>
        <w:t>муниципальной</w:t>
      </w:r>
      <w:r>
        <w:rPr>
          <w:rFonts w:ascii="Times New Roman" w:eastAsia="Times New Roman" w:hAnsi="Times New Roman" w:cs="Times New Roman"/>
          <w:color w:val="auto"/>
          <w:sz w:val="28"/>
          <w:szCs w:val="28"/>
          <w:lang/>
        </w:rPr>
        <w:t xml:space="preserve"> услуги, и информацию о часах приема заявлений.</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eastAsia="Times New Roman" w:hAnsi="Times New Roman" w:cs="Times New Roman"/>
          <w:color w:val="auto"/>
          <w:sz w:val="28"/>
          <w:szCs w:val="28"/>
          <w:lang/>
        </w:rPr>
        <w:t>.</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 Показатели доступности и качества муниципальной услуги.</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5</w:t>
      </w:r>
      <w:r>
        <w:rPr>
          <w:rFonts w:ascii="Times New Roman" w:eastAsia="Times New Roman" w:hAnsi="Times New Roman" w:cs="Times New Roman"/>
          <w:color w:val="auto"/>
          <w:sz w:val="28"/>
          <w:szCs w:val="28"/>
          <w:lang/>
        </w:rPr>
        <w:t>.1. Показатели доступности муниципальной услуги (общие, применимые в отношении всех заявителей):</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транспортная доступность к месту предоставления муниципальной услуги;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наличие указателей, обеспечивающих беспрепятственный доступ к помещениям, в которых предоставляется услуга;</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возможность получения полной и достоверной информации о муниципальной услуге в ОМСУ или МФЦ, по телефону, на официальном сайте </w:t>
      </w:r>
      <w:r>
        <w:rPr>
          <w:rFonts w:ascii="Times New Roman" w:eastAsia="Times New Roman" w:hAnsi="Times New Roman" w:cs="Times New Roman"/>
          <w:color w:val="auto"/>
          <w:sz w:val="28"/>
          <w:szCs w:val="28"/>
        </w:rPr>
        <w:t xml:space="preserve">Лужского </w:t>
      </w:r>
      <w:r>
        <w:rPr>
          <w:rFonts w:ascii="Times New Roman" w:eastAsia="Times New Roman" w:hAnsi="Times New Roman" w:cs="Times New Roman"/>
          <w:color w:val="auto"/>
          <w:sz w:val="28"/>
          <w:szCs w:val="28"/>
          <w:lang/>
        </w:rPr>
        <w:t>муниципального района Ленинградской области, предоставляющего услугу;</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предоставление муниципальной услуги любым доступным способом, предусмотренным действующим законодательством;</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обеспечение для заявителя возможности получения информации о ходе и результате предоставления муниципальной услуги с использованием ЕПГУ.</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w:t>
      </w:r>
      <w:r>
        <w:rPr>
          <w:rFonts w:ascii="Times New Roman" w:eastAsia="Times New Roman" w:hAnsi="Times New Roman" w:cs="Times New Roman"/>
          <w:color w:val="auto"/>
          <w:sz w:val="28"/>
          <w:szCs w:val="28"/>
          <w:lang/>
        </w:rPr>
        <w:t>15</w:t>
      </w:r>
      <w:r>
        <w:rPr>
          <w:rFonts w:ascii="Times New Roman" w:eastAsia="Times New Roman" w:hAnsi="Times New Roman" w:cs="Times New Roman"/>
          <w:color w:val="auto"/>
          <w:sz w:val="28"/>
          <w:szCs w:val="28"/>
          <w:lang/>
        </w:rPr>
        <w:t xml:space="preserve">.2. Показатели доступности </w:t>
      </w:r>
      <w:r>
        <w:rPr>
          <w:rFonts w:ascii="Times New Roman" w:eastAsia="Times New Roman" w:hAnsi="Times New Roman" w:cs="Times New Roman"/>
          <w:color w:val="auto"/>
          <w:sz w:val="28"/>
          <w:szCs w:val="28"/>
          <w:lang/>
        </w:rPr>
        <w:t>муниципальной</w:t>
      </w:r>
      <w:r>
        <w:rPr>
          <w:rFonts w:ascii="Times New Roman" w:eastAsia="Times New Roman" w:hAnsi="Times New Roman" w:cs="Times New Roman"/>
          <w:color w:val="auto"/>
          <w:sz w:val="28"/>
          <w:szCs w:val="28"/>
          <w:lang/>
        </w:rPr>
        <w:t xml:space="preserve"> услуги (специальные, применимые в отношении инвалидов):</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наличие инфраструктуры, указанной в пункте 2.14;</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исполнение требований доступности услуг для инвалидов;</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обеспечение беспрепятственного доступа инвалидов к помещениям, в которых предоставляется муниципальная услуга.</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w:t>
      </w:r>
      <w:r>
        <w:rPr>
          <w:rFonts w:ascii="Times New Roman" w:eastAsia="Times New Roman" w:hAnsi="Times New Roman" w:cs="Times New Roman"/>
          <w:color w:val="auto"/>
          <w:sz w:val="28"/>
          <w:szCs w:val="28"/>
          <w:lang/>
        </w:rPr>
        <w:t>15</w:t>
      </w:r>
      <w:r>
        <w:rPr>
          <w:rFonts w:ascii="Times New Roman" w:eastAsia="Times New Roman" w:hAnsi="Times New Roman" w:cs="Times New Roman"/>
          <w:color w:val="auto"/>
          <w:sz w:val="28"/>
          <w:szCs w:val="28"/>
          <w:lang/>
        </w:rPr>
        <w:t>.3. Показатели качества муниципальной услуги: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соблюдение срока предоставления муниципальной услуги;</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соблюдение времени ожидания в очереди при подаче запроса и получении результата;</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отсутствие жалоб на действия или бездействия должностных лиц ОМСУ, поданных в установленном порядке.</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2.16. Получение услуг, которые являются необходимыми и обязательными для предоставления муниципальной услуги, не требуется.</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BE559C" w:rsidRPr="00BE559C" w:rsidRDefault="00BE559C" w:rsidP="00171234">
      <w:pPr>
        <w:autoSpaceDE w:val="0"/>
        <w:autoSpaceDN w:val="0"/>
        <w:adjustRightInd w:val="0"/>
        <w:ind w:firstLine="709"/>
        <w:jc w:val="both"/>
        <w:rPr>
          <w:rFonts w:ascii="Times New Roman" w:eastAsia="Times New Roman" w:hAnsi="Times New Roman" w:cs="Times New Roman"/>
          <w:color w:val="auto"/>
          <w:sz w:val="28"/>
          <w:szCs w:val="28"/>
          <w:lang w:val="ru-RU"/>
        </w:rPr>
      </w:pPr>
    </w:p>
    <w:p w:rsidR="00171234" w:rsidRPr="00BE559C" w:rsidRDefault="00171234" w:rsidP="00171234">
      <w:pPr>
        <w:widowControl w:val="0"/>
        <w:autoSpaceDE w:val="0"/>
        <w:autoSpaceDN w:val="0"/>
        <w:jc w:val="center"/>
        <w:outlineLvl w:val="1"/>
        <w:rPr>
          <w:rFonts w:ascii="Times New Roman" w:eastAsia="Times New Roman" w:hAnsi="Times New Roman" w:cs="Times New Roman"/>
          <w:color w:val="auto"/>
          <w:sz w:val="28"/>
          <w:szCs w:val="28"/>
        </w:rPr>
      </w:pPr>
      <w:r w:rsidRPr="00BE559C">
        <w:rPr>
          <w:rFonts w:ascii="Times New Roman" w:eastAsia="Times New Roman" w:hAnsi="Times New Roman" w:cs="Times New Roman"/>
          <w:color w:val="auto"/>
          <w:sz w:val="28"/>
          <w:szCs w:val="28"/>
        </w:rPr>
        <w:t>3. Состав, последовательность и сроки выполнения</w:t>
      </w:r>
    </w:p>
    <w:p w:rsidR="00171234" w:rsidRPr="00BE559C" w:rsidRDefault="00171234" w:rsidP="00171234">
      <w:pPr>
        <w:widowControl w:val="0"/>
        <w:autoSpaceDE w:val="0"/>
        <w:autoSpaceDN w:val="0"/>
        <w:jc w:val="center"/>
        <w:rPr>
          <w:rFonts w:ascii="Times New Roman" w:eastAsia="Times New Roman" w:hAnsi="Times New Roman" w:cs="Times New Roman"/>
          <w:color w:val="auto"/>
          <w:sz w:val="28"/>
          <w:szCs w:val="28"/>
        </w:rPr>
      </w:pPr>
      <w:r w:rsidRPr="00BE559C">
        <w:rPr>
          <w:rFonts w:ascii="Times New Roman" w:eastAsia="Times New Roman" w:hAnsi="Times New Roman" w:cs="Times New Roman"/>
          <w:color w:val="auto"/>
          <w:sz w:val="28"/>
          <w:szCs w:val="28"/>
        </w:rPr>
        <w:t>административных процедур, требования к порядку</w:t>
      </w:r>
    </w:p>
    <w:p w:rsidR="00171234" w:rsidRPr="00BE559C" w:rsidRDefault="00171234" w:rsidP="00171234">
      <w:pPr>
        <w:widowControl w:val="0"/>
        <w:autoSpaceDE w:val="0"/>
        <w:autoSpaceDN w:val="0"/>
        <w:jc w:val="center"/>
        <w:rPr>
          <w:rFonts w:ascii="Times New Roman" w:eastAsia="Times New Roman" w:hAnsi="Times New Roman" w:cs="Times New Roman"/>
          <w:color w:val="auto"/>
          <w:sz w:val="28"/>
          <w:szCs w:val="28"/>
        </w:rPr>
      </w:pPr>
      <w:r w:rsidRPr="00BE559C">
        <w:rPr>
          <w:rFonts w:ascii="Times New Roman" w:eastAsia="Times New Roman" w:hAnsi="Times New Roman" w:cs="Times New Roman"/>
          <w:color w:val="auto"/>
          <w:sz w:val="28"/>
          <w:szCs w:val="28"/>
        </w:rPr>
        <w:t>их выполнения, в том числе особенности выполнения</w:t>
      </w:r>
    </w:p>
    <w:p w:rsidR="00171234" w:rsidRPr="00BE559C" w:rsidRDefault="00171234" w:rsidP="00171234">
      <w:pPr>
        <w:widowControl w:val="0"/>
        <w:autoSpaceDE w:val="0"/>
        <w:autoSpaceDN w:val="0"/>
        <w:jc w:val="center"/>
        <w:rPr>
          <w:rFonts w:ascii="Times New Roman" w:eastAsia="Times New Roman" w:hAnsi="Times New Roman" w:cs="Times New Roman"/>
          <w:color w:val="auto"/>
          <w:sz w:val="28"/>
          <w:szCs w:val="28"/>
        </w:rPr>
      </w:pPr>
      <w:r w:rsidRPr="00BE559C">
        <w:rPr>
          <w:rFonts w:ascii="Times New Roman" w:eastAsia="Times New Roman" w:hAnsi="Times New Roman" w:cs="Times New Roman"/>
          <w:color w:val="auto"/>
          <w:sz w:val="28"/>
          <w:szCs w:val="28"/>
        </w:rPr>
        <w:t>административных процедур в электронной форме</w:t>
      </w:r>
    </w:p>
    <w:p w:rsidR="00171234" w:rsidRDefault="00171234" w:rsidP="00171234">
      <w:pPr>
        <w:widowControl w:val="0"/>
        <w:autoSpaceDE w:val="0"/>
        <w:autoSpaceDN w:val="0"/>
        <w:ind w:firstLine="540"/>
        <w:jc w:val="both"/>
        <w:rPr>
          <w:rFonts w:ascii="Times New Roman" w:eastAsia="Times New Roman" w:hAnsi="Times New Roman" w:cs="Times New Roman"/>
          <w:color w:val="auto"/>
          <w:sz w:val="28"/>
          <w:szCs w:val="28"/>
        </w:rPr>
      </w:pPr>
    </w:p>
    <w:p w:rsidR="00171234" w:rsidRDefault="00171234" w:rsidP="00171234">
      <w:pPr>
        <w:widowControl w:val="0"/>
        <w:autoSpaceDE w:val="0"/>
        <w:autoSpaceDN w:val="0"/>
        <w:ind w:firstLine="709"/>
        <w:jc w:val="both"/>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w:t>
      </w:r>
    </w:p>
    <w:p w:rsidR="00171234" w:rsidRDefault="00171234" w:rsidP="00171234">
      <w:pPr>
        <w:widowControl w:val="0"/>
        <w:autoSpaceDE w:val="0"/>
        <w:autoSpaceDN w:val="0"/>
        <w:ind w:firstLine="709"/>
        <w:jc w:val="both"/>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 Предоставление муниципальной услуги включает в себя следующие административные процедуры: </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прием и регистрация заявления о предоставлении муниципальной услуги – 1 рабочий день;</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 – 1 рабочий дней;</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принятие решения о наличии права на отдых и оздоровление или решения об отказе – 3 рабочих дня;</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подготовка необходимой информации и направление письменного ответа на обращение по результатам его рассмотрения – 1 рабочий день.</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 Прием и регистрация заявления о предоставлении муниципальной услуги.</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3.1.2.1. Основанием для начала административной процедуры является обращение заявителя в ОМСУ либо через МФЦ с заявлением и документами, указанными в пункте 2.6. Административного регламента.</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3.1.2.2. Содержание административного действия, продолжительность и (или) максимальный срок его выполнения:</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ОМСУ;</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срок выполнения действия – 20 минут.</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3.1.2.3. Лицом, ответственным за выполнение административной процедуры, является уполномоченное должностное лицо ОМСУ (далее - специалист).</w:t>
      </w:r>
    </w:p>
    <w:p w:rsidR="00171234" w:rsidRDefault="00171234" w:rsidP="00171234">
      <w:pPr>
        <w:suppressAutoHyphen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Ответственность за достоверность предоставляемых в заявлении сведений несе</w:t>
      </w:r>
      <w:r>
        <w:rPr>
          <w:rFonts w:ascii="Times New Roman" w:eastAsia="Times New Roman" w:hAnsi="Times New Roman" w:cs="Times New Roman"/>
          <w:color w:val="auto"/>
          <w:sz w:val="28"/>
          <w:szCs w:val="28"/>
          <w:lang w:eastAsia="en-US"/>
        </w:rPr>
        <w:t>т заявитель.</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3.1.2.5. Результатом выполнения административной процедуры является регистрация заявления и прилагаемых к нему документов специалистом, в соответствии с правилами делопроизводства, установленными в ОМСУ, в тот же день.</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3.1.3.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3.1.3.1. Основанием для начала административной процедуры является регистрация заявления и прилагаемых к нему документов.</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 рабочего дня.</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действие: направление в электронной форме с использованием системы межведомственного электронного взаимодействия запросов на получение документов, указанных в пункте 2.7 Методических рекомендаций Административного регламента и получение ответов на межведомственные запросы в течение 1 рабочего дней с даты окончания первой административной процедуры.</w:t>
      </w:r>
    </w:p>
    <w:p w:rsidR="00171234" w:rsidRDefault="00171234" w:rsidP="00171234">
      <w:pPr>
        <w:ind w:firstLine="709"/>
        <w:jc w:val="both"/>
        <w:rPr>
          <w:rFonts w:ascii="Times New Roman" w:eastAsia="Times New Roman" w:hAnsi="Times New Roman" w:cs="Times New Roman"/>
          <w:strike/>
          <w:color w:val="auto"/>
          <w:sz w:val="28"/>
          <w:szCs w:val="28"/>
        </w:rPr>
      </w:pPr>
      <w:r>
        <w:rPr>
          <w:rFonts w:ascii="Times New Roman" w:eastAsia="Times New Roman" w:hAnsi="Times New Roman" w:cs="Times New Roman"/>
          <w:color w:val="auto"/>
          <w:sz w:val="28"/>
          <w:szCs w:val="28"/>
        </w:rPr>
        <w:t>3.1.3.3. Ответственным за выполнение административной процедуры является специалист ОМСУ.</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3.1.3.4. Критерий принятия решения: наличие/отсутствие у заявителя права на получение муниципальной услуги.</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 Принятие решения о предоставлении или отказе в предоставлении муниципальной услуги.</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3.1.4.1. Основанием для начала административной процедуры является представление должностным лицом, ответственным за формирование проекта решения, проекта решения о наличии права в предоставлении муниципальной услуги лицу, уполномоченному на принятие и подписание соответствующего решения.</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рассмотрение проекта решения, а также заявления и представленных документов должностным лицом, уполномоченным на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3.1.4.3. Лицом, ответственным за выполнение административной процедуры является должностное лицо ОМСУ, ответственное за принятие и подписание соответствующего решения.</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3.1.4.4. Критерий принятия решения: наличие/отсутствие у заявителя права на получение муниципальной услуги.</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3.1.4.5. Результатом выполнения административной процедуры является принятие решения о предоставлении (отказе в предоставлении) муниципальной услуги заявителю.</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 Подготовка и направление письменного ответа на обращение по результатам его рассмотрения.</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3.1.5.1. Основанием для начала административной процедуры является принятие решения о предоставлении (отказе в предоставлении) муниципальной услуги заявителю.</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в случае принятия решения о предоставлении путевки на отдых и оздоровление в каникулярное время в лагеря с круглосуточным пребыванием и лагеря с дневным пребыванием ОМСУ в течение 1 рабочего дня после принятия такого решения направляет заявителю </w:t>
      </w:r>
      <w:hyperlink r:id="rId16" w:anchor="Par486" w:history="1">
        <w:r>
          <w:rPr>
            <w:rStyle w:val="a6"/>
            <w:color w:val="auto"/>
            <w:szCs w:val="28"/>
            <w:lang/>
          </w:rPr>
          <w:t>уведомление</w:t>
        </w:r>
      </w:hyperlink>
      <w:r>
        <w:rPr>
          <w:rFonts w:ascii="Times New Roman" w:eastAsia="Times New Roman" w:hAnsi="Times New Roman" w:cs="Times New Roman"/>
          <w:color w:val="auto"/>
          <w:sz w:val="28"/>
          <w:szCs w:val="28"/>
          <w:lang/>
        </w:rPr>
        <w:t xml:space="preserve"> о предоставлении муниципальной услуги по форме согласно приложению 2 к Административному регламенту;</w:t>
      </w:r>
    </w:p>
    <w:p w:rsidR="00171234" w:rsidRDefault="00171234" w:rsidP="00171234">
      <w:pPr>
        <w:numPr>
          <w:ilvl w:val="0"/>
          <w:numId w:val="38"/>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в случае принятия решения об отказе в предоставлении путевки на отдых и оздоровление в каникулярное время в лагеря с круглосуточным пребыванием и лагеря с дневным пребыванием ОМСУ в течение 1 рабочего дня после принятия такого решения направляет заявителю </w:t>
      </w:r>
      <w:hyperlink r:id="rId17" w:anchor="Par486" w:history="1">
        <w:r>
          <w:rPr>
            <w:rStyle w:val="a6"/>
            <w:color w:val="auto"/>
            <w:szCs w:val="28"/>
            <w:lang/>
          </w:rPr>
          <w:t>уведомление</w:t>
        </w:r>
      </w:hyperlink>
      <w:r>
        <w:rPr>
          <w:rFonts w:ascii="Times New Roman" w:eastAsia="Times New Roman" w:hAnsi="Times New Roman" w:cs="Times New Roman"/>
          <w:color w:val="auto"/>
          <w:sz w:val="28"/>
          <w:szCs w:val="28"/>
          <w:lang/>
        </w:rPr>
        <w:t xml:space="preserve"> об отказе в предоставлении путевки в организации отдыха и оздоровления детей согласно </w:t>
      </w:r>
      <w:r>
        <w:rPr>
          <w:rFonts w:ascii="Times New Roman" w:eastAsia="Times New Roman" w:hAnsi="Times New Roman" w:cs="Times New Roman"/>
          <w:color w:val="auto"/>
          <w:sz w:val="28"/>
          <w:szCs w:val="28"/>
          <w:shd w:val="clear" w:color="auto" w:fill="FFFFFF"/>
          <w:lang/>
        </w:rPr>
        <w:t>приложению №3</w:t>
      </w:r>
      <w:r>
        <w:rPr>
          <w:rFonts w:ascii="Times New Roman" w:eastAsia="Times New Roman" w:hAnsi="Times New Roman" w:cs="Times New Roman"/>
          <w:color w:val="auto"/>
          <w:sz w:val="28"/>
          <w:szCs w:val="28"/>
          <w:lang/>
        </w:rPr>
        <w:t xml:space="preserve"> к Административному регламенту.</w:t>
      </w:r>
    </w:p>
    <w:p w:rsidR="00171234" w:rsidRDefault="00171234" w:rsidP="00171234">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3.1.5.3. Лицом, ответственным за выполнение административной процедуры, является должностное лицо ОМСУ, ответственное за направление ответа заявителю.</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3.1.5.4. Результатом выполнения административной процедуры является направление ответа заявителю</w:t>
      </w:r>
      <w:r>
        <w:rPr>
          <w:rFonts w:ascii="Times New Roman" w:eastAsia="Calibri" w:hAnsi="Times New Roman" w:cs="Times New Roman"/>
          <w:color w:val="auto"/>
          <w:sz w:val="28"/>
          <w:szCs w:val="28"/>
          <w:lang w:eastAsia="en-US"/>
        </w:rPr>
        <w:t xml:space="preserve"> </w:t>
      </w:r>
      <w:r>
        <w:rPr>
          <w:rFonts w:ascii="Times New Roman" w:eastAsia="Times New Roman" w:hAnsi="Times New Roman" w:cs="Times New Roman"/>
          <w:color w:val="auto"/>
          <w:sz w:val="28"/>
          <w:szCs w:val="28"/>
        </w:rPr>
        <w:t>способом, указанным в заявлении о предоставлении муниципальной услуги.</w:t>
      </w:r>
    </w:p>
    <w:p w:rsidR="00171234" w:rsidRDefault="00171234" w:rsidP="00171234">
      <w:pPr>
        <w:ind w:firstLine="709"/>
        <w:jc w:val="both"/>
        <w:rPr>
          <w:rFonts w:ascii="Times New Roman" w:eastAsia="Times New Roman" w:hAnsi="Times New Roman" w:cs="Times New Roman"/>
          <w:color w:val="auto"/>
          <w:sz w:val="28"/>
          <w:szCs w:val="28"/>
        </w:rPr>
      </w:pPr>
      <w:bookmarkStart w:id="7" w:name="P490"/>
      <w:bookmarkEnd w:id="7"/>
      <w:r>
        <w:rPr>
          <w:rFonts w:ascii="Times New Roman" w:eastAsia="Times New Roman" w:hAnsi="Times New Roman" w:cs="Times New Roman"/>
          <w:color w:val="auto"/>
          <w:sz w:val="28"/>
          <w:szCs w:val="28"/>
        </w:rPr>
        <w:t xml:space="preserve">3.2. Особенности выполнения административных процедур в электронной форме </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3.2.1. Предоставление муниципальной услуги на ЕПГУ осуществляется в соответствии с Федеральным законом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3.2.3. Муниципальная услуга может быть получена через ЕПГУ следующими способами:</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 личной явкой на прием в ОМСУ;</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без личной явки на прием в ОМСУ.</w:t>
      </w:r>
    </w:p>
    <w:p w:rsidR="00171234" w:rsidRDefault="00171234" w:rsidP="00171234">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3.2.4. Для подачи заявления через ЕПГУ заявитель должен выполнить следующие действия:</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пройти идентификацию и аутентификацию в ЕСИА;</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личном кабинете на ЕПГУ заполнить в электронном виде заявление на оказание муниципальной услуги;</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случае если заявитель выбрал способ оказания услуги с личной явкой на прием в ОМСУ - приложить к заявлению электронные документы;</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случае если заявитель выбрал способ оказания услуги без личной явки на прием в ОМСУ:</w:t>
      </w:r>
    </w:p>
    <w:p w:rsidR="00171234" w:rsidRDefault="00171234" w:rsidP="00171234">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приложить к заявлению электронные документы и направить пакет электронных документов в ОМСУ посредством функционала.</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3.2.6. При предоставлении муниципальной услуги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71234" w:rsidRDefault="00171234" w:rsidP="00171234">
      <w:pPr>
        <w:numPr>
          <w:ilvl w:val="0"/>
          <w:numId w:val="38"/>
        </w:numPr>
        <w:tabs>
          <w:tab w:val="left" w:pos="993"/>
        </w:tabs>
        <w:ind w:left="0" w:firstLine="567"/>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w:t>
      </w:r>
      <w:r>
        <w:rPr>
          <w:rFonts w:ascii="Times New Roman" w:eastAsia="Times New Roman" w:hAnsi="Times New Roman" w:cs="Times New Roman"/>
          <w:color w:val="auto"/>
          <w:sz w:val="28"/>
          <w:szCs w:val="28"/>
        </w:rPr>
        <w:t xml:space="preserve">в МФЦ (при наличии технической возможности), </w:t>
      </w:r>
      <w:r>
        <w:rPr>
          <w:rFonts w:ascii="Times New Roman" w:eastAsia="Times New Roman" w:hAnsi="Times New Roman" w:cs="Times New Roman"/>
          <w:color w:val="auto"/>
          <w:sz w:val="28"/>
          <w:szCs w:val="28"/>
          <w:lang/>
        </w:rPr>
        <w:t>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ОМСУ, принявшего решение, в личный кабинет заявителя.</w:t>
      </w:r>
    </w:p>
    <w:p w:rsidR="00171234" w:rsidRDefault="00171234" w:rsidP="00BE559C">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 xml:space="preserve">3.2.7. </w:t>
      </w:r>
      <w:r>
        <w:rPr>
          <w:rFonts w:ascii="Times New Roman" w:eastAsia="Times New Roman" w:hAnsi="Times New Roman" w:cs="Times New Roman"/>
          <w:color w:val="auto"/>
          <w:sz w:val="28"/>
          <w:szCs w:val="28"/>
          <w:lang/>
        </w:rPr>
        <w:t xml:space="preserve">В случае поступления всех документов, указанных в </w:t>
      </w:r>
      <w:hyperlink r:id="rId18" w:history="1">
        <w:r>
          <w:rPr>
            <w:rStyle w:val="a6"/>
            <w:color w:val="auto"/>
            <w:szCs w:val="28"/>
            <w:lang/>
          </w:rPr>
          <w:t>пункте 2.6</w:t>
        </w:r>
      </w:hyperlink>
      <w:r>
        <w:rPr>
          <w:rFonts w:ascii="Times New Roman" w:eastAsia="Times New Roman" w:hAnsi="Times New Roman" w:cs="Times New Roman"/>
          <w:color w:val="auto"/>
          <w:sz w:val="28"/>
          <w:szCs w:val="28"/>
          <w:lang/>
        </w:rPr>
        <w:t xml:space="preserve"> настоящего административного регламента, в форме электронных документов </w:t>
      </w:r>
      <w:r>
        <w:rPr>
          <w:rFonts w:ascii="Times New Roman" w:eastAsia="Times New Roman" w:hAnsi="Times New Roman" w:cs="Times New Roman"/>
          <w:color w:val="auto"/>
          <w:sz w:val="28"/>
          <w:szCs w:val="28"/>
          <w:lang/>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71234" w:rsidRDefault="00171234" w:rsidP="00BE559C">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71234" w:rsidRDefault="00171234" w:rsidP="00BE559C">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В случае предоставления личной явки на прием в ОМСУ днем обращения за предоставлением муниципальной услуги считается дата личной явки заявителя в ОМСУ, с представлением документов, указанных в пункте 2.6 настоящего Административного регламента.</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Информирование заявителя о ходе и результате предоставления муниципальной услуги осуществляется </w:t>
      </w:r>
      <w:r>
        <w:rPr>
          <w:rFonts w:ascii="Times New Roman" w:eastAsia="Times New Roman" w:hAnsi="Times New Roman" w:cs="Times New Roman"/>
          <w:color w:val="auto"/>
          <w:sz w:val="28"/>
          <w:szCs w:val="28"/>
          <w:lang/>
        </w:rPr>
        <w:t>с помощью указанных в заявлении средств связи</w:t>
      </w:r>
      <w:r>
        <w:rPr>
          <w:rFonts w:ascii="Times New Roman" w:eastAsia="Times New Roman" w:hAnsi="Times New Roman" w:cs="Times New Roman"/>
          <w:color w:val="auto"/>
          <w:sz w:val="28"/>
          <w:szCs w:val="28"/>
        </w:rPr>
        <w:t>.</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3.3.2. 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rsidR="00171234" w:rsidRDefault="00171234" w:rsidP="00171234">
      <w:pPr>
        <w:widowControl w:val="0"/>
        <w:autoSpaceDE w:val="0"/>
        <w:autoSpaceDN w:val="0"/>
        <w:jc w:val="both"/>
        <w:rPr>
          <w:rFonts w:ascii="Times New Roman" w:eastAsia="Times New Roman" w:hAnsi="Times New Roman" w:cs="Times New Roman"/>
          <w:color w:val="auto"/>
          <w:sz w:val="28"/>
          <w:szCs w:val="28"/>
        </w:rPr>
      </w:pPr>
    </w:p>
    <w:p w:rsidR="00BE559C" w:rsidRDefault="00BE559C" w:rsidP="00171234">
      <w:pPr>
        <w:widowControl w:val="0"/>
        <w:autoSpaceDE w:val="0"/>
        <w:autoSpaceDN w:val="0"/>
        <w:jc w:val="center"/>
        <w:outlineLvl w:val="1"/>
        <w:rPr>
          <w:rFonts w:ascii="Times New Roman" w:eastAsia="Times New Roman" w:hAnsi="Times New Roman" w:cs="Times New Roman"/>
          <w:b/>
          <w:color w:val="auto"/>
          <w:sz w:val="28"/>
          <w:szCs w:val="28"/>
          <w:lang w:val="ru-RU"/>
        </w:rPr>
      </w:pPr>
    </w:p>
    <w:p w:rsidR="00BE559C" w:rsidRDefault="00BE559C" w:rsidP="00171234">
      <w:pPr>
        <w:widowControl w:val="0"/>
        <w:autoSpaceDE w:val="0"/>
        <w:autoSpaceDN w:val="0"/>
        <w:jc w:val="center"/>
        <w:outlineLvl w:val="1"/>
        <w:rPr>
          <w:rFonts w:ascii="Times New Roman" w:eastAsia="Times New Roman" w:hAnsi="Times New Roman" w:cs="Times New Roman"/>
          <w:b/>
          <w:color w:val="auto"/>
          <w:sz w:val="28"/>
          <w:szCs w:val="28"/>
          <w:lang w:val="ru-RU"/>
        </w:rPr>
      </w:pPr>
    </w:p>
    <w:p w:rsidR="00BE559C" w:rsidRPr="00BE559C" w:rsidRDefault="00171234" w:rsidP="00171234">
      <w:pPr>
        <w:widowControl w:val="0"/>
        <w:autoSpaceDE w:val="0"/>
        <w:autoSpaceDN w:val="0"/>
        <w:jc w:val="center"/>
        <w:outlineLvl w:val="1"/>
        <w:rPr>
          <w:rFonts w:ascii="Times New Roman" w:eastAsia="Times New Roman" w:hAnsi="Times New Roman" w:cs="Times New Roman"/>
          <w:color w:val="auto"/>
          <w:sz w:val="28"/>
          <w:szCs w:val="28"/>
          <w:lang w:val="ru-RU"/>
        </w:rPr>
      </w:pPr>
      <w:r w:rsidRPr="00BE559C">
        <w:rPr>
          <w:rFonts w:ascii="Times New Roman" w:eastAsia="Times New Roman" w:hAnsi="Times New Roman" w:cs="Times New Roman"/>
          <w:color w:val="auto"/>
          <w:sz w:val="28"/>
          <w:szCs w:val="28"/>
        </w:rPr>
        <w:lastRenderedPageBreak/>
        <w:t xml:space="preserve">4. Формы контроля за исполнением </w:t>
      </w:r>
    </w:p>
    <w:p w:rsidR="00171234" w:rsidRPr="00BE559C" w:rsidRDefault="00171234" w:rsidP="00171234">
      <w:pPr>
        <w:widowControl w:val="0"/>
        <w:autoSpaceDE w:val="0"/>
        <w:autoSpaceDN w:val="0"/>
        <w:jc w:val="center"/>
        <w:outlineLvl w:val="1"/>
        <w:rPr>
          <w:rFonts w:ascii="Times New Roman" w:eastAsia="Times New Roman" w:hAnsi="Times New Roman" w:cs="Times New Roman"/>
          <w:color w:val="auto"/>
          <w:sz w:val="28"/>
          <w:szCs w:val="28"/>
        </w:rPr>
      </w:pPr>
      <w:r w:rsidRPr="00BE559C">
        <w:rPr>
          <w:rFonts w:ascii="Times New Roman" w:eastAsia="Times New Roman" w:hAnsi="Times New Roman" w:cs="Times New Roman"/>
          <w:color w:val="auto"/>
          <w:sz w:val="28"/>
          <w:szCs w:val="28"/>
        </w:rPr>
        <w:t>административного регламента</w:t>
      </w:r>
    </w:p>
    <w:p w:rsidR="00171234" w:rsidRDefault="00171234" w:rsidP="00171234">
      <w:pPr>
        <w:widowControl w:val="0"/>
        <w:autoSpaceDE w:val="0"/>
        <w:autoSpaceDN w:val="0"/>
        <w:ind w:firstLine="540"/>
        <w:jc w:val="both"/>
        <w:rPr>
          <w:rFonts w:ascii="Times New Roman" w:eastAsia="Times New Roman" w:hAnsi="Times New Roman" w:cs="Times New Roman"/>
          <w:color w:val="auto"/>
          <w:sz w:val="28"/>
          <w:szCs w:val="28"/>
        </w:rPr>
      </w:pP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4.1. Контроль за предоставлением муниципальной услуги осуществляют должностные лица ОМСУ, ответственные за организацию работы по предоставлению муниципальной услуги.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организации отдыха детей и их оздоровления в каникулярное время.</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ОМСУ, ответственными за организацию работы по предоставлению муниципальной услуги.</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Текущий контроль осуществляется путем проведения ответственными должностными лицами ОМСУ, ответственных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Контроль за полнотой и качеством предоставления муниципальной услуги осуществляется в формах:</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проведения проверок;</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рассмотрения жалоб на действия (бездействие) должностных лиц ОМСУ, ответственных за предоставление муниципальной услуги.</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 </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w:t>
      </w:r>
      <w:r>
        <w:rPr>
          <w:rFonts w:ascii="Times New Roman" w:eastAsia="Times New Roman" w:hAnsi="Times New Roman" w:cs="Times New Roman"/>
          <w:color w:val="auto"/>
          <w:sz w:val="28"/>
          <w:szCs w:val="28"/>
        </w:rPr>
        <w:lastRenderedPageBreak/>
        <w:t>документооборота и делопроизводства ОМСУ. По результатам рассмотрения обращений дается письменный ответ.</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По результатам проверки заявителю направляется ответ.</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 ОМСУ несет персональную ответственность за обеспечение предоставления муниципальной услуги.</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Специалисты ОМСУ, при предоставлении муниципальной услуги несут ответственность:</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за неисполнение или ненадлежащее исполнение административных процедур при предоставлении муниципальной услуги;</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171234" w:rsidRDefault="00171234" w:rsidP="00171234">
      <w:pPr>
        <w:autoSpaceDE w:val="0"/>
        <w:autoSpaceDN w:val="0"/>
        <w:adjustRightInd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 Ленинградской области.</w:t>
      </w:r>
    </w:p>
    <w:p w:rsidR="00171234" w:rsidRDefault="00171234" w:rsidP="00171234">
      <w:pPr>
        <w:widowControl w:val="0"/>
        <w:autoSpaceDE w:val="0"/>
        <w:autoSpaceDN w:val="0"/>
        <w:ind w:firstLine="540"/>
        <w:jc w:val="both"/>
        <w:rPr>
          <w:rFonts w:ascii="Times New Roman" w:eastAsia="Times New Roman" w:hAnsi="Times New Roman" w:cs="Times New Roman"/>
          <w:b/>
          <w:color w:val="auto"/>
          <w:sz w:val="28"/>
          <w:szCs w:val="28"/>
        </w:rPr>
      </w:pPr>
    </w:p>
    <w:p w:rsidR="00171234" w:rsidRPr="00BE559C" w:rsidRDefault="00171234" w:rsidP="00171234">
      <w:pPr>
        <w:widowControl w:val="0"/>
        <w:autoSpaceDE w:val="0"/>
        <w:autoSpaceDN w:val="0"/>
        <w:jc w:val="center"/>
        <w:outlineLvl w:val="1"/>
        <w:rPr>
          <w:rFonts w:ascii="Times New Roman" w:eastAsia="Times New Roman" w:hAnsi="Times New Roman" w:cs="Times New Roman"/>
          <w:color w:val="auto"/>
          <w:sz w:val="28"/>
          <w:szCs w:val="28"/>
        </w:rPr>
      </w:pPr>
      <w:r w:rsidRPr="00BE559C">
        <w:rPr>
          <w:rFonts w:ascii="Times New Roman" w:eastAsia="Times New Roman" w:hAnsi="Times New Roman" w:cs="Times New Roman"/>
          <w:color w:val="auto"/>
          <w:sz w:val="28"/>
          <w:szCs w:val="28"/>
        </w:rPr>
        <w:t>5. Досудебный (внесудебный) порядок обжалования решений</w:t>
      </w:r>
    </w:p>
    <w:p w:rsidR="00171234" w:rsidRPr="00BE559C" w:rsidRDefault="00171234" w:rsidP="00BE559C">
      <w:pPr>
        <w:widowControl w:val="0"/>
        <w:autoSpaceDE w:val="0"/>
        <w:autoSpaceDN w:val="0"/>
        <w:jc w:val="center"/>
        <w:rPr>
          <w:rFonts w:ascii="Times New Roman" w:eastAsia="Times New Roman" w:hAnsi="Times New Roman" w:cs="Times New Roman"/>
          <w:color w:val="auto"/>
          <w:sz w:val="28"/>
          <w:szCs w:val="28"/>
        </w:rPr>
      </w:pPr>
      <w:r w:rsidRPr="00BE559C">
        <w:rPr>
          <w:rFonts w:ascii="Times New Roman" w:eastAsia="Times New Roman" w:hAnsi="Times New Roman" w:cs="Times New Roman"/>
          <w:color w:val="auto"/>
          <w:sz w:val="28"/>
          <w:szCs w:val="28"/>
        </w:rPr>
        <w:t>и действий (бездействия) органа, предоставляющего</w:t>
      </w:r>
      <w:r w:rsidR="00BE559C" w:rsidRPr="00BE559C">
        <w:rPr>
          <w:rFonts w:ascii="Times New Roman" w:eastAsia="Times New Roman" w:hAnsi="Times New Roman" w:cs="Times New Roman"/>
          <w:color w:val="auto"/>
          <w:sz w:val="28"/>
          <w:szCs w:val="28"/>
          <w:lang w:val="ru-RU"/>
        </w:rPr>
        <w:t xml:space="preserve"> </w:t>
      </w:r>
      <w:r w:rsidRPr="00BE559C">
        <w:rPr>
          <w:rFonts w:ascii="Times New Roman" w:eastAsia="Times New Roman" w:hAnsi="Times New Roman" w:cs="Times New Roman"/>
          <w:color w:val="auto"/>
          <w:sz w:val="28"/>
          <w:szCs w:val="28"/>
        </w:rPr>
        <w:t>муниципальную услугу, а также должностных лиц органа,</w:t>
      </w:r>
      <w:r w:rsidR="00BE559C" w:rsidRPr="00BE559C">
        <w:rPr>
          <w:rFonts w:ascii="Times New Roman" w:eastAsia="Times New Roman" w:hAnsi="Times New Roman" w:cs="Times New Roman"/>
          <w:color w:val="auto"/>
          <w:sz w:val="28"/>
          <w:szCs w:val="28"/>
          <w:lang w:val="ru-RU"/>
        </w:rPr>
        <w:t xml:space="preserve"> </w:t>
      </w:r>
      <w:r w:rsidRPr="00BE559C">
        <w:rPr>
          <w:rFonts w:ascii="Times New Roman" w:eastAsia="Times New Roman" w:hAnsi="Times New Roman" w:cs="Times New Roman"/>
          <w:color w:val="auto"/>
          <w:sz w:val="28"/>
          <w:szCs w:val="28"/>
        </w:rPr>
        <w:t>предоставляющего муниципальную услугу,</w:t>
      </w:r>
      <w:r w:rsidR="00BE559C" w:rsidRPr="00BE559C">
        <w:rPr>
          <w:rFonts w:ascii="Times New Roman" w:eastAsia="Times New Roman" w:hAnsi="Times New Roman" w:cs="Times New Roman"/>
          <w:color w:val="auto"/>
          <w:sz w:val="28"/>
          <w:szCs w:val="28"/>
          <w:lang w:val="ru-RU"/>
        </w:rPr>
        <w:t xml:space="preserve"> </w:t>
      </w:r>
      <w:r w:rsidRPr="00BE559C">
        <w:rPr>
          <w:rFonts w:ascii="Times New Roman" w:eastAsia="Times New Roman" w:hAnsi="Times New Roman" w:cs="Times New Roman"/>
          <w:color w:val="auto"/>
          <w:sz w:val="28"/>
          <w:szCs w:val="28"/>
        </w:rPr>
        <w:t>либо муниципальных служащих,</w:t>
      </w:r>
      <w:r w:rsidR="00BE559C">
        <w:rPr>
          <w:rFonts w:ascii="Times New Roman" w:eastAsia="Times New Roman" w:hAnsi="Times New Roman" w:cs="Times New Roman"/>
          <w:color w:val="auto"/>
          <w:sz w:val="28"/>
          <w:szCs w:val="28"/>
          <w:lang w:val="ru-RU"/>
        </w:rPr>
        <w:t xml:space="preserve"> </w:t>
      </w:r>
      <w:r w:rsidRPr="00BE559C">
        <w:rPr>
          <w:rFonts w:ascii="Times New Roman" w:eastAsia="Times New Roman" w:hAnsi="Times New Roman" w:cs="Times New Roman"/>
          <w:color w:val="auto"/>
          <w:sz w:val="28"/>
          <w:szCs w:val="28"/>
        </w:rPr>
        <w:t>многофункционального центра предоставления муниципальных услуг, работника многофункционального центра</w:t>
      </w:r>
      <w:r w:rsidR="00BE559C" w:rsidRPr="00BE559C">
        <w:rPr>
          <w:rFonts w:ascii="Times New Roman" w:eastAsia="Times New Roman" w:hAnsi="Times New Roman" w:cs="Times New Roman"/>
          <w:color w:val="auto"/>
          <w:sz w:val="28"/>
          <w:szCs w:val="28"/>
          <w:lang w:val="ru-RU"/>
        </w:rPr>
        <w:t xml:space="preserve"> </w:t>
      </w:r>
      <w:r w:rsidRPr="00BE559C">
        <w:rPr>
          <w:rFonts w:ascii="Times New Roman" w:eastAsia="Times New Roman" w:hAnsi="Times New Roman" w:cs="Times New Roman"/>
          <w:color w:val="auto"/>
          <w:sz w:val="28"/>
          <w:szCs w:val="28"/>
        </w:rPr>
        <w:t>предоставления муниципальных услуг</w:t>
      </w:r>
    </w:p>
    <w:p w:rsidR="00171234" w:rsidRDefault="00171234" w:rsidP="00BE559C">
      <w:pPr>
        <w:widowControl w:val="0"/>
        <w:ind w:firstLine="709"/>
        <w:jc w:val="center"/>
        <w:rPr>
          <w:rFonts w:ascii="Times New Roman" w:eastAsia="Calibri" w:hAnsi="Times New Roman" w:cs="Times New Roman"/>
          <w:color w:val="auto"/>
        </w:rPr>
      </w:pPr>
    </w:p>
    <w:p w:rsidR="00171234" w:rsidRDefault="00171234" w:rsidP="00BE559C">
      <w:pPr>
        <w:widowControl w:val="0"/>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5.1. Заявители либо их представители имеют право на досудебное </w:t>
      </w:r>
      <w:r>
        <w:rPr>
          <w:rFonts w:ascii="Times New Roman" w:eastAsia="Calibri" w:hAnsi="Times New Roman" w:cs="Times New Roman"/>
          <w:color w:val="auto"/>
          <w:sz w:val="28"/>
          <w:szCs w:val="28"/>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являются:</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1) нарушение срока регистрации запроса заявителя о предоставлении муниципальной услуги, запроса, указанного в </w:t>
      </w:r>
      <w:hyperlink r:id="rId19" w:history="1">
        <w:r w:rsidRPr="00BE559C">
          <w:rPr>
            <w:rFonts w:ascii="Times New Roman" w:hAnsi="Times New Roman" w:cs="Times New Roman"/>
            <w:sz w:val="28"/>
          </w:rPr>
          <w:t>статье 15.1</w:t>
        </w:r>
      </w:hyperlink>
      <w:r>
        <w:rPr>
          <w:rFonts w:ascii="Times New Roman" w:eastAsia="Calibri" w:hAnsi="Times New Roman" w:cs="Times New Roman"/>
          <w:color w:val="auto"/>
          <w:sz w:val="28"/>
          <w:szCs w:val="28"/>
        </w:rPr>
        <w:t xml:space="preserve"> Федерального закона № 210-ФЗ;</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BE559C">
          <w:rPr>
            <w:rFonts w:ascii="Times New Roman" w:hAnsi="Times New Roman" w:cs="Times New Roman"/>
            <w:sz w:val="28"/>
          </w:rPr>
          <w:t>частью 1.3 статьи 16</w:t>
        </w:r>
      </w:hyperlink>
      <w:r>
        <w:rPr>
          <w:rFonts w:ascii="Times New Roman" w:eastAsia="Calibri" w:hAnsi="Times New Roman" w:cs="Times New Roman"/>
          <w:color w:val="auto"/>
          <w:sz w:val="28"/>
          <w:szCs w:val="28"/>
        </w:rPr>
        <w:t xml:space="preserve"> Федерального закона № 210-ФЗ;</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eastAsia="Times New Roman" w:hAnsi="Times New Roman" w:cs="Times New Roman"/>
          <w:color w:val="auto"/>
          <w:sz w:val="28"/>
          <w:szCs w:val="28"/>
        </w:rPr>
        <w:t xml:space="preserve"> </w:t>
      </w:r>
      <w:r>
        <w:rPr>
          <w:rFonts w:ascii="Times New Roman" w:eastAsia="Calibri" w:hAnsi="Times New Roman" w:cs="Times New Roman"/>
          <w:color w:val="auto"/>
          <w:sz w:val="28"/>
          <w:szCs w:val="28"/>
        </w:rPr>
        <w:t>муниципальными правовыми актами для предоставления муниципальной услуги, у заявителя;</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21" w:history="1">
        <w:r w:rsidRPr="00BE559C">
          <w:rPr>
            <w:rFonts w:ascii="Times New Roman" w:hAnsi="Times New Roman" w:cs="Times New Roman"/>
            <w:sz w:val="28"/>
          </w:rPr>
          <w:t>частью 1.3 статьи 16</w:t>
        </w:r>
      </w:hyperlink>
      <w:r>
        <w:rPr>
          <w:rFonts w:ascii="Times New Roman" w:eastAsia="Calibri" w:hAnsi="Times New Roman" w:cs="Times New Roman"/>
          <w:color w:val="auto"/>
          <w:sz w:val="28"/>
          <w:szCs w:val="28"/>
        </w:rPr>
        <w:t xml:space="preserve"> Федерального закона № 210-ФЗ;</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или их работников в исправлении допущенных ими опечаток и ошибок в выданных в результате предоставления муниципальной услуги </w:t>
      </w:r>
      <w:r>
        <w:rPr>
          <w:rFonts w:ascii="Times New Roman" w:eastAsia="Calibri" w:hAnsi="Times New Roman" w:cs="Times New Roman"/>
          <w:color w:val="auto"/>
          <w:sz w:val="28"/>
          <w:szCs w:val="28"/>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BE559C">
          <w:rPr>
            <w:rFonts w:ascii="Times New Roman" w:hAnsi="Times New Roman" w:cs="Times New Roman"/>
            <w:sz w:val="28"/>
          </w:rPr>
          <w:t>частью 1.3 статьи 16</w:t>
        </w:r>
      </w:hyperlink>
      <w:r>
        <w:rPr>
          <w:rFonts w:ascii="Times New Roman" w:eastAsia="Calibri" w:hAnsi="Times New Roman" w:cs="Times New Roman"/>
          <w:color w:val="auto"/>
          <w:sz w:val="28"/>
          <w:szCs w:val="28"/>
        </w:rPr>
        <w:t xml:space="preserve"> Федерального закона  № 210-ФЗ;</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BE559C">
          <w:rPr>
            <w:rFonts w:ascii="Times New Roman" w:hAnsi="Times New Roman" w:cs="Times New Roman"/>
            <w:sz w:val="28"/>
          </w:rPr>
          <w:t>частью 1.3 статьи 16</w:t>
        </w:r>
      </w:hyperlink>
      <w:r>
        <w:rPr>
          <w:rFonts w:ascii="Times New Roman" w:eastAsia="Calibri" w:hAnsi="Times New Roman" w:cs="Times New Roman"/>
          <w:color w:val="auto"/>
          <w:sz w:val="28"/>
          <w:szCs w:val="28"/>
        </w:rPr>
        <w:t xml:space="preserve"> Федерального закона № 210-ФЗ;</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BE559C">
          <w:rPr>
            <w:rFonts w:ascii="Times New Roman" w:hAnsi="Times New Roman" w:cs="Times New Roman"/>
            <w:sz w:val="28"/>
          </w:rPr>
          <w:t>пунктом 4 части 1 статьи 7</w:t>
        </w:r>
      </w:hyperlink>
      <w:r>
        <w:rPr>
          <w:rFonts w:ascii="Times New Roman" w:eastAsia="Calibri" w:hAnsi="Times New Roman" w:cs="Times New Roman"/>
          <w:color w:val="auto"/>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BE559C">
          <w:rPr>
            <w:rFonts w:ascii="Times New Roman" w:hAnsi="Times New Roman" w:cs="Times New Roman"/>
            <w:sz w:val="28"/>
          </w:rPr>
          <w:t>частью 1.3 статьи 16</w:t>
        </w:r>
      </w:hyperlink>
      <w:r>
        <w:rPr>
          <w:rFonts w:ascii="Times New Roman" w:eastAsia="Calibri" w:hAnsi="Times New Roman" w:cs="Times New Roman"/>
          <w:color w:val="auto"/>
          <w:sz w:val="28"/>
          <w:szCs w:val="28"/>
        </w:rPr>
        <w:t xml:space="preserve"> Федерального закона </w:t>
      </w:r>
      <w:r w:rsidR="00BE559C">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rPr>
        <w:t>№ 210-ФЗ.</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5.3. Жалоба подается в письменной форме на бумажном носителе, в электронной форме в орган, предоставляющий муниципальной услугу, МФЦ либо в Комитет экономического развития и инвестиционной деятельности Ленинградской области, являющийся учредителем МФЦ (далее - учредитель ГБУ ЛО «МФЦ»). Жалобы на решения и действия (бездействие) руководителя ОМСУ, предоставляющего муниципальную услугу, подаются заместителю главы администрации Лужского муниципального района по социальным вопросам.</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Жалобы на решения и действия (бездействие) работника ГБУ ЛО «МФЦ» подаются руководителю МФЦ.</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Жалоба на решения и действия (бездействие) органа, предоставляющего муниципальной услугу, должностного лица органа, предоставляющего муниципальной услугу, муниципального служащего, руководителя органа, </w:t>
      </w:r>
      <w:r>
        <w:rPr>
          <w:rFonts w:ascii="Times New Roman" w:eastAsia="Calibri" w:hAnsi="Times New Roman" w:cs="Times New Roman"/>
          <w:color w:val="auto"/>
          <w:sz w:val="28"/>
          <w:szCs w:val="28"/>
        </w:rPr>
        <w:lastRenderedPageBreak/>
        <w:t xml:space="preserve">предоставляющего муниципальной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муниципальной услугу, ЕПГУ, а также может быть принята при личном приеме заявителя. </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w:t>
      </w:r>
      <w:r w:rsidR="00BE559C">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rPr>
        <w:t>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BE559C">
          <w:rPr>
            <w:rFonts w:ascii="Times New Roman" w:hAnsi="Times New Roman" w:cs="Times New Roman"/>
            <w:sz w:val="28"/>
          </w:rPr>
          <w:t>части 5 статьи 11.2</w:t>
        </w:r>
      </w:hyperlink>
      <w:r>
        <w:rPr>
          <w:rFonts w:ascii="Times New Roman" w:eastAsia="Calibri" w:hAnsi="Times New Roman" w:cs="Times New Roman"/>
          <w:color w:val="auto"/>
          <w:sz w:val="28"/>
          <w:szCs w:val="28"/>
        </w:rPr>
        <w:t xml:space="preserve"> Федерального закона № 210-ФЗ.</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В письменной жалобе в обязательном порядке указываются:</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1234" w:rsidRDefault="00171234" w:rsidP="00171234">
      <w:pPr>
        <w:numPr>
          <w:ilvl w:val="0"/>
          <w:numId w:val="38"/>
        </w:numPr>
        <w:tabs>
          <w:tab w:val="left" w:pos="993"/>
        </w:tabs>
        <w:ind w:left="0" w:firstLine="709"/>
        <w:jc w:val="both"/>
        <w:rPr>
          <w:rFonts w:ascii="Times New Roman" w:eastAsia="Calibri" w:hAnsi="Times New Roman" w:cs="Times New Roman"/>
          <w:color w:val="auto"/>
          <w:sz w:val="28"/>
          <w:szCs w:val="28"/>
          <w:lang/>
        </w:rPr>
      </w:pPr>
      <w:r>
        <w:rPr>
          <w:rFonts w:ascii="Times New Roman" w:eastAsia="Times New Roman" w:hAnsi="Times New Roman" w:cs="Times New Roman"/>
          <w:color w:val="auto"/>
          <w:sz w:val="28"/>
          <w:szCs w:val="28"/>
          <w:lang/>
        </w:rPr>
        <w:t>сведения об обжалуемых решениях и действиях (бездействии) органа, предоставляющего муниципальную услугу, должностного лица органа,</w:t>
      </w:r>
      <w:r>
        <w:rPr>
          <w:rFonts w:ascii="Times New Roman" w:eastAsia="Calibri" w:hAnsi="Times New Roman" w:cs="Times New Roman"/>
          <w:color w:val="auto"/>
          <w:sz w:val="28"/>
          <w:szCs w:val="28"/>
          <w:lang/>
        </w:rPr>
        <w:t xml:space="preserve"> предоставляющего муниципальную услугу, либо муниципального служащего, филиала, отдела, удаленного рабочего места МФЦ, его работника;</w:t>
      </w:r>
    </w:p>
    <w:p w:rsidR="00171234" w:rsidRDefault="00171234" w:rsidP="00171234">
      <w:pPr>
        <w:numPr>
          <w:ilvl w:val="0"/>
          <w:numId w:val="38"/>
        </w:numPr>
        <w:tabs>
          <w:tab w:val="left" w:pos="993"/>
        </w:tabs>
        <w:ind w:left="0" w:firstLine="709"/>
        <w:jc w:val="both"/>
        <w:rPr>
          <w:rFonts w:ascii="Times New Roman" w:eastAsia="Calibri" w:hAnsi="Times New Roman" w:cs="Times New Roman"/>
          <w:color w:val="auto"/>
          <w:sz w:val="28"/>
          <w:szCs w:val="28"/>
          <w:lang/>
        </w:rPr>
      </w:pPr>
      <w:r>
        <w:rPr>
          <w:rFonts w:ascii="Times New Roman" w:eastAsia="Calibri" w:hAnsi="Times New Roman" w:cs="Times New Roman"/>
          <w:color w:val="auto"/>
          <w:sz w:val="28"/>
          <w:szCs w:val="28"/>
          <w:lang/>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171234" w:rsidRDefault="00171234" w:rsidP="00171234">
      <w:pPr>
        <w:ind w:firstLine="709"/>
        <w:jc w:val="both"/>
        <w:rPr>
          <w:rFonts w:ascii="Times New Roman" w:eastAsia="Calibri" w:hAnsi="Times New Roman" w:cs="Times New Roman"/>
          <w:color w:val="auto"/>
          <w:sz w:val="28"/>
          <w:szCs w:val="28"/>
          <w:lang w:val="ru-RU"/>
        </w:rPr>
      </w:pPr>
      <w:r>
        <w:rPr>
          <w:rFonts w:ascii="Times New Roman" w:eastAsia="Calibri"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BE559C">
          <w:rPr>
            <w:rFonts w:ascii="Times New Roman" w:hAnsi="Times New Roman" w:cs="Times New Roman"/>
            <w:sz w:val="28"/>
          </w:rPr>
          <w:t>статьей 11.1</w:t>
        </w:r>
      </w:hyperlink>
      <w:r>
        <w:rPr>
          <w:rFonts w:ascii="Times New Roman" w:eastAsia="Calibri"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5.6. Жалоба, поступившая в орган, предоставляющий </w:t>
      </w:r>
      <w:r>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rPr>
        <w:t xml:space="preserve">муниципальную услугу, МФЦ, учредителю МФЦ либо заместителю главы администрации Лужского муниципального района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w:t>
      </w:r>
      <w:r>
        <w:rPr>
          <w:rFonts w:ascii="Times New Roman" w:eastAsia="Calibri" w:hAnsi="Times New Roman" w:cs="Times New Roman"/>
          <w:color w:val="auto"/>
          <w:sz w:val="28"/>
          <w:szCs w:val="28"/>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5.7. По результатам рассмотрения жалобы принимается одно из следующих решений:</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2) в удовлетворении жалобы отказывается.</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1234" w:rsidRDefault="00171234" w:rsidP="00171234">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1234" w:rsidRDefault="00171234" w:rsidP="00171234">
      <w:pPr>
        <w:widowControl w:val="0"/>
        <w:autoSpaceDE w:val="0"/>
        <w:autoSpaceDN w:val="0"/>
        <w:rPr>
          <w:rFonts w:ascii="Times New Roman" w:eastAsia="Times New Roman" w:hAnsi="Times New Roman" w:cs="Times New Roman"/>
          <w:color w:val="auto"/>
          <w:sz w:val="28"/>
          <w:szCs w:val="28"/>
        </w:rPr>
      </w:pPr>
    </w:p>
    <w:p w:rsidR="00171234" w:rsidRPr="00BE559C" w:rsidRDefault="00171234" w:rsidP="00171234">
      <w:pPr>
        <w:widowControl w:val="0"/>
        <w:autoSpaceDE w:val="0"/>
        <w:autoSpaceDN w:val="0"/>
        <w:jc w:val="center"/>
        <w:outlineLvl w:val="1"/>
        <w:rPr>
          <w:rFonts w:ascii="Times New Roman" w:eastAsia="Times New Roman" w:hAnsi="Times New Roman" w:cs="Times New Roman"/>
          <w:color w:val="auto"/>
          <w:sz w:val="28"/>
          <w:szCs w:val="28"/>
        </w:rPr>
      </w:pPr>
      <w:r w:rsidRPr="00BE559C">
        <w:rPr>
          <w:rFonts w:ascii="Times New Roman" w:eastAsia="Times New Roman" w:hAnsi="Times New Roman" w:cs="Times New Roman"/>
          <w:color w:val="auto"/>
          <w:sz w:val="28"/>
          <w:szCs w:val="28"/>
        </w:rPr>
        <w:t>6. Особенности выполнения административных процедур</w:t>
      </w:r>
    </w:p>
    <w:p w:rsidR="00171234" w:rsidRPr="00BE559C" w:rsidRDefault="00171234" w:rsidP="00171234">
      <w:pPr>
        <w:widowControl w:val="0"/>
        <w:autoSpaceDE w:val="0"/>
        <w:autoSpaceDN w:val="0"/>
        <w:jc w:val="center"/>
        <w:rPr>
          <w:rFonts w:ascii="Times New Roman" w:eastAsia="Times New Roman" w:hAnsi="Times New Roman" w:cs="Times New Roman"/>
          <w:color w:val="auto"/>
          <w:sz w:val="28"/>
          <w:szCs w:val="28"/>
        </w:rPr>
      </w:pPr>
      <w:r w:rsidRPr="00BE559C">
        <w:rPr>
          <w:rFonts w:ascii="Times New Roman" w:eastAsia="Times New Roman" w:hAnsi="Times New Roman" w:cs="Times New Roman"/>
          <w:color w:val="auto"/>
          <w:sz w:val="28"/>
          <w:szCs w:val="28"/>
        </w:rPr>
        <w:t>в многофункциональных центрах</w:t>
      </w:r>
    </w:p>
    <w:p w:rsidR="00171234" w:rsidRDefault="00171234" w:rsidP="00171234">
      <w:pPr>
        <w:widowControl w:val="0"/>
        <w:autoSpaceDE w:val="0"/>
        <w:autoSpaceDN w:val="0"/>
        <w:jc w:val="center"/>
        <w:rPr>
          <w:rFonts w:ascii="Times New Roman" w:eastAsia="Times New Roman" w:hAnsi="Times New Roman" w:cs="Times New Roman"/>
          <w:b/>
          <w:color w:val="auto"/>
          <w:sz w:val="28"/>
          <w:szCs w:val="28"/>
        </w:rPr>
      </w:pP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w:t>
      </w:r>
      <w:r>
        <w:rPr>
          <w:rFonts w:ascii="Times New Roman" w:eastAsia="Times New Roman" w:hAnsi="Times New Roman" w:cs="Times New Roman"/>
          <w:bCs/>
          <w:sz w:val="28"/>
          <w:szCs w:val="28"/>
        </w:rPr>
        <w:t>администрацией Лужского муниципального района Ленинградской области</w:t>
      </w:r>
      <w:r>
        <w:rPr>
          <w:rFonts w:ascii="Times New Roman" w:eastAsia="Times New Roman" w:hAnsi="Times New Roman" w:cs="Times New Roman"/>
          <w:color w:val="auto"/>
          <w:sz w:val="28"/>
          <w:szCs w:val="28"/>
        </w:rPr>
        <w:t>.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определяет предмет обращения;</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проводит проверку правильности заполнения обращения;</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 проводит проверку укомплектованности пакета документов;</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е) заверяет каждый документ дела своей электронной подписью (далее - ЭП);</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ж) направляет копии документов и реестр документов в ОМСУ:</w:t>
      </w:r>
    </w:p>
    <w:p w:rsidR="00171234" w:rsidRDefault="00171234" w:rsidP="00BE559C">
      <w:pPr>
        <w:numPr>
          <w:ilvl w:val="0"/>
          <w:numId w:val="41"/>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электронном виде (в составе пакетов электронных дел) в день обращения заявителя в МФЦ;</w:t>
      </w:r>
    </w:p>
    <w:p w:rsidR="00171234" w:rsidRDefault="00171234" w:rsidP="00BE559C">
      <w:pPr>
        <w:numPr>
          <w:ilvl w:val="0"/>
          <w:numId w:val="41"/>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 При установлении работником МФЦ следующих фактов: </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сообщает заявителю, какие необходимые документы им не представлены;</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sidRPr="00BE559C">
        <w:rPr>
          <w:rFonts w:ascii="Times New Roman" w:eastAsia="Times New Roman" w:hAnsi="Times New Roman" w:cs="Times New Roman"/>
          <w:color w:val="auto"/>
          <w:sz w:val="28"/>
          <w:szCs w:val="28"/>
          <w:lang/>
        </w:rPr>
        <w:t xml:space="preserve">выдает </w:t>
      </w:r>
      <w:hyperlink r:id="rId28" w:history="1">
        <w:r w:rsidRPr="00BE559C">
          <w:rPr>
            <w:rFonts w:ascii="Times New Roman" w:eastAsia="Times New Roman" w:hAnsi="Times New Roman" w:cs="Times New Roman"/>
            <w:sz w:val="28"/>
          </w:rPr>
          <w:t>решение</w:t>
        </w:r>
      </w:hyperlink>
      <w:r w:rsidRPr="00BE559C">
        <w:rPr>
          <w:rFonts w:ascii="Times New Roman" w:eastAsia="Times New Roman" w:hAnsi="Times New Roman" w:cs="Times New Roman"/>
          <w:color w:val="auto"/>
          <w:sz w:val="28"/>
          <w:szCs w:val="28"/>
          <w:lang/>
        </w:rPr>
        <w:t xml:space="preserve"> об отказе в приеме заявления и документов,</w:t>
      </w:r>
      <w:r>
        <w:rPr>
          <w:rFonts w:ascii="Times New Roman" w:eastAsia="Calibri" w:hAnsi="Times New Roman" w:cs="Times New Roman"/>
          <w:color w:val="auto"/>
          <w:sz w:val="28"/>
          <w:szCs w:val="28"/>
          <w:lang w:eastAsia="en-US"/>
        </w:rPr>
        <w:t xml:space="preserve"> необходимых для предоставления государственной услуги, по форме в соответствии с приложением 5, с указанием перечня документов, которые заявителю необходимо представить для предоставления муниципальной услуги;</w:t>
      </w:r>
    </w:p>
    <w:p w:rsidR="00171234" w:rsidRDefault="00171234" w:rsidP="00171234">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 xml:space="preserve">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w:t>
      </w:r>
      <w:r>
        <w:rPr>
          <w:rFonts w:ascii="Times New Roman" w:eastAsia="Times New Roman" w:hAnsi="Times New Roman" w:cs="Times New Roman"/>
          <w:color w:val="auto"/>
          <w:sz w:val="28"/>
          <w:szCs w:val="28"/>
        </w:rPr>
        <w:lastRenderedPageBreak/>
        <w:t>документов, указанного в пункте 2.10 настоящего административного регламента, специалист МФЦ выполняет в соответствии с настоящим регламентом следующие действия:</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сообщает заявителю об отсутствии у него права на получение муниципальной услуги;</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распечатывает расписку о предоставлении консультации.</w:t>
      </w:r>
    </w:p>
    <w:p w:rsidR="00171234" w:rsidRDefault="00171234" w:rsidP="00171234">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171234" w:rsidRDefault="00171234" w:rsidP="00171234">
      <w:pPr>
        <w:numPr>
          <w:ilvl w:val="0"/>
          <w:numId w:val="38"/>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71234" w:rsidRDefault="00171234" w:rsidP="00171234">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71234" w:rsidRDefault="00171234" w:rsidP="0017123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171234" w:rsidRDefault="00171234" w:rsidP="00171234">
      <w:pPr>
        <w:ind w:firstLine="709"/>
        <w:jc w:val="both"/>
        <w:rPr>
          <w:rFonts w:ascii="Times New Roman" w:eastAsia="Times New Roman" w:hAnsi="Times New Roman" w:cs="Times New Roman"/>
          <w:color w:val="auto"/>
          <w:sz w:val="28"/>
          <w:szCs w:val="28"/>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BE559C" w:rsidRDefault="00BE559C" w:rsidP="00BE559C">
      <w:pPr>
        <w:widowControl w:val="0"/>
        <w:ind w:left="4536"/>
        <w:rPr>
          <w:rFonts w:ascii="Times New Roman" w:eastAsia="Times New Roman" w:hAnsi="Times New Roman" w:cs="Times New Roman"/>
          <w:color w:val="auto"/>
          <w:sz w:val="28"/>
          <w:szCs w:val="22"/>
          <w:lang w:val="ru-RU"/>
        </w:rPr>
      </w:pPr>
    </w:p>
    <w:p w:rsidR="00171234" w:rsidRPr="00BE559C" w:rsidRDefault="00171234" w:rsidP="00BE559C">
      <w:pPr>
        <w:widowControl w:val="0"/>
        <w:jc w:val="right"/>
        <w:rPr>
          <w:rFonts w:ascii="Times New Roman" w:eastAsia="Times New Roman" w:hAnsi="Times New Roman" w:cs="Times New Roman"/>
          <w:color w:val="auto"/>
          <w:sz w:val="28"/>
          <w:szCs w:val="22"/>
        </w:rPr>
      </w:pPr>
      <w:r w:rsidRPr="00BE559C">
        <w:rPr>
          <w:rFonts w:ascii="Times New Roman" w:eastAsia="Times New Roman" w:hAnsi="Times New Roman" w:cs="Times New Roman"/>
          <w:color w:val="auto"/>
          <w:sz w:val="28"/>
          <w:szCs w:val="22"/>
        </w:rPr>
        <w:lastRenderedPageBreak/>
        <w:t>Приложение 1</w:t>
      </w:r>
    </w:p>
    <w:p w:rsidR="00171234" w:rsidRPr="00BE559C" w:rsidRDefault="00171234" w:rsidP="00BE559C">
      <w:pPr>
        <w:widowControl w:val="0"/>
        <w:jc w:val="right"/>
        <w:rPr>
          <w:rFonts w:ascii="Times New Roman" w:eastAsia="Times New Roman" w:hAnsi="Times New Roman" w:cs="Times New Roman"/>
          <w:color w:val="auto"/>
          <w:sz w:val="28"/>
          <w:szCs w:val="22"/>
        </w:rPr>
      </w:pPr>
      <w:r w:rsidRPr="00BE559C">
        <w:rPr>
          <w:rFonts w:ascii="Times New Roman" w:eastAsia="Times New Roman" w:hAnsi="Times New Roman" w:cs="Times New Roman"/>
          <w:color w:val="auto"/>
          <w:sz w:val="28"/>
          <w:szCs w:val="22"/>
        </w:rPr>
        <w:t>к Административному регламенту</w:t>
      </w:r>
    </w:p>
    <w:p w:rsidR="00171234" w:rsidRPr="00BE559C" w:rsidRDefault="00171234" w:rsidP="00171234">
      <w:pPr>
        <w:widowControl w:val="0"/>
        <w:tabs>
          <w:tab w:val="left" w:pos="142"/>
          <w:tab w:val="left" w:pos="284"/>
        </w:tabs>
        <w:autoSpaceDE w:val="0"/>
        <w:autoSpaceDN w:val="0"/>
        <w:adjustRightInd w:val="0"/>
        <w:ind w:left="4536"/>
        <w:rPr>
          <w:rFonts w:ascii="Times New Roman" w:eastAsia="Times New Roman" w:hAnsi="Times New Roman" w:cs="Times New Roman"/>
          <w:color w:val="auto"/>
          <w:sz w:val="28"/>
          <w:szCs w:val="22"/>
        </w:rPr>
      </w:pPr>
    </w:p>
    <w:p w:rsidR="00BE559C" w:rsidRDefault="00BE559C" w:rsidP="00171234">
      <w:pPr>
        <w:widowControl w:val="0"/>
        <w:autoSpaceDE w:val="0"/>
        <w:autoSpaceDN w:val="0"/>
        <w:ind w:left="4536"/>
        <w:jc w:val="both"/>
        <w:rPr>
          <w:rFonts w:ascii="Times New Roman" w:eastAsia="Times New Roman" w:hAnsi="Times New Roman" w:cs="Times New Roman"/>
          <w:color w:val="auto"/>
          <w:sz w:val="22"/>
          <w:szCs w:val="22"/>
          <w:lang w:val="ru-RU"/>
        </w:rPr>
      </w:pPr>
    </w:p>
    <w:p w:rsidR="00171234" w:rsidRDefault="00171234" w:rsidP="00171234">
      <w:pPr>
        <w:widowControl w:val="0"/>
        <w:autoSpaceDE w:val="0"/>
        <w:autoSpaceDN w:val="0"/>
        <w:ind w:left="4536"/>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___________________________________</w:t>
      </w:r>
    </w:p>
    <w:p w:rsidR="00171234" w:rsidRDefault="00171234" w:rsidP="00171234">
      <w:pPr>
        <w:widowControl w:val="0"/>
        <w:autoSpaceDE w:val="0"/>
        <w:autoSpaceDN w:val="0"/>
        <w:ind w:left="4536"/>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(наименование Уполномоченного органа)</w:t>
      </w:r>
    </w:p>
    <w:p w:rsidR="00171234" w:rsidRDefault="00171234" w:rsidP="00171234">
      <w:pPr>
        <w:widowControl w:val="0"/>
        <w:autoSpaceDE w:val="0"/>
        <w:autoSpaceDN w:val="0"/>
        <w:ind w:left="4536"/>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_____________________________________</w:t>
      </w:r>
    </w:p>
    <w:p w:rsidR="00171234" w:rsidRDefault="00171234" w:rsidP="00171234">
      <w:pPr>
        <w:widowControl w:val="0"/>
        <w:autoSpaceDE w:val="0"/>
        <w:autoSpaceDN w:val="0"/>
        <w:ind w:left="4536"/>
        <w:jc w:val="both"/>
        <w:rPr>
          <w:rFonts w:ascii="Times New Roman" w:eastAsia="Times New Roman" w:hAnsi="Times New Roman" w:cs="Times New Roman"/>
          <w:color w:val="auto"/>
          <w:sz w:val="22"/>
          <w:szCs w:val="22"/>
        </w:rPr>
      </w:pPr>
    </w:p>
    <w:p w:rsidR="00171234" w:rsidRDefault="00171234" w:rsidP="00171234">
      <w:pPr>
        <w:widowControl w:val="0"/>
        <w:autoSpaceDE w:val="0"/>
        <w:autoSpaceDN w:val="0"/>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ЗАЯВЛЕНИЕ</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Прошу предоставить путевку на отдых и оздоровление моему ребенку</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___________________________________________________________________________</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(фамилия, имя, отчество ребенка; полная дата рождения, школа N, Страховой номер индивидуального лицевого счета; Реквизиты записи акта о рождении или свидетельства о рождении)</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Лагерь с круглосуточным пребыванием</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Лагерь с дневным пребыванием</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на период _________________________________________________________________</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(указать период смены отдыха)</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Категория ребенка:</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ребенок-сирота, оставшийся без попечения родителей;</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ребенок с ограниченными возможностями здоровья</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ребенок, проживающий в малоимущей семье;</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ребенок - жертва насилия;</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ребенок, с отклонениями в поведении;</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ребенок-инвалид;</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ind w:left="993"/>
        <w:jc w:val="both"/>
        <w:rPr>
          <w:rFonts w:ascii="Times New Roman" w:eastAsia="Times New Roman" w:hAnsi="Times New Roman" w:cs="Times New Roman"/>
          <w:color w:val="auto"/>
          <w:sz w:val="22"/>
          <w:szCs w:val="22"/>
        </w:rPr>
      </w:pPr>
      <w:r>
        <w:pict>
          <v:rect id="Прямоугольник 1" o:spid="_x0000_s1032" style="position:absolute;left:0;text-align:left;margin-left:15.45pt;margin-top:5.4pt;width:18.5pt;height:23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DYvw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" filled="f" strokeweight=".25pt"/>
        </w:pict>
      </w:r>
      <w:r>
        <w:rPr>
          <w:rFonts w:ascii="Times New Roman" w:eastAsia="Times New Roman" w:hAnsi="Times New Roman" w:cs="Times New Roman"/>
          <w:color w:val="auto"/>
          <w:sz w:val="22"/>
          <w:szCs w:val="22"/>
        </w:rPr>
        <w:t>ребенок - жертва вооруженных и межнациональных конфликтов                      экологических      и техногенных катастроф, стихийных бедствий.</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ребенок - из семей беженцев и вынужденных переселенцев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ребенок, оказавшийся в экстремальных условиях</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lang w:val="ru-RU"/>
        </w:rPr>
      </w:pPr>
      <w:r>
        <w:rPr>
          <w:rFonts w:ascii="Times New Roman" w:eastAsia="Times New Roman" w:hAnsi="Times New Roman" w:cs="Times New Roman"/>
          <w:color w:val="auto"/>
          <w:sz w:val="22"/>
          <w:szCs w:val="22"/>
        </w:rPr>
        <w:t xml:space="preserve">    └──┘ </w:t>
      </w:r>
    </w:p>
    <w:p w:rsidR="00BE559C" w:rsidRPr="00BE559C" w:rsidRDefault="00BE559C" w:rsidP="00171234">
      <w:pPr>
        <w:widowControl w:val="0"/>
        <w:autoSpaceDE w:val="0"/>
        <w:autoSpaceDN w:val="0"/>
        <w:jc w:val="both"/>
        <w:rPr>
          <w:rFonts w:ascii="Times New Roman" w:eastAsia="Times New Roman" w:hAnsi="Times New Roman" w:cs="Times New Roman"/>
          <w:color w:val="auto"/>
          <w:sz w:val="22"/>
          <w:szCs w:val="22"/>
          <w:lang w:val="ru-RU"/>
        </w:rPr>
      </w:pP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ребенок, находящийся в образовательных организациях для обучающихся с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девиантным (общественно опасным) поведением, нуждающейся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ребенок, жизнедеятельность которого объективно нарушена в результате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сложившихся обстоятельств и который не может преодолеть данные обстоятельства самостоятельно или с помощью семьи</w:t>
      </w:r>
    </w:p>
    <w:p w:rsidR="00171234" w:rsidRDefault="00171234" w:rsidP="00171234">
      <w:pPr>
        <w:pStyle w:val="ConsPlusNonformat"/>
        <w:jc w:val="both"/>
        <w:rPr>
          <w:rFonts w:ascii="Times New Roman" w:hAnsi="Times New Roman" w:cs="Times New Roman"/>
          <w:sz w:val="22"/>
          <w:szCs w:val="22"/>
        </w:rPr>
      </w:pPr>
      <w:r>
        <w:pict>
          <v:rect id="Прямоугольник 3" o:spid="_x0000_s1033" style="position:absolute;left:0;text-align:left;margin-left:13.95pt;margin-top:.1pt;width:18.5pt;height:23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bYwA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" filled="f" strokeweight=".25pt"/>
        </w:pict>
      </w:r>
    </w:p>
    <w:p w:rsidR="00171234" w:rsidRDefault="00171234" w:rsidP="0017123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ребенок участника специальной военной операции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p>
    <w:tbl>
      <w:tblPr>
        <w:tblW w:w="0" w:type="auto"/>
        <w:tblLayout w:type="fixed"/>
        <w:tblCellMar>
          <w:top w:w="102" w:type="dxa"/>
          <w:left w:w="62" w:type="dxa"/>
          <w:bottom w:w="102" w:type="dxa"/>
          <w:right w:w="62" w:type="dxa"/>
        </w:tblCellMar>
        <w:tblLook w:val="04A0"/>
      </w:tblPr>
      <w:tblGrid>
        <w:gridCol w:w="2837"/>
        <w:gridCol w:w="1015"/>
        <w:gridCol w:w="1548"/>
        <w:gridCol w:w="3734"/>
      </w:tblGrid>
      <w:tr w:rsidR="00171234" w:rsidTr="00171234">
        <w:tc>
          <w:tcPr>
            <w:tcW w:w="9134" w:type="dxa"/>
            <w:gridSpan w:val="4"/>
            <w:hideMark/>
          </w:tcPr>
          <w:p w:rsidR="00171234" w:rsidRDefault="00171234">
            <w:pPr>
              <w:widowControl w:val="0"/>
              <w:autoSpaceDE w:val="0"/>
              <w:autoSpaceDN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tc>
      </w:tr>
      <w:tr w:rsidR="00171234" w:rsidTr="00171234">
        <w:tc>
          <w:tcPr>
            <w:tcW w:w="3852" w:type="dxa"/>
            <w:gridSpan w:val="2"/>
            <w:hideMark/>
          </w:tcPr>
          <w:p w:rsidR="00171234" w:rsidRDefault="00171234">
            <w:pPr>
              <w:widowControl w:val="0"/>
              <w:autoSpaceDE w:val="0"/>
              <w:autoSpaceDN w:val="0"/>
              <w:rPr>
                <w:rFonts w:ascii="Times New Roman" w:eastAsia="Times New Roman" w:hAnsi="Times New Roman" w:cs="Times New Roman" w:hint="eastAsia"/>
                <w:color w:val="auto"/>
                <w:sz w:val="22"/>
                <w:szCs w:val="22"/>
              </w:rPr>
            </w:pPr>
            <w:r>
              <w:rPr>
                <w:rFonts w:ascii="Times New Roman" w:eastAsia="Times New Roman" w:hAnsi="Times New Roman" w:cs="Times New Roman"/>
                <w:color w:val="auto"/>
                <w:sz w:val="22"/>
                <w:szCs w:val="22"/>
              </w:rPr>
              <w:t>Фамилия, имя, отчество</w:t>
            </w:r>
          </w:p>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 наличии):</w:t>
            </w:r>
          </w:p>
        </w:tc>
        <w:tc>
          <w:tcPr>
            <w:tcW w:w="5282" w:type="dxa"/>
            <w:gridSpan w:val="2"/>
            <w:tcBorders>
              <w:top w:val="nil"/>
              <w:left w:val="nil"/>
              <w:bottom w:val="single" w:sz="4" w:space="0" w:color="auto"/>
              <w:right w:val="nil"/>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3852" w:type="dxa"/>
            <w:gridSpan w:val="2"/>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рождения:</w:t>
            </w:r>
          </w:p>
        </w:tc>
        <w:tc>
          <w:tcPr>
            <w:tcW w:w="5282" w:type="dxa"/>
            <w:gridSpan w:val="2"/>
            <w:tcBorders>
              <w:top w:val="nil"/>
              <w:left w:val="nil"/>
              <w:bottom w:val="single" w:sz="4" w:space="0" w:color="auto"/>
              <w:right w:val="nil"/>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3852" w:type="dxa"/>
            <w:gridSpan w:val="2"/>
          </w:tcPr>
          <w:p w:rsidR="00171234" w:rsidRDefault="00171234">
            <w:pPr>
              <w:widowControl w:val="0"/>
              <w:autoSpaceDE w:val="0"/>
              <w:autoSpaceDN w:val="0"/>
              <w:rPr>
                <w:rFonts w:ascii="Times New Roman" w:eastAsia="Times New Roman" w:hAnsi="Times New Roman" w:cs="Times New Roman"/>
                <w:color w:val="auto"/>
                <w:sz w:val="22"/>
                <w:szCs w:val="22"/>
              </w:rPr>
            </w:pPr>
          </w:p>
        </w:tc>
        <w:tc>
          <w:tcPr>
            <w:tcW w:w="5282" w:type="dxa"/>
            <w:gridSpan w:val="2"/>
            <w:tcBorders>
              <w:top w:val="single" w:sz="4" w:space="0" w:color="auto"/>
              <w:left w:val="nil"/>
              <w:bottom w:val="nil"/>
              <w:right w:val="nil"/>
            </w:tcBorders>
            <w:hideMark/>
          </w:tcPr>
          <w:p w:rsidR="00171234" w:rsidRDefault="00171234">
            <w:pPr>
              <w:widowControl w:val="0"/>
              <w:autoSpaceDE w:val="0"/>
              <w:autoSpaceDN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(день, месяц, год)</w:t>
            </w:r>
          </w:p>
        </w:tc>
      </w:tr>
      <w:tr w:rsidR="00171234" w:rsidTr="00171234">
        <w:tc>
          <w:tcPr>
            <w:tcW w:w="3852" w:type="dxa"/>
            <w:gridSpan w:val="2"/>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Индивидуальный номер налогоплательщика:</w:t>
            </w:r>
          </w:p>
        </w:tc>
        <w:tc>
          <w:tcPr>
            <w:tcW w:w="5282" w:type="dxa"/>
            <w:gridSpan w:val="2"/>
            <w:tcBorders>
              <w:top w:val="nil"/>
              <w:left w:val="nil"/>
              <w:bottom w:val="single" w:sz="4" w:space="0" w:color="auto"/>
              <w:right w:val="nil"/>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3852" w:type="dxa"/>
            <w:gridSpan w:val="2"/>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Страховой номер индивидуального лицевого счета:</w:t>
            </w:r>
          </w:p>
        </w:tc>
        <w:tc>
          <w:tcPr>
            <w:tcW w:w="5282" w:type="dxa"/>
            <w:gridSpan w:val="2"/>
            <w:tcBorders>
              <w:top w:val="single" w:sz="4" w:space="0" w:color="auto"/>
              <w:left w:val="nil"/>
              <w:bottom w:val="single" w:sz="4" w:space="0" w:color="auto"/>
              <w:right w:val="nil"/>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3852" w:type="dxa"/>
            <w:gridSpan w:val="2"/>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Гражданство:</w:t>
            </w:r>
          </w:p>
        </w:tc>
        <w:tc>
          <w:tcPr>
            <w:tcW w:w="5282" w:type="dxa"/>
            <w:gridSpan w:val="2"/>
            <w:tcBorders>
              <w:top w:val="single" w:sz="4" w:space="0" w:color="auto"/>
              <w:left w:val="nil"/>
              <w:bottom w:val="single" w:sz="4" w:space="0" w:color="auto"/>
              <w:right w:val="nil"/>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9134" w:type="dxa"/>
            <w:gridSpan w:val="4"/>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Данные документа, удостоверяющего личность:</w:t>
            </w:r>
          </w:p>
        </w:tc>
      </w:tr>
      <w:tr w:rsidR="00171234" w:rsidTr="00171234">
        <w:tc>
          <w:tcPr>
            <w:tcW w:w="3852" w:type="dxa"/>
            <w:gridSpan w:val="2"/>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Наименование документа, серия, номер:</w:t>
            </w:r>
          </w:p>
        </w:tc>
        <w:tc>
          <w:tcPr>
            <w:tcW w:w="5282" w:type="dxa"/>
            <w:gridSpan w:val="2"/>
            <w:tcBorders>
              <w:top w:val="nil"/>
              <w:left w:val="nil"/>
              <w:bottom w:val="single" w:sz="4" w:space="0" w:color="auto"/>
              <w:right w:val="nil"/>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3852" w:type="dxa"/>
            <w:gridSpan w:val="2"/>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выдачи:</w:t>
            </w:r>
          </w:p>
        </w:tc>
        <w:tc>
          <w:tcPr>
            <w:tcW w:w="5282" w:type="dxa"/>
            <w:gridSpan w:val="2"/>
            <w:tcBorders>
              <w:top w:val="single" w:sz="4" w:space="0" w:color="auto"/>
              <w:left w:val="nil"/>
              <w:bottom w:val="single" w:sz="4" w:space="0" w:color="auto"/>
              <w:right w:val="nil"/>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3852" w:type="dxa"/>
            <w:gridSpan w:val="2"/>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Кем выдан, код подразделения:</w:t>
            </w:r>
          </w:p>
        </w:tc>
        <w:tc>
          <w:tcPr>
            <w:tcW w:w="5282" w:type="dxa"/>
            <w:gridSpan w:val="2"/>
            <w:tcBorders>
              <w:top w:val="single" w:sz="4" w:space="0" w:color="auto"/>
              <w:left w:val="nil"/>
              <w:bottom w:val="single" w:sz="4" w:space="0" w:color="auto"/>
              <w:right w:val="nil"/>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3852" w:type="dxa"/>
            <w:gridSpan w:val="2"/>
            <w:hideMark/>
          </w:tcPr>
          <w:p w:rsidR="00171234" w:rsidRDefault="00171234">
            <w:pPr>
              <w:widowControl w:val="0"/>
              <w:autoSpaceDE w:val="0"/>
              <w:autoSpaceDN w:val="0"/>
              <w:rPr>
                <w:rFonts w:ascii="Times New Roman" w:eastAsia="Times New Roman" w:hAnsi="Times New Roman" w:cs="Times New Roman" w:hint="eastAsia"/>
                <w:color w:val="auto"/>
                <w:sz w:val="22"/>
                <w:szCs w:val="22"/>
              </w:rPr>
            </w:pPr>
            <w:r>
              <w:rPr>
                <w:rFonts w:ascii="Times New Roman" w:eastAsia="Times New Roman" w:hAnsi="Times New Roman" w:cs="Times New Roman"/>
                <w:color w:val="auto"/>
                <w:sz w:val="22"/>
                <w:szCs w:val="22"/>
              </w:rPr>
              <w:t>Номер телефона</w:t>
            </w:r>
          </w:p>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 наличии):</w:t>
            </w:r>
          </w:p>
        </w:tc>
        <w:tc>
          <w:tcPr>
            <w:tcW w:w="5282" w:type="dxa"/>
            <w:gridSpan w:val="2"/>
            <w:tcBorders>
              <w:top w:val="single" w:sz="4" w:space="0" w:color="auto"/>
              <w:left w:val="nil"/>
              <w:bottom w:val="single" w:sz="4" w:space="0" w:color="auto"/>
              <w:right w:val="nil"/>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3852" w:type="dxa"/>
            <w:gridSpan w:val="2"/>
            <w:hideMark/>
          </w:tcPr>
          <w:p w:rsidR="00171234" w:rsidRDefault="00171234">
            <w:pPr>
              <w:widowControl w:val="0"/>
              <w:autoSpaceDE w:val="0"/>
              <w:autoSpaceDN w:val="0"/>
              <w:rPr>
                <w:rFonts w:ascii="Times New Roman" w:eastAsia="Times New Roman" w:hAnsi="Times New Roman" w:cs="Times New Roman" w:hint="eastAsia"/>
                <w:color w:val="auto"/>
                <w:sz w:val="22"/>
                <w:szCs w:val="22"/>
              </w:rPr>
            </w:pPr>
            <w:r>
              <w:rPr>
                <w:rFonts w:ascii="Times New Roman" w:eastAsia="Times New Roman" w:hAnsi="Times New Roman" w:cs="Times New Roman"/>
                <w:color w:val="auto"/>
                <w:sz w:val="22"/>
                <w:szCs w:val="22"/>
              </w:rPr>
              <w:t>Адрес электронной почты</w:t>
            </w:r>
          </w:p>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 наличии):</w:t>
            </w:r>
          </w:p>
        </w:tc>
        <w:tc>
          <w:tcPr>
            <w:tcW w:w="5282" w:type="dxa"/>
            <w:gridSpan w:val="2"/>
            <w:tcBorders>
              <w:top w:val="single" w:sz="4" w:space="0" w:color="auto"/>
              <w:left w:val="nil"/>
              <w:bottom w:val="single" w:sz="4" w:space="0" w:color="auto"/>
              <w:right w:val="nil"/>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3852" w:type="dxa"/>
            <w:gridSpan w:val="2"/>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Адрес фактического проживания:</w:t>
            </w:r>
          </w:p>
        </w:tc>
        <w:tc>
          <w:tcPr>
            <w:tcW w:w="5282" w:type="dxa"/>
            <w:gridSpan w:val="2"/>
            <w:tcBorders>
              <w:top w:val="single" w:sz="4" w:space="0" w:color="auto"/>
              <w:left w:val="nil"/>
              <w:bottom w:val="single" w:sz="4" w:space="0" w:color="auto"/>
              <w:right w:val="nil"/>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3852" w:type="dxa"/>
            <w:gridSpan w:val="2"/>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Статус Заявителя:</w:t>
            </w:r>
          </w:p>
        </w:tc>
        <w:tc>
          <w:tcPr>
            <w:tcW w:w="5282" w:type="dxa"/>
            <w:gridSpan w:val="2"/>
            <w:tcBorders>
              <w:top w:val="single" w:sz="4" w:space="0" w:color="auto"/>
              <w:left w:val="nil"/>
              <w:bottom w:val="single" w:sz="4" w:space="0" w:color="auto"/>
              <w:right w:val="nil"/>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3852" w:type="dxa"/>
            <w:gridSpan w:val="2"/>
          </w:tcPr>
          <w:p w:rsidR="00171234" w:rsidRDefault="00171234">
            <w:pPr>
              <w:widowControl w:val="0"/>
              <w:autoSpaceDE w:val="0"/>
              <w:autoSpaceDN w:val="0"/>
              <w:rPr>
                <w:rFonts w:ascii="Times New Roman" w:eastAsia="Times New Roman" w:hAnsi="Times New Roman" w:cs="Times New Roman"/>
                <w:color w:val="auto"/>
                <w:sz w:val="22"/>
                <w:szCs w:val="22"/>
              </w:rPr>
            </w:pPr>
          </w:p>
        </w:tc>
        <w:tc>
          <w:tcPr>
            <w:tcW w:w="5282" w:type="dxa"/>
            <w:gridSpan w:val="2"/>
            <w:tcBorders>
              <w:top w:val="single" w:sz="4" w:space="0" w:color="auto"/>
              <w:left w:val="nil"/>
              <w:bottom w:val="nil"/>
              <w:right w:val="nil"/>
            </w:tcBorders>
            <w:hideMark/>
          </w:tcPr>
          <w:p w:rsidR="00171234" w:rsidRDefault="00171234">
            <w:pPr>
              <w:widowControl w:val="0"/>
              <w:autoSpaceDE w:val="0"/>
              <w:autoSpaceDN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(родитель (усыновитель), опекун)</w:t>
            </w:r>
          </w:p>
        </w:tc>
      </w:tr>
      <w:tr w:rsidR="00171234" w:rsidTr="00171234">
        <w:tc>
          <w:tcPr>
            <w:tcW w:w="9134" w:type="dxa"/>
            <w:gridSpan w:val="4"/>
            <w:hideMark/>
          </w:tcPr>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2891"/>
              <w:gridCol w:w="2179"/>
              <w:gridCol w:w="2290"/>
              <w:gridCol w:w="1710"/>
            </w:tblGrid>
            <w:tr w:rsidR="00171234">
              <w:tc>
                <w:tcPr>
                  <w:tcW w:w="9070" w:type="dxa"/>
                  <w:gridSpan w:val="4"/>
                  <w:tcBorders>
                    <w:top w:val="nil"/>
                    <w:left w:val="nil"/>
                    <w:bottom w:val="nil"/>
                    <w:right w:val="nil"/>
                  </w:tcBorders>
                </w:tcPr>
                <w:p w:rsidR="00171234" w:rsidRDefault="00171234">
                  <w:pPr>
                    <w:widowControl w:val="0"/>
                    <w:autoSpaceDE w:val="0"/>
                    <w:autoSpaceDN w:val="0"/>
                    <w:rPr>
                      <w:rFonts w:ascii="Times New Roman" w:eastAsia="Times New Roman" w:hAnsi="Times New Roman" w:cs="Times New Roman"/>
                      <w:color w:val="auto"/>
                      <w:sz w:val="22"/>
                      <w:szCs w:val="22"/>
                    </w:rPr>
                  </w:pPr>
                </w:p>
              </w:tc>
            </w:tr>
            <w:tr w:rsidR="00171234">
              <w:tc>
                <w:tcPr>
                  <w:tcW w:w="9070" w:type="dxa"/>
                  <w:gridSpan w:val="4"/>
                  <w:tcBorders>
                    <w:top w:val="single" w:sz="4" w:space="0" w:color="auto"/>
                    <w:left w:val="single" w:sz="4" w:space="0" w:color="auto"/>
                    <w:bottom w:val="single" w:sz="4" w:space="0" w:color="auto"/>
                    <w:right w:val="single" w:sz="4" w:space="0" w:color="auto"/>
                  </w:tcBorders>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b/>
                      <w:color w:val="auto"/>
                      <w:sz w:val="22"/>
                      <w:szCs w:val="22"/>
                    </w:rPr>
                    <w:t>Реквизиты документа, подтверждающего установление опеки (попечительства) над ребенком</w:t>
                  </w:r>
                </w:p>
              </w:tc>
            </w:tr>
            <w:tr w:rsidR="00171234">
              <w:tc>
                <w:tcPr>
                  <w:tcW w:w="2891" w:type="dxa"/>
                  <w:tcBorders>
                    <w:top w:val="single" w:sz="4" w:space="0" w:color="auto"/>
                    <w:left w:val="single" w:sz="4" w:space="0" w:color="auto"/>
                    <w:bottom w:val="single" w:sz="4" w:space="0" w:color="auto"/>
                    <w:right w:val="single" w:sz="4" w:space="0" w:color="auto"/>
                  </w:tcBorders>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Номер</w:t>
                  </w:r>
                </w:p>
              </w:tc>
              <w:tc>
                <w:tcPr>
                  <w:tcW w:w="2179" w:type="dxa"/>
                  <w:tcBorders>
                    <w:top w:val="single" w:sz="4" w:space="0" w:color="auto"/>
                    <w:left w:val="single" w:sz="4" w:space="0" w:color="auto"/>
                    <w:bottom w:val="single" w:sz="4" w:space="0" w:color="auto"/>
                    <w:right w:val="single" w:sz="4" w:space="0" w:color="auto"/>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c>
                <w:tcPr>
                  <w:tcW w:w="2290" w:type="dxa"/>
                  <w:tcBorders>
                    <w:top w:val="single" w:sz="4" w:space="0" w:color="auto"/>
                    <w:left w:val="single" w:sz="4" w:space="0" w:color="auto"/>
                    <w:bottom w:val="single" w:sz="4" w:space="0" w:color="auto"/>
                    <w:right w:val="single" w:sz="4" w:space="0" w:color="auto"/>
                  </w:tcBorders>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w:t>
                  </w:r>
                </w:p>
              </w:tc>
              <w:tc>
                <w:tcPr>
                  <w:tcW w:w="1710" w:type="dxa"/>
                  <w:tcBorders>
                    <w:top w:val="single" w:sz="4" w:space="0" w:color="auto"/>
                    <w:left w:val="single" w:sz="4" w:space="0" w:color="auto"/>
                    <w:bottom w:val="single" w:sz="4" w:space="0" w:color="auto"/>
                    <w:right w:val="single" w:sz="4" w:space="0" w:color="auto"/>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tc>
                <w:tcPr>
                  <w:tcW w:w="2891" w:type="dxa"/>
                  <w:tcBorders>
                    <w:top w:val="single" w:sz="4" w:space="0" w:color="auto"/>
                    <w:left w:val="single" w:sz="4" w:space="0" w:color="auto"/>
                    <w:bottom w:val="single" w:sz="4" w:space="0" w:color="auto"/>
                    <w:right w:val="single" w:sz="4" w:space="0" w:color="auto"/>
                  </w:tcBorders>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Орган, выдавший документ</w:t>
                  </w:r>
                </w:p>
              </w:tc>
              <w:tc>
                <w:tcPr>
                  <w:tcW w:w="6179" w:type="dxa"/>
                  <w:gridSpan w:val="3"/>
                  <w:tcBorders>
                    <w:top w:val="single" w:sz="4" w:space="0" w:color="auto"/>
                    <w:left w:val="single" w:sz="4" w:space="0" w:color="auto"/>
                    <w:bottom w:val="single" w:sz="4" w:space="0" w:color="auto"/>
                    <w:right w:val="single" w:sz="4" w:space="0" w:color="auto"/>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bl>
          <w:p w:rsidR="00171234" w:rsidRDefault="00171234">
            <w:pPr>
              <w:widowControl w:val="0"/>
              <w:autoSpaceDE w:val="0"/>
              <w:autoSpaceDN w:val="0"/>
              <w:jc w:val="center"/>
              <w:rPr>
                <w:rFonts w:ascii="Times New Roman" w:eastAsia="Times New Roman" w:hAnsi="Times New Roman" w:cs="Times New Roman"/>
                <w:color w:val="auto"/>
                <w:sz w:val="22"/>
                <w:szCs w:val="22"/>
              </w:rPr>
            </w:pPr>
          </w:p>
        </w:tc>
      </w:tr>
      <w:tr w:rsidR="00171234" w:rsidTr="00171234">
        <w:tc>
          <w:tcPr>
            <w:tcW w:w="9134" w:type="dxa"/>
            <w:gridSpan w:val="4"/>
            <w:tcBorders>
              <w:top w:val="nil"/>
              <w:left w:val="nil"/>
              <w:bottom w:val="single" w:sz="4" w:space="0" w:color="auto"/>
              <w:right w:val="nil"/>
            </w:tcBorders>
            <w:hideMark/>
          </w:tcPr>
          <w:p w:rsidR="00171234" w:rsidRDefault="00171234">
            <w:pPr>
              <w:widowControl w:val="0"/>
              <w:autoSpaceDE w:val="0"/>
              <w:autoSpaceDN w:val="0"/>
              <w:ind w:firstLine="283"/>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Сведения о представителе Заявителя при подаче документов представителем Заявителя</w:t>
            </w:r>
          </w:p>
        </w:tc>
      </w:tr>
      <w:tr w:rsidR="00171234" w:rsidTr="00171234">
        <w:tc>
          <w:tcPr>
            <w:tcW w:w="2837" w:type="dxa"/>
            <w:tcBorders>
              <w:top w:val="single" w:sz="4" w:space="0" w:color="auto"/>
              <w:left w:val="single" w:sz="4" w:space="0" w:color="auto"/>
              <w:bottom w:val="single" w:sz="4" w:space="0" w:color="auto"/>
              <w:right w:val="single" w:sz="4" w:space="0" w:color="auto"/>
            </w:tcBorders>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Фамилия, имя, отчество (при наличии)</w:t>
            </w:r>
          </w:p>
        </w:tc>
        <w:tc>
          <w:tcPr>
            <w:tcW w:w="6297" w:type="dxa"/>
            <w:gridSpan w:val="3"/>
            <w:tcBorders>
              <w:top w:val="single" w:sz="4" w:space="0" w:color="auto"/>
              <w:left w:val="single" w:sz="4" w:space="0" w:color="auto"/>
              <w:bottom w:val="single" w:sz="4" w:space="0" w:color="auto"/>
              <w:right w:val="single" w:sz="4" w:space="0" w:color="auto"/>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2837" w:type="dxa"/>
            <w:vMerge w:val="restart"/>
            <w:tcBorders>
              <w:top w:val="single" w:sz="4" w:space="0" w:color="auto"/>
              <w:left w:val="single" w:sz="4" w:space="0" w:color="auto"/>
              <w:bottom w:val="single" w:sz="4" w:space="0" w:color="auto"/>
              <w:right w:val="single" w:sz="4" w:space="0" w:color="auto"/>
            </w:tcBorders>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Паспорт РФ</w:t>
            </w:r>
          </w:p>
        </w:tc>
        <w:tc>
          <w:tcPr>
            <w:tcW w:w="2563" w:type="dxa"/>
            <w:gridSpan w:val="2"/>
            <w:tcBorders>
              <w:top w:val="single" w:sz="4" w:space="0" w:color="auto"/>
              <w:left w:val="single" w:sz="4" w:space="0" w:color="auto"/>
              <w:bottom w:val="single" w:sz="4" w:space="0" w:color="auto"/>
              <w:right w:val="single" w:sz="4" w:space="0" w:color="auto"/>
            </w:tcBorders>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серия и номер</w:t>
            </w:r>
          </w:p>
        </w:tc>
        <w:tc>
          <w:tcPr>
            <w:tcW w:w="3734" w:type="dxa"/>
            <w:tcBorders>
              <w:top w:val="single" w:sz="4" w:space="0" w:color="auto"/>
              <w:left w:val="single" w:sz="4" w:space="0" w:color="auto"/>
              <w:bottom w:val="single" w:sz="4" w:space="0" w:color="auto"/>
              <w:right w:val="single" w:sz="4" w:space="0" w:color="auto"/>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9134"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eastAsia="Times New Roman" w:hAnsi="Times New Roman" w:cs="Times New Roman"/>
                <w:color w:val="auto"/>
                <w:sz w:val="22"/>
                <w:szCs w:val="22"/>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выдачи</w:t>
            </w:r>
          </w:p>
        </w:tc>
        <w:tc>
          <w:tcPr>
            <w:tcW w:w="3734" w:type="dxa"/>
            <w:tcBorders>
              <w:top w:val="single" w:sz="4" w:space="0" w:color="auto"/>
              <w:left w:val="single" w:sz="4" w:space="0" w:color="auto"/>
              <w:bottom w:val="single" w:sz="4" w:space="0" w:color="auto"/>
              <w:right w:val="single" w:sz="4" w:space="0" w:color="auto"/>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r w:rsidR="00171234" w:rsidTr="00171234">
        <w:tc>
          <w:tcPr>
            <w:tcW w:w="9134"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eastAsia="Times New Roman" w:hAnsi="Times New Roman" w:cs="Times New Roman"/>
                <w:color w:val="auto"/>
                <w:sz w:val="22"/>
                <w:szCs w:val="22"/>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код подразделения</w:t>
            </w:r>
          </w:p>
        </w:tc>
        <w:tc>
          <w:tcPr>
            <w:tcW w:w="3734" w:type="dxa"/>
            <w:tcBorders>
              <w:top w:val="single" w:sz="4" w:space="0" w:color="auto"/>
              <w:left w:val="single" w:sz="4" w:space="0" w:color="auto"/>
              <w:bottom w:val="single" w:sz="4" w:space="0" w:color="auto"/>
              <w:right w:val="single" w:sz="4" w:space="0" w:color="auto"/>
            </w:tcBorders>
          </w:tcPr>
          <w:p w:rsidR="00171234" w:rsidRDefault="00171234">
            <w:pPr>
              <w:widowControl w:val="0"/>
              <w:autoSpaceDE w:val="0"/>
              <w:autoSpaceDN w:val="0"/>
              <w:jc w:val="both"/>
              <w:rPr>
                <w:rFonts w:ascii="Times New Roman" w:eastAsia="Times New Roman" w:hAnsi="Times New Roman" w:cs="Times New Roman"/>
                <w:color w:val="auto"/>
                <w:sz w:val="22"/>
                <w:szCs w:val="22"/>
              </w:rPr>
            </w:pPr>
          </w:p>
        </w:tc>
      </w:tr>
    </w:tbl>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p>
    <w:tbl>
      <w:tblPr>
        <w:tblW w:w="0" w:type="auto"/>
        <w:tblLayout w:type="fixed"/>
        <w:tblCellMar>
          <w:top w:w="102" w:type="dxa"/>
          <w:left w:w="62" w:type="dxa"/>
          <w:bottom w:w="102" w:type="dxa"/>
          <w:right w:w="62" w:type="dxa"/>
        </w:tblCellMar>
        <w:tblLook w:val="04A0"/>
      </w:tblPr>
      <w:tblGrid>
        <w:gridCol w:w="3005"/>
        <w:gridCol w:w="2846"/>
        <w:gridCol w:w="3219"/>
      </w:tblGrid>
      <w:tr w:rsidR="00171234" w:rsidTr="00171234">
        <w:tc>
          <w:tcPr>
            <w:tcW w:w="9070" w:type="dxa"/>
            <w:gridSpan w:val="3"/>
            <w:hideMark/>
          </w:tcPr>
          <w:p w:rsidR="00171234" w:rsidRDefault="00171234">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Заявляю, что на момент подачи заявления моя семья состоит также из:</w:t>
            </w:r>
          </w:p>
        </w:tc>
      </w:tr>
      <w:tr w:rsidR="00171234" w:rsidTr="00171234">
        <w:tc>
          <w:tcPr>
            <w:tcW w:w="3005"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Фамилия, имя, отчество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3005"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Степень родства к ребенку - для родителей</w:t>
            </w:r>
          </w:p>
        </w:tc>
        <w:tc>
          <w:tcPr>
            <w:tcW w:w="6065" w:type="dxa"/>
            <w:gridSpan w:val="2"/>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3005"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Дата рождения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3005"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СНИЛС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3005"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ИНН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3005" w:type="dxa"/>
            <w:vMerge w:val="restart"/>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Паспорт гражданина РФ (второго супруга)</w:t>
            </w: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серия и номер</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9070"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дата выдачи</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9070"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код подразделения</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3005" w:type="dxa"/>
            <w:vMerge w:val="restart"/>
            <w:tcBorders>
              <w:top w:val="single" w:sz="4" w:space="0" w:color="auto"/>
              <w:left w:val="single" w:sz="4" w:space="0" w:color="auto"/>
              <w:bottom w:val="nil"/>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Реквизиты актовой записи о регистрации брака - для супруга/</w:t>
            </w: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N и дата актовой записи</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9070" w:type="dxa"/>
            <w:vMerge/>
            <w:tcBorders>
              <w:top w:val="single" w:sz="4" w:space="0" w:color="auto"/>
              <w:left w:val="single" w:sz="4" w:space="0" w:color="auto"/>
              <w:bottom w:val="nil"/>
              <w:right w:val="single" w:sz="4" w:space="0" w:color="auto"/>
            </w:tcBorders>
            <w:vAlign w:val="center"/>
            <w:hideMark/>
          </w:tcPr>
          <w:p w:rsidR="00171234" w:rsidRDefault="00171234">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3005" w:type="dxa"/>
            <w:tcBorders>
              <w:top w:val="nil"/>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Записи о расторжении брака</w:t>
            </w: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3005" w:type="dxa"/>
            <w:vMerge w:val="restart"/>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 xml:space="preserve">Сведения об изменении </w:t>
            </w:r>
            <w:r w:rsidR="00BE559C">
              <w:rPr>
                <w:rFonts w:ascii="Times New Roman" w:hAnsi="Times New Roman" w:cs="Times New Roman"/>
                <w:szCs w:val="22"/>
              </w:rPr>
              <w:t>Ф.И.О.</w:t>
            </w:r>
            <w:r>
              <w:rPr>
                <w:rFonts w:ascii="Times New Roman" w:hAnsi="Times New Roman" w:cs="Times New Roman"/>
                <w:szCs w:val="22"/>
              </w:rPr>
              <w:t xml:space="preserve"> (указываются </w:t>
            </w:r>
            <w:r w:rsidR="00BE559C">
              <w:rPr>
                <w:rFonts w:ascii="Times New Roman" w:hAnsi="Times New Roman" w:cs="Times New Roman"/>
                <w:szCs w:val="22"/>
              </w:rPr>
              <w:t>Ф.И.О.</w:t>
            </w:r>
            <w:r>
              <w:rPr>
                <w:rFonts w:ascii="Times New Roman" w:hAnsi="Times New Roman" w:cs="Times New Roman"/>
                <w:szCs w:val="22"/>
              </w:rPr>
              <w:t xml:space="preserve"> до изменения и основание изменений)</w:t>
            </w:r>
          </w:p>
        </w:tc>
        <w:tc>
          <w:tcPr>
            <w:tcW w:w="2846" w:type="dxa"/>
            <w:tcBorders>
              <w:top w:val="single" w:sz="4" w:space="0" w:color="auto"/>
              <w:left w:val="single" w:sz="4" w:space="0" w:color="auto"/>
              <w:bottom w:val="single" w:sz="4" w:space="0" w:color="auto"/>
              <w:right w:val="single" w:sz="4" w:space="0" w:color="auto"/>
            </w:tcBorders>
            <w:hideMark/>
          </w:tcPr>
          <w:p w:rsidR="00171234" w:rsidRDefault="00BE559C">
            <w:pPr>
              <w:pStyle w:val="ConsPlusNormal0"/>
              <w:rPr>
                <w:rFonts w:ascii="Times New Roman" w:hAnsi="Times New Roman" w:cs="Times New Roman"/>
                <w:szCs w:val="22"/>
              </w:rPr>
            </w:pPr>
            <w:r>
              <w:rPr>
                <w:rFonts w:ascii="Times New Roman" w:hAnsi="Times New Roman" w:cs="Times New Roman"/>
                <w:szCs w:val="22"/>
              </w:rPr>
              <w:t>Ф.И.О.</w:t>
            </w:r>
            <w:r w:rsidR="00171234">
              <w:rPr>
                <w:rFonts w:ascii="Times New Roman" w:hAnsi="Times New Roman" w:cs="Times New Roman"/>
                <w:szCs w:val="22"/>
              </w:rPr>
              <w:t xml:space="preserve"> до изменения</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9070"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основание для изменения</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9070"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номер и дата актовой записи</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9070"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9070"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9070"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дата выдачи</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9070"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код подразделения</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3005" w:type="dxa"/>
            <w:vMerge w:val="restart"/>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 xml:space="preserve">Реквизиты актовой записи о смерти - для второго </w:t>
            </w:r>
            <w:r>
              <w:rPr>
                <w:rFonts w:ascii="Times New Roman" w:hAnsi="Times New Roman" w:cs="Times New Roman"/>
                <w:szCs w:val="22"/>
              </w:rPr>
              <w:lastRenderedPageBreak/>
              <w:t>родителя</w:t>
            </w:r>
          </w:p>
        </w:tc>
        <w:tc>
          <w:tcPr>
            <w:tcW w:w="2846" w:type="dxa"/>
            <w:tcBorders>
              <w:top w:val="single" w:sz="4" w:space="0" w:color="auto"/>
              <w:left w:val="single" w:sz="4" w:space="0" w:color="auto"/>
              <w:bottom w:val="single" w:sz="4" w:space="0" w:color="auto"/>
              <w:right w:val="single" w:sz="4" w:space="0" w:color="auto"/>
            </w:tcBorders>
            <w:hideMark/>
          </w:tcPr>
          <w:p w:rsidR="00171234" w:rsidRDefault="00BE559C">
            <w:pPr>
              <w:pStyle w:val="ConsPlusNormal0"/>
              <w:rPr>
                <w:rFonts w:ascii="Times New Roman" w:hAnsi="Times New Roman" w:cs="Times New Roman"/>
                <w:szCs w:val="22"/>
              </w:rPr>
            </w:pPr>
            <w:r>
              <w:rPr>
                <w:rFonts w:ascii="Times New Roman" w:hAnsi="Times New Roman" w:cs="Times New Roman"/>
                <w:szCs w:val="22"/>
              </w:rPr>
              <w:lastRenderedPageBreak/>
              <w:t>№</w:t>
            </w:r>
            <w:r w:rsidR="00171234">
              <w:rPr>
                <w:rFonts w:ascii="Times New Roman" w:hAnsi="Times New Roman" w:cs="Times New Roman"/>
                <w:szCs w:val="22"/>
              </w:rPr>
              <w:t xml:space="preserve"> и дата актовой записи</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9070"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pPr>
              <w:pStyle w:val="ConsPlusNormal0"/>
              <w:rPr>
                <w:rFonts w:ascii="Times New Roman" w:hAnsi="Times New Roman" w:cs="Times New Roman"/>
                <w:szCs w:val="22"/>
              </w:rPr>
            </w:pPr>
            <w:r>
              <w:rPr>
                <w:rFonts w:ascii="Times New Roman" w:hAnsi="Times New Roman" w:cs="Times New Roman"/>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9070" w:type="dxa"/>
            <w:gridSpan w:val="3"/>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00"/>
              <w:gridCol w:w="2677"/>
              <w:gridCol w:w="790"/>
              <w:gridCol w:w="3469"/>
            </w:tblGrid>
            <w:tr w:rsidR="00171234">
              <w:tc>
                <w:tcPr>
                  <w:tcW w:w="5000" w:type="pct"/>
                  <w:gridSpan w:val="4"/>
                  <w:tcBorders>
                    <w:top w:val="single" w:sz="4" w:space="0" w:color="auto"/>
                    <w:left w:val="single" w:sz="4" w:space="0" w:color="auto"/>
                    <w:bottom w:val="single" w:sz="4" w:space="0" w:color="auto"/>
                    <w:right w:val="single" w:sz="4" w:space="0" w:color="auto"/>
                  </w:tcBorders>
                  <w:hideMark/>
                </w:tcPr>
                <w:p w:rsidR="00171234" w:rsidRDefault="00171234">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lastRenderedPageBreak/>
                    <w:t>Сведения о других  детях в семье (при наличии):</w:t>
                  </w:r>
                </w:p>
              </w:tc>
            </w:tr>
            <w:tr w:rsidR="00171234">
              <w:tc>
                <w:tcPr>
                  <w:tcW w:w="1119" w:type="pct"/>
                  <w:tcBorders>
                    <w:top w:val="single" w:sz="4" w:space="0" w:color="auto"/>
                    <w:left w:val="single" w:sz="4" w:space="0" w:color="auto"/>
                    <w:bottom w:val="single" w:sz="4" w:space="0" w:color="auto"/>
                    <w:right w:val="single" w:sz="4" w:space="0" w:color="auto"/>
                  </w:tcBorders>
                  <w:hideMark/>
                </w:tcPr>
                <w:p w:rsidR="00171234" w:rsidRDefault="00171234">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Фамилия, имя, отчество</w:t>
                  </w:r>
                </w:p>
              </w:tc>
              <w:tc>
                <w:tcPr>
                  <w:tcW w:w="1498" w:type="pct"/>
                  <w:tcBorders>
                    <w:top w:val="single" w:sz="4" w:space="0" w:color="auto"/>
                    <w:left w:val="single" w:sz="4" w:space="0" w:color="auto"/>
                    <w:bottom w:val="single" w:sz="4" w:space="0" w:color="auto"/>
                    <w:right w:val="single" w:sz="4" w:space="0" w:color="auto"/>
                  </w:tcBorders>
                </w:tcPr>
                <w:p w:rsidR="00171234" w:rsidRDefault="00171234">
                  <w:pPr>
                    <w:autoSpaceDE w:val="0"/>
                    <w:autoSpaceDN w:val="0"/>
                    <w:adjustRightInd w:val="0"/>
                    <w:rPr>
                      <w:rFonts w:ascii="Times New Roman" w:hAnsi="Times New Roman" w:cs="Times New Roman"/>
                      <w:sz w:val="22"/>
                      <w:szCs w:val="22"/>
                    </w:rPr>
                  </w:pPr>
                </w:p>
              </w:tc>
              <w:tc>
                <w:tcPr>
                  <w:tcW w:w="2383" w:type="pct"/>
                  <w:gridSpan w:val="2"/>
                  <w:tcBorders>
                    <w:top w:val="single" w:sz="4" w:space="0" w:color="auto"/>
                    <w:left w:val="single" w:sz="4" w:space="0" w:color="auto"/>
                    <w:bottom w:val="single" w:sz="4" w:space="0" w:color="auto"/>
                    <w:right w:val="single" w:sz="4" w:space="0" w:color="auto"/>
                  </w:tcBorders>
                </w:tcPr>
                <w:p w:rsidR="00171234" w:rsidRDefault="00171234">
                  <w:pPr>
                    <w:autoSpaceDE w:val="0"/>
                    <w:autoSpaceDN w:val="0"/>
                    <w:adjustRightInd w:val="0"/>
                    <w:ind w:firstLine="720"/>
                    <w:rPr>
                      <w:rFonts w:ascii="Times New Roman" w:hAnsi="Times New Roman" w:cs="Times New Roman"/>
                      <w:sz w:val="22"/>
                      <w:szCs w:val="22"/>
                    </w:rPr>
                  </w:pPr>
                </w:p>
              </w:tc>
            </w:tr>
            <w:tr w:rsidR="00171234">
              <w:tc>
                <w:tcPr>
                  <w:tcW w:w="1119" w:type="pct"/>
                  <w:tcBorders>
                    <w:top w:val="single" w:sz="4" w:space="0" w:color="auto"/>
                    <w:left w:val="single" w:sz="4" w:space="0" w:color="auto"/>
                    <w:bottom w:val="single" w:sz="4" w:space="0" w:color="auto"/>
                    <w:right w:val="single" w:sz="4" w:space="0" w:color="auto"/>
                  </w:tcBorders>
                  <w:hideMark/>
                </w:tcPr>
                <w:p w:rsidR="00171234" w:rsidRDefault="00171234">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Дата рождения</w:t>
                  </w:r>
                </w:p>
              </w:tc>
              <w:tc>
                <w:tcPr>
                  <w:tcW w:w="1498" w:type="pct"/>
                  <w:tcBorders>
                    <w:top w:val="single" w:sz="4" w:space="0" w:color="auto"/>
                    <w:left w:val="single" w:sz="4" w:space="0" w:color="auto"/>
                    <w:bottom w:val="single" w:sz="4" w:space="0" w:color="auto"/>
                    <w:right w:val="single" w:sz="4" w:space="0" w:color="auto"/>
                  </w:tcBorders>
                </w:tcPr>
                <w:p w:rsidR="00171234" w:rsidRDefault="00171234">
                  <w:pPr>
                    <w:autoSpaceDE w:val="0"/>
                    <w:autoSpaceDN w:val="0"/>
                    <w:adjustRightInd w:val="0"/>
                    <w:rPr>
                      <w:rFonts w:ascii="Times New Roman" w:hAnsi="Times New Roman" w:cs="Times New Roman"/>
                      <w:sz w:val="22"/>
                      <w:szCs w:val="22"/>
                    </w:rPr>
                  </w:pPr>
                </w:p>
              </w:tc>
              <w:tc>
                <w:tcPr>
                  <w:tcW w:w="2383" w:type="pct"/>
                  <w:gridSpan w:val="2"/>
                  <w:tcBorders>
                    <w:top w:val="single" w:sz="4" w:space="0" w:color="auto"/>
                    <w:left w:val="single" w:sz="4" w:space="0" w:color="auto"/>
                    <w:bottom w:val="single" w:sz="4" w:space="0" w:color="auto"/>
                    <w:right w:val="single" w:sz="4" w:space="0" w:color="auto"/>
                  </w:tcBorders>
                </w:tcPr>
                <w:p w:rsidR="00171234" w:rsidRDefault="00171234">
                  <w:pPr>
                    <w:autoSpaceDE w:val="0"/>
                    <w:autoSpaceDN w:val="0"/>
                    <w:adjustRightInd w:val="0"/>
                    <w:ind w:firstLine="720"/>
                    <w:rPr>
                      <w:rFonts w:ascii="Times New Roman" w:hAnsi="Times New Roman" w:cs="Times New Roman"/>
                      <w:sz w:val="22"/>
                      <w:szCs w:val="22"/>
                    </w:rPr>
                  </w:pPr>
                </w:p>
              </w:tc>
            </w:tr>
            <w:tr w:rsidR="00171234">
              <w:tc>
                <w:tcPr>
                  <w:tcW w:w="1119" w:type="pct"/>
                  <w:vMerge w:val="restart"/>
                  <w:tcBorders>
                    <w:top w:val="single" w:sz="4" w:space="0" w:color="auto"/>
                    <w:left w:val="single" w:sz="4" w:space="0" w:color="auto"/>
                    <w:bottom w:val="single" w:sz="4" w:space="0" w:color="auto"/>
                    <w:right w:val="single" w:sz="4" w:space="0" w:color="auto"/>
                  </w:tcBorders>
                  <w:hideMark/>
                </w:tcPr>
                <w:p w:rsidR="00171234" w:rsidRDefault="00171234">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Реквизиты актовой записи о рождении </w:t>
                  </w:r>
                </w:p>
              </w:tc>
              <w:tc>
                <w:tcPr>
                  <w:tcW w:w="1940" w:type="pct"/>
                  <w:gridSpan w:val="2"/>
                  <w:tcBorders>
                    <w:top w:val="single" w:sz="4" w:space="0" w:color="auto"/>
                    <w:left w:val="single" w:sz="4" w:space="0" w:color="auto"/>
                    <w:bottom w:val="single" w:sz="4" w:space="0" w:color="auto"/>
                    <w:right w:val="single" w:sz="4" w:space="0" w:color="auto"/>
                  </w:tcBorders>
                  <w:hideMark/>
                </w:tcPr>
                <w:p w:rsidR="00171234" w:rsidRDefault="00171234">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и дата актовой записи</w:t>
                  </w:r>
                </w:p>
              </w:tc>
              <w:tc>
                <w:tcPr>
                  <w:tcW w:w="1941" w:type="pct"/>
                  <w:tcBorders>
                    <w:top w:val="single" w:sz="4" w:space="0" w:color="auto"/>
                    <w:left w:val="single" w:sz="4" w:space="0" w:color="auto"/>
                    <w:bottom w:val="single" w:sz="4" w:space="0" w:color="auto"/>
                    <w:right w:val="single" w:sz="4" w:space="0" w:color="auto"/>
                  </w:tcBorders>
                </w:tcPr>
                <w:p w:rsidR="00171234" w:rsidRDefault="00171234">
                  <w:pPr>
                    <w:rPr>
                      <w:rFonts w:ascii="Times New Roman" w:hAnsi="Times New Roman" w:cs="Times New Roman"/>
                      <w:sz w:val="22"/>
                      <w:szCs w:val="22"/>
                      <w:highlight w:val="cyan"/>
                    </w:rPr>
                  </w:pPr>
                </w:p>
              </w:tc>
            </w:tr>
            <w:tr w:rsidR="00171234">
              <w:tc>
                <w:tcPr>
                  <w:tcW w:w="9070"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hAnsi="Times New Roman" w:cs="Times New Roman"/>
                      <w:sz w:val="22"/>
                      <w:szCs w:val="22"/>
                    </w:rPr>
                  </w:pPr>
                </w:p>
              </w:tc>
              <w:tc>
                <w:tcPr>
                  <w:tcW w:w="1940" w:type="pct"/>
                  <w:gridSpan w:val="2"/>
                  <w:tcBorders>
                    <w:top w:val="single" w:sz="4" w:space="0" w:color="auto"/>
                    <w:left w:val="single" w:sz="4" w:space="0" w:color="auto"/>
                    <w:bottom w:val="single" w:sz="4" w:space="0" w:color="auto"/>
                    <w:right w:val="single" w:sz="4" w:space="0" w:color="auto"/>
                  </w:tcBorders>
                  <w:hideMark/>
                </w:tcPr>
                <w:p w:rsidR="00171234" w:rsidRDefault="00171234">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наименование органа, составившего запись </w:t>
                  </w:r>
                </w:p>
              </w:tc>
              <w:tc>
                <w:tcPr>
                  <w:tcW w:w="1941" w:type="pct"/>
                  <w:tcBorders>
                    <w:top w:val="single" w:sz="4" w:space="0" w:color="auto"/>
                    <w:left w:val="single" w:sz="4" w:space="0" w:color="auto"/>
                    <w:bottom w:val="single" w:sz="4" w:space="0" w:color="auto"/>
                    <w:right w:val="single" w:sz="4" w:space="0" w:color="auto"/>
                  </w:tcBorders>
                </w:tcPr>
                <w:p w:rsidR="00171234" w:rsidRDefault="00171234">
                  <w:pPr>
                    <w:rPr>
                      <w:rFonts w:ascii="Times New Roman" w:hAnsi="Times New Roman" w:cs="Times New Roman"/>
                      <w:sz w:val="22"/>
                      <w:szCs w:val="22"/>
                      <w:highlight w:val="cyan"/>
                    </w:rPr>
                  </w:pPr>
                </w:p>
              </w:tc>
            </w:tr>
            <w:tr w:rsidR="00171234">
              <w:tc>
                <w:tcPr>
                  <w:tcW w:w="9070"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hAnsi="Times New Roman" w:cs="Times New Roman"/>
                      <w:sz w:val="22"/>
                      <w:szCs w:val="22"/>
                    </w:rPr>
                  </w:pPr>
                </w:p>
              </w:tc>
              <w:tc>
                <w:tcPr>
                  <w:tcW w:w="1940" w:type="pct"/>
                  <w:gridSpan w:val="2"/>
                  <w:tcBorders>
                    <w:top w:val="single" w:sz="4" w:space="0" w:color="auto"/>
                    <w:left w:val="single" w:sz="4" w:space="0" w:color="auto"/>
                    <w:bottom w:val="single" w:sz="4" w:space="0" w:color="auto"/>
                    <w:right w:val="single" w:sz="4" w:space="0" w:color="auto"/>
                  </w:tcBorders>
                  <w:hideMark/>
                </w:tcPr>
                <w:p w:rsidR="00171234" w:rsidRDefault="00171234">
                  <w:pPr>
                    <w:autoSpaceDE w:val="0"/>
                    <w:autoSpaceDN w:val="0"/>
                    <w:adjustRightInd w:val="0"/>
                    <w:jc w:val="both"/>
                    <w:rPr>
                      <w:rFonts w:ascii="Times New Roman" w:eastAsia="Calibri" w:hAnsi="Times New Roman" w:cs="Times New Roman"/>
                      <w:sz w:val="22"/>
                      <w:szCs w:val="22"/>
                    </w:rPr>
                  </w:pPr>
                  <w:r>
                    <w:rPr>
                      <w:rFonts w:ascii="Times New Roman" w:eastAsia="Calibri" w:hAnsi="Times New Roman" w:cs="Times New Roman"/>
                      <w:sz w:val="22"/>
                      <w:szCs w:val="22"/>
                    </w:rPr>
                    <w:t>дата выдачи</w:t>
                  </w:r>
                </w:p>
              </w:tc>
              <w:tc>
                <w:tcPr>
                  <w:tcW w:w="1941" w:type="pct"/>
                  <w:tcBorders>
                    <w:top w:val="single" w:sz="4" w:space="0" w:color="auto"/>
                    <w:left w:val="single" w:sz="4" w:space="0" w:color="auto"/>
                    <w:bottom w:val="single" w:sz="4" w:space="0" w:color="auto"/>
                    <w:right w:val="single" w:sz="4" w:space="0" w:color="auto"/>
                  </w:tcBorders>
                </w:tcPr>
                <w:p w:rsidR="00171234" w:rsidRDefault="00171234">
                  <w:pPr>
                    <w:rPr>
                      <w:rFonts w:ascii="Times New Roman" w:hAnsi="Times New Roman" w:cs="Times New Roman"/>
                      <w:sz w:val="22"/>
                      <w:szCs w:val="22"/>
                      <w:highlight w:val="cyan"/>
                    </w:rPr>
                  </w:pPr>
                </w:p>
              </w:tc>
            </w:tr>
            <w:tr w:rsidR="00171234">
              <w:tc>
                <w:tcPr>
                  <w:tcW w:w="9070"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hAnsi="Times New Roman" w:cs="Times New Roman"/>
                      <w:sz w:val="22"/>
                      <w:szCs w:val="22"/>
                    </w:rPr>
                  </w:pPr>
                </w:p>
              </w:tc>
              <w:tc>
                <w:tcPr>
                  <w:tcW w:w="1940" w:type="pct"/>
                  <w:gridSpan w:val="2"/>
                  <w:tcBorders>
                    <w:top w:val="single" w:sz="4" w:space="0" w:color="auto"/>
                    <w:left w:val="single" w:sz="4" w:space="0" w:color="auto"/>
                    <w:bottom w:val="single" w:sz="4" w:space="0" w:color="auto"/>
                    <w:right w:val="single" w:sz="4" w:space="0" w:color="auto"/>
                  </w:tcBorders>
                  <w:hideMark/>
                </w:tcPr>
                <w:p w:rsidR="00171234" w:rsidRDefault="00171234">
                  <w:pPr>
                    <w:autoSpaceDE w:val="0"/>
                    <w:autoSpaceDN w:val="0"/>
                    <w:adjustRightInd w:val="0"/>
                    <w:jc w:val="both"/>
                    <w:rPr>
                      <w:rFonts w:ascii="Times New Roman" w:eastAsia="Calibri" w:hAnsi="Times New Roman" w:cs="Times New Roman"/>
                      <w:sz w:val="22"/>
                      <w:szCs w:val="22"/>
                    </w:rPr>
                  </w:pPr>
                  <w:r>
                    <w:rPr>
                      <w:rFonts w:ascii="Times New Roman" w:eastAsia="Calibri" w:hAnsi="Times New Roman" w:cs="Times New Roman"/>
                      <w:sz w:val="22"/>
                      <w:szCs w:val="22"/>
                    </w:rPr>
                    <w:t>код подразделения</w:t>
                  </w:r>
                </w:p>
              </w:tc>
              <w:tc>
                <w:tcPr>
                  <w:tcW w:w="1941" w:type="pct"/>
                  <w:tcBorders>
                    <w:top w:val="single" w:sz="4" w:space="0" w:color="auto"/>
                    <w:left w:val="single" w:sz="4" w:space="0" w:color="auto"/>
                    <w:bottom w:val="single" w:sz="4" w:space="0" w:color="auto"/>
                    <w:right w:val="single" w:sz="4" w:space="0" w:color="auto"/>
                  </w:tcBorders>
                </w:tcPr>
                <w:p w:rsidR="00171234" w:rsidRDefault="00171234">
                  <w:pPr>
                    <w:rPr>
                      <w:rFonts w:ascii="Times New Roman" w:hAnsi="Times New Roman" w:cs="Times New Roman"/>
                      <w:sz w:val="22"/>
                      <w:szCs w:val="22"/>
                      <w:highlight w:val="cyan"/>
                    </w:rPr>
                  </w:pPr>
                </w:p>
              </w:tc>
            </w:tr>
          </w:tbl>
          <w:p w:rsidR="00171234" w:rsidRDefault="00171234">
            <w:pPr>
              <w:pStyle w:val="ConsPlusNormal0"/>
              <w:rPr>
                <w:rFonts w:ascii="Times New Roman" w:hAnsi="Times New Roman" w:cs="Times New Roman"/>
                <w:szCs w:val="22"/>
              </w:rPr>
            </w:pPr>
            <w:r>
              <w:rPr>
                <w:rFonts w:ascii="Times New Roman" w:hAnsi="Times New Roman" w:cs="Times New Roman"/>
                <w:b/>
                <w:szCs w:val="22"/>
              </w:rPr>
              <w:t>Сведения о доходах семьи:</w:t>
            </w:r>
          </w:p>
        </w:tc>
      </w:tr>
      <w:tr w:rsidR="00171234" w:rsidTr="00171234">
        <w:tc>
          <w:tcPr>
            <w:tcW w:w="3005" w:type="dxa"/>
            <w:tcBorders>
              <w:top w:val="single" w:sz="4" w:space="0" w:color="auto"/>
              <w:left w:val="single" w:sz="4" w:space="0" w:color="auto"/>
              <w:bottom w:val="single" w:sz="4" w:space="0" w:color="auto"/>
              <w:right w:val="single" w:sz="4" w:space="0" w:color="auto"/>
            </w:tcBorders>
            <w:hideMark/>
          </w:tcPr>
          <w:p w:rsidR="00171234" w:rsidRDefault="00171234" w:rsidP="00BE559C">
            <w:pPr>
              <w:pStyle w:val="ConsPlusNormal0"/>
              <w:ind w:firstLine="0"/>
              <w:rPr>
                <w:rFonts w:ascii="Times New Roman" w:hAnsi="Times New Roman" w:cs="Times New Roman"/>
                <w:szCs w:val="22"/>
              </w:rPr>
            </w:pPr>
            <w:r>
              <w:rPr>
                <w:rFonts w:ascii="Times New Roman" w:hAnsi="Times New Roman" w:cs="Times New Roman"/>
                <w:szCs w:val="22"/>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065" w:type="dxa"/>
            <w:gridSpan w:val="2"/>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3005" w:type="dxa"/>
            <w:vMerge w:val="restart"/>
            <w:tcBorders>
              <w:top w:val="single" w:sz="4" w:space="0" w:color="auto"/>
              <w:left w:val="single" w:sz="4" w:space="0" w:color="auto"/>
              <w:bottom w:val="single" w:sz="4" w:space="0" w:color="auto"/>
              <w:right w:val="single" w:sz="4" w:space="0" w:color="auto"/>
            </w:tcBorders>
            <w:hideMark/>
          </w:tcPr>
          <w:p w:rsidR="00171234" w:rsidRDefault="00171234" w:rsidP="00BE559C">
            <w:pPr>
              <w:pStyle w:val="ConsPlusNormal0"/>
              <w:ind w:firstLine="0"/>
              <w:rPr>
                <w:rFonts w:ascii="Times New Roman" w:hAnsi="Times New Roman" w:cs="Times New Roman"/>
                <w:szCs w:val="22"/>
              </w:rPr>
            </w:pPr>
            <w:r>
              <w:rPr>
                <w:rFonts w:ascii="Times New Roman" w:hAnsi="Times New Roman" w:cs="Times New Roman"/>
                <w:szCs w:val="22"/>
              </w:rPr>
              <w:t xml:space="preserve">В случае отсутствия у родителя трудовой книжки и(или) сведений о трудовой деятельности, предусмотренных Трудовым </w:t>
            </w:r>
            <w:hyperlink r:id="rId29" w:history="1">
              <w:r w:rsidRPr="00BE559C">
                <w:rPr>
                  <w:rFonts w:ascii="Times New Roman" w:hAnsi="Times New Roman" w:cs="Times New Roman"/>
                </w:rPr>
                <w:t>кодексом</w:t>
              </w:r>
            </w:hyperlink>
            <w:r>
              <w:rPr>
                <w:rFonts w:ascii="Times New Roman" w:hAnsi="Times New Roman" w:cs="Times New Roman"/>
                <w:szCs w:val="22"/>
              </w:rPr>
              <w:t xml:space="preserve"> Российской Федерации (при наличии), гражданин сообщает (поставить отметку(и) «V»)</w:t>
            </w: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rsidP="00BE559C">
            <w:pPr>
              <w:pStyle w:val="ConsPlusNormal0"/>
              <w:ind w:firstLine="0"/>
              <w:rPr>
                <w:rFonts w:ascii="Times New Roman" w:hAnsi="Times New Roman" w:cs="Times New Roman"/>
                <w:szCs w:val="22"/>
              </w:rPr>
            </w:pPr>
            <w:r>
              <w:rPr>
                <w:rFonts w:ascii="Times New Roman" w:hAnsi="Times New Roman" w:cs="Times New Roman"/>
                <w:szCs w:val="22"/>
              </w:rPr>
              <w:t xml:space="preserve">не имею трудовой книжки и(или) сведений о трудовой деятельности, предусмотренных Трудовым </w:t>
            </w:r>
            <w:hyperlink r:id="rId30" w:history="1">
              <w:r w:rsidRPr="00BE559C">
                <w:rPr>
                  <w:rFonts w:ascii="Times New Roman" w:hAnsi="Times New Roman" w:cs="Times New Roman"/>
                </w:rPr>
                <w:t>кодексом</w:t>
              </w:r>
            </w:hyperlink>
            <w:r>
              <w:rPr>
                <w:rFonts w:ascii="Times New Roman" w:hAnsi="Times New Roman" w:cs="Times New Roman"/>
                <w:szCs w:val="22"/>
              </w:rPr>
              <w:t xml:space="preserve"> Российской Федерации</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9070"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rsidP="00BE559C">
            <w:pPr>
              <w:pStyle w:val="ConsPlusNormal0"/>
              <w:ind w:firstLine="0"/>
              <w:rPr>
                <w:rFonts w:ascii="Times New Roman" w:hAnsi="Times New Roman" w:cs="Times New Roman"/>
                <w:szCs w:val="22"/>
              </w:rPr>
            </w:pPr>
            <w:r>
              <w:rPr>
                <w:rFonts w:ascii="Times New Roman" w:hAnsi="Times New Roman" w:cs="Times New Roman"/>
                <w:szCs w:val="22"/>
              </w:rPr>
              <w:t>нигде не работал(а) и не работаю по трудовому договору</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9070" w:type="dxa"/>
            <w:vMerge/>
            <w:tcBorders>
              <w:top w:val="single" w:sz="4" w:space="0" w:color="auto"/>
              <w:left w:val="single" w:sz="4" w:space="0" w:color="auto"/>
              <w:bottom w:val="single" w:sz="4" w:space="0" w:color="auto"/>
              <w:right w:val="single" w:sz="4" w:space="0" w:color="auto"/>
            </w:tcBorders>
            <w:vAlign w:val="center"/>
            <w:hideMark/>
          </w:tcPr>
          <w:p w:rsidR="00171234" w:rsidRDefault="00171234">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171234" w:rsidRDefault="00171234" w:rsidP="00BE559C">
            <w:pPr>
              <w:pStyle w:val="ConsPlusNormal0"/>
              <w:ind w:firstLine="0"/>
              <w:rPr>
                <w:rFonts w:ascii="Times New Roman" w:hAnsi="Times New Roman" w:cs="Times New Roman"/>
                <w:szCs w:val="22"/>
              </w:rPr>
            </w:pPr>
            <w:r>
              <w:rPr>
                <w:rFonts w:ascii="Times New Roman" w:hAnsi="Times New Roman" w:cs="Times New Roman"/>
                <w:szCs w:val="22"/>
              </w:rPr>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219" w:type="dxa"/>
            <w:tcBorders>
              <w:top w:val="single" w:sz="4" w:space="0" w:color="auto"/>
              <w:left w:val="single" w:sz="4" w:space="0" w:color="auto"/>
              <w:bottom w:val="single" w:sz="4" w:space="0" w:color="auto"/>
              <w:right w:val="single" w:sz="4" w:space="0" w:color="auto"/>
            </w:tcBorders>
          </w:tcPr>
          <w:p w:rsidR="00171234" w:rsidRDefault="00171234">
            <w:pPr>
              <w:pStyle w:val="ConsPlusNormal0"/>
              <w:jc w:val="both"/>
              <w:rPr>
                <w:rFonts w:ascii="Times New Roman" w:hAnsi="Times New Roman" w:cs="Times New Roman"/>
                <w:szCs w:val="22"/>
              </w:rPr>
            </w:pPr>
          </w:p>
        </w:tc>
      </w:tr>
      <w:tr w:rsidR="00171234" w:rsidTr="00171234">
        <w:tc>
          <w:tcPr>
            <w:tcW w:w="9070" w:type="dxa"/>
            <w:gridSpan w:val="3"/>
            <w:hideMark/>
          </w:tcPr>
          <w:p w:rsidR="00171234" w:rsidRDefault="00171234">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Прошу исключить из общей суммы дохода выплаченные алименты в сумме ________ руб. _____ коп., удерживаемые по</w:t>
            </w:r>
          </w:p>
        </w:tc>
      </w:tr>
      <w:tr w:rsidR="00171234" w:rsidTr="00171234">
        <w:tc>
          <w:tcPr>
            <w:tcW w:w="9070" w:type="dxa"/>
            <w:gridSpan w:val="3"/>
            <w:tcBorders>
              <w:top w:val="nil"/>
              <w:left w:val="nil"/>
              <w:bottom w:val="single" w:sz="4" w:space="0" w:color="auto"/>
              <w:right w:val="nil"/>
            </w:tcBorders>
          </w:tcPr>
          <w:p w:rsidR="00171234" w:rsidRDefault="00171234">
            <w:pPr>
              <w:widowControl w:val="0"/>
              <w:autoSpaceDE w:val="0"/>
              <w:autoSpaceDN w:val="0"/>
              <w:jc w:val="center"/>
              <w:rPr>
                <w:rFonts w:ascii="Times New Roman" w:eastAsia="Times New Roman" w:hAnsi="Times New Roman" w:cs="Times New Roman"/>
                <w:color w:val="auto"/>
                <w:sz w:val="22"/>
                <w:szCs w:val="22"/>
              </w:rPr>
            </w:pPr>
          </w:p>
        </w:tc>
      </w:tr>
      <w:tr w:rsidR="00171234" w:rsidTr="00171234">
        <w:tc>
          <w:tcPr>
            <w:tcW w:w="9070" w:type="dxa"/>
            <w:gridSpan w:val="3"/>
            <w:tcBorders>
              <w:top w:val="single" w:sz="4" w:space="0" w:color="auto"/>
              <w:left w:val="nil"/>
              <w:bottom w:val="nil"/>
              <w:right w:val="nil"/>
            </w:tcBorders>
            <w:hideMark/>
          </w:tcPr>
          <w:p w:rsidR="00171234" w:rsidRDefault="00171234">
            <w:pPr>
              <w:widowControl w:val="0"/>
              <w:autoSpaceDE w:val="0"/>
              <w:autoSpaceDN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для удержания алиментов, Ф.И.О. лица, в пользу которого производятся удержания)</w:t>
            </w:r>
          </w:p>
        </w:tc>
      </w:tr>
    </w:tbl>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p>
    <w:p w:rsidR="00171234" w:rsidRDefault="00171234" w:rsidP="00171234">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К заявлению прикладываю следующие документы, подтверждающие отнесение ребенка к категории детей, находящихся в трудной жизненной ситуации:</w:t>
      </w:r>
    </w:p>
    <w:p w:rsidR="00171234" w:rsidRDefault="00171234" w:rsidP="00171234">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p>
    <w:p w:rsidR="00171234" w:rsidRDefault="00171234" w:rsidP="00171234">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1)________________________________________________________________</w:t>
      </w:r>
    </w:p>
    <w:p w:rsidR="00171234" w:rsidRDefault="00171234" w:rsidP="00171234">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p>
    <w:p w:rsidR="00171234" w:rsidRDefault="00171234" w:rsidP="00171234">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2)_______________________________________________________________</w:t>
      </w:r>
    </w:p>
    <w:p w:rsidR="00171234" w:rsidRDefault="00171234" w:rsidP="00171234">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____________ Подпись ____________/_______________</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Результат муниципальной услуги прошу выдать следующим способом:</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в форме документа на бумажном носителе в Уполномоченный орган;</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посредством личного обращения в МФЦ</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 посредством направления через ЕПГУ (только в форме электронного</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документа);</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p>
    <w:p w:rsidR="00171234" w:rsidRDefault="00171234" w:rsidP="00171234">
      <w:pPr>
        <w:widowControl w:val="0"/>
        <w:autoSpaceDE w:val="0"/>
        <w:autoSpaceDN w:val="0"/>
        <w:jc w:val="both"/>
        <w:rPr>
          <w:rFonts w:ascii="Times New Roman" w:eastAsia="Times New Roman" w:hAnsi="Times New Roman" w:cs="Times New Roman"/>
          <w:strike/>
          <w:color w:val="auto"/>
          <w:sz w:val="22"/>
          <w:szCs w:val="22"/>
        </w:rPr>
      </w:pPr>
      <w:r>
        <w:rPr>
          <w:rFonts w:ascii="Times New Roman" w:eastAsia="Times New Roman" w:hAnsi="Times New Roman" w:cs="Times New Roman"/>
          <w:strike/>
          <w:color w:val="auto"/>
          <w:sz w:val="22"/>
          <w:szCs w:val="22"/>
        </w:rPr>
        <w:t xml:space="preserve">    </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____________________        Подпись _____________/____________________</w:t>
      </w:r>
    </w:p>
    <w:p w:rsidR="00171234" w:rsidRDefault="00171234" w:rsidP="00171234">
      <w:pPr>
        <w:widowControl w:val="0"/>
        <w:autoSpaceDE w:val="0"/>
        <w:autoSpaceDN w:val="0"/>
        <w:jc w:val="both"/>
        <w:rPr>
          <w:rFonts w:ascii="Times New Roman" w:eastAsia="Times New Roman" w:hAnsi="Times New Roman" w:cs="Times New Roman"/>
          <w:color w:val="auto"/>
          <w:sz w:val="22"/>
          <w:szCs w:val="22"/>
        </w:rPr>
      </w:pPr>
    </w:p>
    <w:p w:rsidR="00171234" w:rsidRDefault="00171234" w:rsidP="00171234">
      <w:pPr>
        <w:widowControl w:val="0"/>
        <w:autoSpaceDE w:val="0"/>
        <w:autoSpaceDN w:val="0"/>
        <w:adjustRightInd w:val="0"/>
        <w:rPr>
          <w:rFonts w:ascii="Times New Roman" w:eastAsia="Times New Roman" w:hAnsi="Times New Roman" w:cs="Times New Roman"/>
          <w:color w:val="auto"/>
          <w:sz w:val="22"/>
          <w:szCs w:val="22"/>
        </w:rPr>
      </w:pPr>
    </w:p>
    <w:p w:rsidR="00171234" w:rsidRDefault="00171234" w:rsidP="00171234">
      <w:pPr>
        <w:widowControl w:val="0"/>
        <w:autoSpaceDE w:val="0"/>
        <w:autoSpaceDN w:val="0"/>
        <w:adjustRightInd w:val="0"/>
        <w:rPr>
          <w:rFonts w:ascii="Times New Roman" w:eastAsia="Times New Roman" w:hAnsi="Times New Roman" w:cs="Times New Roman"/>
          <w:color w:val="auto"/>
        </w:rPr>
      </w:pPr>
    </w:p>
    <w:p w:rsidR="00171234" w:rsidRDefault="00171234" w:rsidP="00171234">
      <w:pPr>
        <w:widowControl w:val="0"/>
        <w:autoSpaceDE w:val="0"/>
        <w:autoSpaceDN w:val="0"/>
        <w:adjustRightInd w:val="0"/>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Pr="00482096" w:rsidRDefault="00171234" w:rsidP="00171234">
      <w:pPr>
        <w:jc w:val="right"/>
        <w:rPr>
          <w:rFonts w:ascii="Times New Roman" w:eastAsia="Times New Roman" w:hAnsi="Times New Roman" w:cs="Times New Roman"/>
          <w:color w:val="auto"/>
          <w:sz w:val="28"/>
        </w:rPr>
      </w:pPr>
      <w:r w:rsidRPr="00482096">
        <w:rPr>
          <w:rFonts w:ascii="Times New Roman" w:eastAsia="Times New Roman" w:hAnsi="Times New Roman" w:cs="Times New Roman"/>
          <w:color w:val="auto"/>
          <w:sz w:val="28"/>
        </w:rPr>
        <w:lastRenderedPageBreak/>
        <w:t>Приложение 2</w:t>
      </w:r>
    </w:p>
    <w:p w:rsidR="00171234" w:rsidRPr="00482096" w:rsidRDefault="00171234" w:rsidP="00171234">
      <w:pPr>
        <w:jc w:val="right"/>
        <w:rPr>
          <w:rFonts w:ascii="Times New Roman" w:eastAsia="Times New Roman" w:hAnsi="Times New Roman" w:cs="Times New Roman"/>
          <w:color w:val="auto"/>
          <w:sz w:val="28"/>
        </w:rPr>
      </w:pPr>
      <w:r w:rsidRPr="00482096">
        <w:rPr>
          <w:rFonts w:ascii="Times New Roman" w:eastAsia="Times New Roman" w:hAnsi="Times New Roman" w:cs="Times New Roman"/>
          <w:color w:val="auto"/>
          <w:sz w:val="28"/>
        </w:rPr>
        <w:t>к Административному регламенту</w:t>
      </w:r>
    </w:p>
    <w:p w:rsidR="00171234" w:rsidRDefault="00171234" w:rsidP="00171234">
      <w:pPr>
        <w:widowControl w:val="0"/>
        <w:autoSpaceDE w:val="0"/>
        <w:autoSpaceDN w:val="0"/>
        <w:jc w:val="both"/>
        <w:rPr>
          <w:rFonts w:ascii="Calibri" w:eastAsia="Times New Roman" w:hAnsi="Calibri" w:cs="Calibri"/>
          <w:b/>
          <w:color w:val="auto"/>
          <w:sz w:val="22"/>
          <w:szCs w:val="22"/>
        </w:rPr>
      </w:pPr>
    </w:p>
    <w:p w:rsidR="00171234" w:rsidRDefault="00171234" w:rsidP="00171234">
      <w:pPr>
        <w:widowControl w:val="0"/>
        <w:autoSpaceDE w:val="0"/>
        <w:autoSpaceDN w:val="0"/>
        <w:jc w:val="both"/>
        <w:rPr>
          <w:rFonts w:ascii="Calibri" w:eastAsia="Times New Roman" w:hAnsi="Calibri" w:cs="Calibri"/>
          <w:color w:val="auto"/>
          <w:sz w:val="22"/>
          <w:szCs w:val="22"/>
        </w:rPr>
      </w:pPr>
      <w:bookmarkStart w:id="8" w:name="P623"/>
      <w:bookmarkEnd w:id="8"/>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___________________________________________________________________________</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наименование уполномоченного органа местного самоуправления</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________________</w:t>
      </w:r>
    </w:p>
    <w:p w:rsidR="00171234" w:rsidRDefault="00171234" w:rsidP="00171234">
      <w:pPr>
        <w:widowControl w:val="0"/>
        <w:autoSpaceDE w:val="0"/>
        <w:autoSpaceDN w:val="0"/>
        <w:jc w:val="right"/>
        <w:rPr>
          <w:rFonts w:ascii="Courier New" w:eastAsia="Times New Roman" w:hAnsi="Courier New" w:cs="Courier New"/>
          <w:color w:val="auto"/>
          <w:sz w:val="20"/>
          <w:szCs w:val="22"/>
          <w:lang w:val="ru-RU"/>
        </w:rPr>
      </w:pPr>
      <w:r>
        <w:rPr>
          <w:rFonts w:ascii="Courier New" w:eastAsia="Times New Roman" w:hAnsi="Courier New" w:cs="Courier New"/>
          <w:color w:val="auto"/>
          <w:sz w:val="20"/>
          <w:szCs w:val="22"/>
        </w:rPr>
        <w:t>(</w:t>
      </w:r>
      <w:r w:rsidR="00BE559C">
        <w:rPr>
          <w:rFonts w:ascii="Courier New" w:eastAsia="Times New Roman" w:hAnsi="Courier New" w:cs="Courier New"/>
          <w:color w:val="auto"/>
          <w:sz w:val="20"/>
          <w:szCs w:val="22"/>
        </w:rPr>
        <w:t>Ф.И.О.</w:t>
      </w:r>
      <w:r>
        <w:rPr>
          <w:rFonts w:ascii="Courier New" w:eastAsia="Times New Roman" w:hAnsi="Courier New" w:cs="Courier New"/>
          <w:color w:val="auto"/>
          <w:sz w:val="20"/>
          <w:szCs w:val="22"/>
        </w:rPr>
        <w:t xml:space="preserve"> Заявителя (представителя)</w:t>
      </w:r>
    </w:p>
    <w:p w:rsidR="00482096" w:rsidRDefault="00482096" w:rsidP="00171234">
      <w:pPr>
        <w:widowControl w:val="0"/>
        <w:autoSpaceDE w:val="0"/>
        <w:autoSpaceDN w:val="0"/>
        <w:jc w:val="right"/>
        <w:rPr>
          <w:rFonts w:ascii="Courier New" w:eastAsia="Times New Roman" w:hAnsi="Courier New" w:cs="Courier New"/>
          <w:color w:val="auto"/>
          <w:sz w:val="20"/>
          <w:szCs w:val="22"/>
          <w:lang w:val="ru-RU"/>
        </w:rPr>
      </w:pPr>
    </w:p>
    <w:p w:rsidR="00482096" w:rsidRPr="00482096" w:rsidRDefault="00482096" w:rsidP="00171234">
      <w:pPr>
        <w:widowControl w:val="0"/>
        <w:autoSpaceDE w:val="0"/>
        <w:autoSpaceDN w:val="0"/>
        <w:jc w:val="right"/>
        <w:rPr>
          <w:rFonts w:ascii="Courier New" w:eastAsia="Times New Roman" w:hAnsi="Courier New" w:cs="Courier New"/>
          <w:color w:val="auto"/>
          <w:sz w:val="20"/>
          <w:szCs w:val="22"/>
          <w:lang w:val="ru-RU"/>
        </w:rPr>
      </w:pPr>
    </w:p>
    <w:p w:rsidR="00171234" w:rsidRDefault="00171234" w:rsidP="00171234">
      <w:pPr>
        <w:jc w:val="center"/>
        <w:rPr>
          <w:rFonts w:ascii="Courier New" w:eastAsia="Times New Roman" w:hAnsi="Courier New" w:cs="Courier New"/>
          <w:b/>
          <w:color w:val="auto"/>
        </w:rPr>
      </w:pPr>
      <w:r>
        <w:rPr>
          <w:rFonts w:ascii="Courier New" w:eastAsia="Times New Roman" w:hAnsi="Courier New" w:cs="Courier New"/>
          <w:b/>
          <w:color w:val="auto"/>
        </w:rPr>
        <w:t>РЕШЕНИЕ</w:t>
      </w:r>
    </w:p>
    <w:p w:rsidR="00171234" w:rsidRDefault="00171234" w:rsidP="00171234">
      <w:pPr>
        <w:jc w:val="center"/>
        <w:rPr>
          <w:rFonts w:ascii="Courier New" w:eastAsia="Times New Roman" w:hAnsi="Courier New" w:cs="Courier New"/>
          <w:b/>
          <w:color w:val="auto"/>
        </w:rPr>
      </w:pPr>
      <w:r>
        <w:rPr>
          <w:rFonts w:ascii="Courier New" w:eastAsia="Times New Roman" w:hAnsi="Courier New" w:cs="Courier New"/>
          <w:b/>
          <w:color w:val="auto"/>
        </w:rPr>
        <w:t xml:space="preserve">о предоставлении муниципальной услуги </w:t>
      </w:r>
    </w:p>
    <w:p w:rsidR="00171234" w:rsidRDefault="00171234" w:rsidP="00171234">
      <w:pPr>
        <w:jc w:val="center"/>
        <w:rPr>
          <w:rFonts w:ascii="Courier New" w:eastAsia="Times New Roman" w:hAnsi="Courier New" w:cs="Courier New"/>
          <w:b/>
          <w:color w:val="auto"/>
        </w:rPr>
      </w:pPr>
      <w:r>
        <w:rPr>
          <w:rFonts w:ascii="Courier New" w:eastAsia="Times New Roman" w:hAnsi="Courier New" w:cs="Courier New"/>
          <w:b/>
          <w:color w:val="auto"/>
        </w:rPr>
        <w:t xml:space="preserve">«Организация отдыха детей в каникулярное время» </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от ___________                                                   N ________</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Рассмотрев Ваше заявление от _________________________ N ______________</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Уполномоченным органом ____________________________________________________</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(наименование Уполномоченного органа)</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принято решение о предоставлении Вашему ребенку</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___________________________________________________________________________</w:t>
      </w:r>
    </w:p>
    <w:p w:rsidR="00171234" w:rsidRDefault="00171234" w:rsidP="00171234">
      <w:pPr>
        <w:widowControl w:val="0"/>
        <w:autoSpaceDE w:val="0"/>
        <w:autoSpaceDN w:val="0"/>
        <w:jc w:val="center"/>
        <w:rPr>
          <w:rFonts w:ascii="Courier New" w:eastAsia="Times New Roman" w:hAnsi="Courier New" w:cs="Courier New"/>
          <w:color w:val="auto"/>
          <w:sz w:val="20"/>
          <w:szCs w:val="22"/>
        </w:rPr>
      </w:pPr>
      <w:r>
        <w:rPr>
          <w:rFonts w:ascii="Courier New" w:eastAsia="Times New Roman" w:hAnsi="Courier New" w:cs="Courier New"/>
          <w:color w:val="auto"/>
          <w:sz w:val="20"/>
          <w:szCs w:val="22"/>
        </w:rPr>
        <w:t>(фамилия, имя, отчество ребенка; полная дата рождения)</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путевки в организацию отдыха и оздоровления ____________________________________________________________________________.</w:t>
      </w:r>
    </w:p>
    <w:p w:rsidR="00171234" w:rsidRDefault="00171234" w:rsidP="00171234">
      <w:pPr>
        <w:widowControl w:val="0"/>
        <w:autoSpaceDE w:val="0"/>
        <w:autoSpaceDN w:val="0"/>
        <w:jc w:val="center"/>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(наименование организации отдыха детей и их оздоровления)</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Дополнительная информация: ___________________________________________.</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__________________________________________________    │     Сведения      │</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должность и Ф.И.О. сотрудника, принявшего решение     │  об электронной   │</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подписи       │</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482096" w:rsidRPr="00482096" w:rsidRDefault="00171234" w:rsidP="00482096">
      <w:pPr>
        <w:jc w:val="right"/>
        <w:rPr>
          <w:rFonts w:ascii="Times New Roman" w:eastAsia="Times New Roman" w:hAnsi="Times New Roman" w:cs="Times New Roman"/>
          <w:color w:val="auto"/>
          <w:sz w:val="28"/>
          <w:lang w:val="ru-RU"/>
        </w:rPr>
      </w:pPr>
      <w:r>
        <w:rPr>
          <w:rFonts w:ascii="Times New Roman" w:eastAsia="Times New Roman" w:hAnsi="Times New Roman" w:cs="Times New Roman"/>
          <w:color w:val="auto"/>
        </w:rPr>
        <w:br w:type="page"/>
      </w:r>
      <w:r w:rsidR="00482096">
        <w:rPr>
          <w:rFonts w:ascii="Times New Roman" w:eastAsia="Times New Roman" w:hAnsi="Times New Roman" w:cs="Times New Roman"/>
          <w:color w:val="auto"/>
          <w:sz w:val="28"/>
        </w:rPr>
        <w:lastRenderedPageBreak/>
        <w:t xml:space="preserve">Приложение </w:t>
      </w:r>
      <w:r w:rsidR="00482096">
        <w:rPr>
          <w:rFonts w:ascii="Times New Roman" w:eastAsia="Times New Roman" w:hAnsi="Times New Roman" w:cs="Times New Roman"/>
          <w:color w:val="auto"/>
          <w:sz w:val="28"/>
          <w:lang w:val="ru-RU"/>
        </w:rPr>
        <w:t>3</w:t>
      </w:r>
    </w:p>
    <w:p w:rsidR="00482096" w:rsidRDefault="00482096" w:rsidP="00482096">
      <w:pPr>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t>к Административному регламенту</w:t>
      </w:r>
    </w:p>
    <w:p w:rsidR="00171234" w:rsidRDefault="00171234" w:rsidP="00482096">
      <w:pPr>
        <w:spacing w:after="200" w:line="276" w:lineRule="auto"/>
        <w:rPr>
          <w:rFonts w:ascii="Times New Roman" w:eastAsia="Times New Roman" w:hAnsi="Times New Roman" w:cs="Times New Roman"/>
          <w:color w:val="auto"/>
        </w:rPr>
      </w:pPr>
    </w:p>
    <w:p w:rsidR="00171234" w:rsidRDefault="00171234" w:rsidP="00171234">
      <w:pPr>
        <w:jc w:val="right"/>
        <w:rPr>
          <w:rFonts w:ascii="Times New Roman" w:eastAsia="Times New Roman" w:hAnsi="Times New Roman" w:cs="Times New Roman"/>
          <w:color w:val="auto"/>
        </w:rPr>
      </w:pPr>
    </w:p>
    <w:p w:rsidR="00171234" w:rsidRDefault="00171234" w:rsidP="00171234">
      <w:pPr>
        <w:jc w:val="center"/>
        <w:rPr>
          <w:rFonts w:ascii="Courier New" w:eastAsia="Times New Roman" w:hAnsi="Courier New" w:cs="Courier New"/>
          <w:b/>
          <w:color w:val="auto"/>
        </w:rPr>
      </w:pPr>
      <w:r>
        <w:rPr>
          <w:rFonts w:ascii="Courier New" w:eastAsia="Times New Roman" w:hAnsi="Courier New" w:cs="Courier New"/>
          <w:b/>
          <w:color w:val="auto"/>
        </w:rPr>
        <w:t xml:space="preserve">УВЕДОМЛЕНИЕ </w:t>
      </w:r>
    </w:p>
    <w:p w:rsidR="00171234" w:rsidRDefault="00171234" w:rsidP="00171234">
      <w:pPr>
        <w:jc w:val="center"/>
        <w:rPr>
          <w:rFonts w:ascii="Courier New" w:eastAsia="Times New Roman" w:hAnsi="Courier New" w:cs="Courier New"/>
          <w:b/>
          <w:color w:val="auto"/>
        </w:rPr>
      </w:pPr>
      <w:r>
        <w:rPr>
          <w:rFonts w:ascii="Courier New" w:eastAsia="Times New Roman" w:hAnsi="Courier New" w:cs="Courier New"/>
          <w:b/>
          <w:color w:val="auto"/>
        </w:rPr>
        <w:t>об отказе в предоставлении путевки</w:t>
      </w:r>
    </w:p>
    <w:p w:rsidR="00171234" w:rsidRDefault="00171234" w:rsidP="00171234">
      <w:pPr>
        <w:jc w:val="center"/>
        <w:rPr>
          <w:rFonts w:ascii="Courier New" w:eastAsia="Times New Roman" w:hAnsi="Courier New" w:cs="Courier New"/>
          <w:color w:val="auto"/>
        </w:rPr>
      </w:pPr>
      <w:r>
        <w:rPr>
          <w:rFonts w:ascii="Courier New" w:eastAsia="Times New Roman" w:hAnsi="Courier New" w:cs="Courier New"/>
          <w:b/>
          <w:color w:val="auto"/>
        </w:rPr>
        <w:t>в организации отдыха и оздоровления детей</w:t>
      </w:r>
    </w:p>
    <w:p w:rsidR="00171234" w:rsidRDefault="00171234" w:rsidP="00171234">
      <w:pPr>
        <w:rPr>
          <w:rFonts w:ascii="Courier New" w:eastAsia="Times New Roman" w:hAnsi="Courier New" w:cs="Courier New"/>
          <w:color w:val="auto"/>
        </w:rPr>
      </w:pPr>
    </w:p>
    <w:p w:rsidR="00171234" w:rsidRDefault="00171234" w:rsidP="00171234">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                                           от «_____» _______ 20 г. </w:t>
      </w:r>
    </w:p>
    <w:p w:rsidR="00171234" w:rsidRDefault="00171234" w:rsidP="00171234">
      <w:pPr>
        <w:rPr>
          <w:rFonts w:ascii="Courier New" w:eastAsia="Times New Roman" w:hAnsi="Courier New" w:cs="Courier New"/>
          <w:color w:val="auto"/>
        </w:rPr>
      </w:pPr>
    </w:p>
    <w:p w:rsidR="00171234" w:rsidRDefault="00171234" w:rsidP="00171234">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Настоящим уведомляется _______________________________________________________ </w:t>
      </w:r>
    </w:p>
    <w:p w:rsidR="00171234" w:rsidRDefault="00171234" w:rsidP="00171234">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(фамилия, имя, отчество родителя (законного представителя) ребенка)</w:t>
      </w:r>
    </w:p>
    <w:p w:rsidR="00171234" w:rsidRDefault="00171234" w:rsidP="00171234">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том, что ________________________________________________________________</w:t>
      </w:r>
    </w:p>
    <w:p w:rsidR="00171234" w:rsidRDefault="00171234" w:rsidP="00171234">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(фамилия, имя, отчество ребенка; полная дата рождения)</w:t>
      </w:r>
    </w:p>
    <w:p w:rsidR="00171234" w:rsidRDefault="00171234" w:rsidP="00171234">
      <w:pPr>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не может быть предоставлена путевка в организации отдыха и оздоровления детей Лужского </w:t>
      </w:r>
      <w:r>
        <w:rPr>
          <w:rFonts w:ascii="Courier New" w:eastAsia="Times New Roman" w:hAnsi="Courier New" w:cs="Courier New"/>
          <w:noProof/>
          <w:color w:val="auto"/>
          <w:sz w:val="20"/>
          <w:szCs w:val="20"/>
        </w:rPr>
        <w:t>муниципального района Ленинградской области</w:t>
      </w:r>
      <w:r>
        <w:rPr>
          <w:rFonts w:ascii="Courier New" w:eastAsia="Times New Roman" w:hAnsi="Courier New" w:cs="Courier New"/>
          <w:color w:val="auto"/>
          <w:sz w:val="20"/>
          <w:szCs w:val="20"/>
        </w:rPr>
        <w:t xml:space="preserve"> ________________________________________________ </w:t>
      </w:r>
    </w:p>
    <w:p w:rsidR="00171234" w:rsidRDefault="00171234" w:rsidP="00171234">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 xml:space="preserve">(дата поступления заявления, указанная в заявлении родителя </w:t>
      </w:r>
    </w:p>
    <w:p w:rsidR="00171234" w:rsidRDefault="00171234" w:rsidP="00171234">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(законного представителя)</w:t>
      </w:r>
    </w:p>
    <w:p w:rsidR="00171234" w:rsidRDefault="00171234" w:rsidP="00171234">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по следующей причине: </w:t>
      </w:r>
    </w:p>
    <w:p w:rsidR="00171234" w:rsidRDefault="00171234" w:rsidP="00171234">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________________________________________________________________________________________________________________________________</w:t>
      </w:r>
    </w:p>
    <w:p w:rsidR="00171234" w:rsidRDefault="00171234" w:rsidP="00171234">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(указать причину отказа)</w:t>
      </w:r>
    </w:p>
    <w:p w:rsidR="00171234" w:rsidRDefault="00171234" w:rsidP="00171234">
      <w:pPr>
        <w:widowControl w:val="0"/>
        <w:autoSpaceDE w:val="0"/>
        <w:autoSpaceDN w:val="0"/>
        <w:jc w:val="both"/>
        <w:rPr>
          <w:rFonts w:ascii="Courier New" w:eastAsia="Times New Roman" w:hAnsi="Courier New" w:cs="Courier New"/>
          <w:color w:val="auto"/>
          <w:sz w:val="20"/>
          <w:szCs w:val="20"/>
        </w:rPr>
      </w:pPr>
    </w:p>
    <w:p w:rsidR="00171234" w:rsidRDefault="00171234" w:rsidP="00171234">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171234" w:rsidRDefault="00171234" w:rsidP="00171234">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    │     Сведения      │</w:t>
      </w:r>
    </w:p>
    <w:p w:rsidR="00171234" w:rsidRDefault="00171234" w:rsidP="00171234">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должность и Ф.И.О. сотрудника, принявшего решение     │  об электронной   │</w:t>
      </w:r>
    </w:p>
    <w:p w:rsidR="00171234" w:rsidRDefault="00171234" w:rsidP="00171234">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подписи       │</w:t>
      </w:r>
    </w:p>
    <w:p w:rsidR="00171234" w:rsidRDefault="00171234" w:rsidP="00171234">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0"/>
        </w:rPr>
        <w:t xml:space="preserve">                                                      └───────────────────┘</w:t>
      </w:r>
    </w:p>
    <w:p w:rsidR="00171234" w:rsidRDefault="00171234" w:rsidP="00171234">
      <w:pPr>
        <w:rPr>
          <w:rFonts w:ascii="Times New Roman" w:eastAsia="Times New Roman" w:hAnsi="Times New Roman" w:cs="Times New Roman"/>
          <w:noProof/>
          <w:color w:val="auto"/>
        </w:rPr>
      </w:pPr>
    </w:p>
    <w:p w:rsidR="00482096" w:rsidRPr="00482096" w:rsidRDefault="00171234" w:rsidP="00482096">
      <w:pPr>
        <w:jc w:val="right"/>
        <w:rPr>
          <w:rFonts w:ascii="Times New Roman" w:eastAsia="Times New Roman" w:hAnsi="Times New Roman" w:cs="Times New Roman"/>
          <w:color w:val="auto"/>
          <w:sz w:val="28"/>
          <w:lang w:val="ru-RU"/>
        </w:rPr>
      </w:pPr>
      <w:r>
        <w:rPr>
          <w:rFonts w:ascii="Times New Roman" w:eastAsia="Times New Roman" w:hAnsi="Times New Roman" w:cs="Times New Roman"/>
          <w:noProof/>
          <w:color w:val="auto"/>
        </w:rPr>
        <w:br w:type="page"/>
      </w:r>
      <w:r w:rsidR="00482096">
        <w:rPr>
          <w:rFonts w:ascii="Times New Roman" w:eastAsia="Times New Roman" w:hAnsi="Times New Roman" w:cs="Times New Roman"/>
          <w:color w:val="auto"/>
          <w:sz w:val="28"/>
        </w:rPr>
        <w:lastRenderedPageBreak/>
        <w:t xml:space="preserve">Приложение </w:t>
      </w:r>
      <w:r w:rsidR="00482096">
        <w:rPr>
          <w:rFonts w:ascii="Times New Roman" w:eastAsia="Times New Roman" w:hAnsi="Times New Roman" w:cs="Times New Roman"/>
          <w:color w:val="auto"/>
          <w:sz w:val="28"/>
          <w:lang w:val="ru-RU"/>
        </w:rPr>
        <w:t>4</w:t>
      </w:r>
    </w:p>
    <w:p w:rsidR="00482096" w:rsidRDefault="00482096" w:rsidP="00482096">
      <w:pPr>
        <w:jc w:val="right"/>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rPr>
        <w:t>к Административному регламенту</w:t>
      </w:r>
    </w:p>
    <w:p w:rsidR="00482096" w:rsidRDefault="00482096" w:rsidP="00482096">
      <w:pPr>
        <w:jc w:val="right"/>
        <w:rPr>
          <w:rFonts w:ascii="Times New Roman" w:eastAsia="Times New Roman" w:hAnsi="Times New Roman" w:cs="Times New Roman"/>
          <w:color w:val="auto"/>
          <w:sz w:val="28"/>
          <w:lang w:val="ru-RU"/>
        </w:rPr>
      </w:pPr>
    </w:p>
    <w:p w:rsidR="00482096" w:rsidRPr="00482096" w:rsidRDefault="00482096" w:rsidP="00482096">
      <w:pPr>
        <w:jc w:val="right"/>
        <w:rPr>
          <w:rFonts w:ascii="Times New Roman" w:eastAsia="Times New Roman" w:hAnsi="Times New Roman" w:cs="Times New Roman"/>
          <w:color w:val="auto"/>
          <w:sz w:val="28"/>
          <w:lang w:val="ru-RU"/>
        </w:rPr>
      </w:pPr>
    </w:p>
    <w:p w:rsidR="00171234" w:rsidRDefault="00171234" w:rsidP="004820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w:t>
      </w:r>
    </w:p>
    <w:p w:rsidR="00171234" w:rsidRDefault="00171234" w:rsidP="00171234">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w:t>
      </w:r>
    </w:p>
    <w:p w:rsidR="00171234" w:rsidRDefault="00171234" w:rsidP="00171234">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w:t>
      </w:r>
    </w:p>
    <w:p w:rsidR="00171234" w:rsidRDefault="00171234" w:rsidP="00171234">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(Ф.И.О. лица, дающего согласие)</w:t>
      </w:r>
    </w:p>
    <w:p w:rsidR="00171234" w:rsidRDefault="00171234" w:rsidP="00171234">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Паспорт: серия _________ N ____</w:t>
      </w:r>
    </w:p>
    <w:p w:rsidR="00171234" w:rsidRDefault="00171234" w:rsidP="00171234">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выдан ________________________,</w:t>
      </w:r>
    </w:p>
    <w:p w:rsidR="00171234" w:rsidRDefault="00171234" w:rsidP="00171234">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дата выдачи ___________________</w:t>
      </w:r>
    </w:p>
    <w:p w:rsidR="00171234" w:rsidRDefault="00171234" w:rsidP="00171234">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Место регистрации _____________</w:t>
      </w:r>
    </w:p>
    <w:p w:rsidR="00171234" w:rsidRDefault="00171234" w:rsidP="00171234">
      <w:pPr>
        <w:widowControl w:val="0"/>
        <w:autoSpaceDE w:val="0"/>
        <w:autoSpaceDN w:val="0"/>
        <w:adjustRightInd w:val="0"/>
        <w:jc w:val="both"/>
        <w:rPr>
          <w:rFonts w:ascii="Times New Roman" w:eastAsia="Times New Roman" w:hAnsi="Times New Roman" w:cs="Times New Roman"/>
          <w:color w:val="auto"/>
        </w:rPr>
      </w:pPr>
    </w:p>
    <w:p w:rsidR="00171234" w:rsidRDefault="00171234" w:rsidP="00171234">
      <w:pPr>
        <w:widowControl w:val="0"/>
        <w:autoSpaceDE w:val="0"/>
        <w:autoSpaceDN w:val="0"/>
        <w:adjustRightInd w:val="0"/>
        <w:jc w:val="center"/>
        <w:rPr>
          <w:rFonts w:ascii="Courier New" w:eastAsia="Times New Roman" w:hAnsi="Courier New" w:cs="Courier New"/>
          <w:color w:val="auto"/>
        </w:rPr>
      </w:pPr>
      <w:bookmarkStart w:id="9" w:name="Par538"/>
      <w:bookmarkEnd w:id="9"/>
    </w:p>
    <w:p w:rsidR="00171234" w:rsidRDefault="00171234" w:rsidP="00171234">
      <w:pPr>
        <w:widowControl w:val="0"/>
        <w:autoSpaceDE w:val="0"/>
        <w:autoSpaceDN w:val="0"/>
        <w:adjustRightInd w:val="0"/>
        <w:jc w:val="center"/>
        <w:rPr>
          <w:rFonts w:ascii="Courier New" w:eastAsia="Times New Roman" w:hAnsi="Courier New" w:cs="Courier New"/>
          <w:b/>
          <w:color w:val="auto"/>
        </w:rPr>
      </w:pPr>
      <w:r>
        <w:rPr>
          <w:rFonts w:ascii="Courier New" w:eastAsia="Times New Roman" w:hAnsi="Courier New" w:cs="Courier New"/>
          <w:b/>
          <w:color w:val="auto"/>
        </w:rPr>
        <w:t>СОГЛАСИЕ</w:t>
      </w:r>
    </w:p>
    <w:p w:rsidR="00171234" w:rsidRDefault="00171234" w:rsidP="00171234">
      <w:pPr>
        <w:widowControl w:val="0"/>
        <w:autoSpaceDE w:val="0"/>
        <w:autoSpaceDN w:val="0"/>
        <w:adjustRightInd w:val="0"/>
        <w:jc w:val="center"/>
        <w:rPr>
          <w:rFonts w:ascii="Courier New" w:eastAsia="Times New Roman" w:hAnsi="Courier New" w:cs="Courier New"/>
          <w:color w:val="auto"/>
        </w:rPr>
      </w:pPr>
      <w:r>
        <w:rPr>
          <w:rFonts w:ascii="Courier New" w:eastAsia="Times New Roman" w:hAnsi="Courier New" w:cs="Courier New"/>
          <w:b/>
          <w:color w:val="auto"/>
        </w:rPr>
        <w:t>на обработку персональных данных</w:t>
      </w:r>
    </w:p>
    <w:p w:rsidR="00171234" w:rsidRDefault="00171234" w:rsidP="00171234">
      <w:pPr>
        <w:widowControl w:val="0"/>
        <w:autoSpaceDE w:val="0"/>
        <w:autoSpaceDN w:val="0"/>
        <w:adjustRightInd w:val="0"/>
        <w:jc w:val="both"/>
        <w:rPr>
          <w:rFonts w:ascii="Courier New" w:eastAsia="Times New Roman" w:hAnsi="Courier New" w:cs="Courier New"/>
          <w:color w:val="auto"/>
        </w:rPr>
      </w:pP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rPr>
        <w:t>Я</w:t>
      </w:r>
      <w:r>
        <w:rPr>
          <w:rFonts w:ascii="Courier New" w:eastAsia="Times New Roman" w:hAnsi="Courier New" w:cs="Courier New"/>
          <w:color w:val="auto"/>
          <w:sz w:val="20"/>
          <w:szCs w:val="20"/>
        </w:rPr>
        <w:t>, ________________________________________________________________________,</w:t>
      </w: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(Ф.И.О. лица, дающего согласие, полностью)</w:t>
      </w: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соответствии со статьей 9 Федерального закона от 27 июля 2006 года N152-ФЗ «О персональных данных» и в связи с предоставлением муниципальной</w:t>
      </w: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услуги по ________________________________________________________________,</w:t>
      </w: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(указать полное наименование услуги)</w:t>
      </w: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даю согласие _____________________________________________________________,</w:t>
      </w: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vertAlign w:val="superscript"/>
        </w:rPr>
        <w:t>(</w:t>
      </w:r>
      <w:r>
        <w:rPr>
          <w:rFonts w:ascii="Courier New" w:eastAsia="Times New Roman" w:hAnsi="Courier New" w:cs="Courier New"/>
          <w:color w:val="auto"/>
          <w:sz w:val="20"/>
          <w:szCs w:val="20"/>
        </w:rPr>
        <w:t>указать наименование органа) расположенному по адресу: город ________________, улица __________________,</w:t>
      </w: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дом _________, на автоматизированную, а также без использования средств автоматизации обработку персональных данных, а именно совершение действий, предусмотренных пунктом 3 статьи 3 Федерального закона от 27 июля 2006 года N152-ФЗ «О персональных данных», со сведениями, находящимися в распоряжении _________________ и необходимыми в соответствии с нормативными правовыми актами для предоставления вышеуказанной услуги.</w:t>
      </w:r>
    </w:p>
    <w:p w:rsidR="00171234" w:rsidRDefault="00171234" w:rsidP="00171234">
      <w:pPr>
        <w:autoSpaceDE w:val="0"/>
        <w:autoSpaceDN w:val="0"/>
        <w:adjustRightInd w:val="0"/>
        <w:ind w:firstLine="540"/>
        <w:jc w:val="both"/>
        <w:outlineLvl w:val="0"/>
        <w:rPr>
          <w:rFonts w:ascii="Courier New" w:eastAsia="Calibri" w:hAnsi="Courier New" w:cs="Courier New"/>
          <w:color w:val="auto"/>
          <w:sz w:val="20"/>
          <w:szCs w:val="20"/>
          <w:lang w:eastAsia="en-US"/>
        </w:rPr>
      </w:pPr>
    </w:p>
    <w:tbl>
      <w:tblPr>
        <w:tblW w:w="0" w:type="auto"/>
        <w:tblLayout w:type="fixed"/>
        <w:tblCellMar>
          <w:top w:w="102" w:type="dxa"/>
          <w:left w:w="62" w:type="dxa"/>
          <w:bottom w:w="102" w:type="dxa"/>
          <w:right w:w="62" w:type="dxa"/>
        </w:tblCellMar>
        <w:tblLook w:val="04A0"/>
      </w:tblPr>
      <w:tblGrid>
        <w:gridCol w:w="454"/>
        <w:gridCol w:w="340"/>
        <w:gridCol w:w="8277"/>
      </w:tblGrid>
      <w:tr w:rsidR="00171234" w:rsidTr="00171234">
        <w:tc>
          <w:tcPr>
            <w:tcW w:w="454" w:type="dxa"/>
            <w:tcBorders>
              <w:top w:val="single" w:sz="4" w:space="0" w:color="auto"/>
              <w:left w:val="single" w:sz="4" w:space="0" w:color="auto"/>
              <w:bottom w:val="single" w:sz="4" w:space="0" w:color="auto"/>
              <w:right w:val="single" w:sz="4" w:space="0" w:color="auto"/>
            </w:tcBorders>
          </w:tcPr>
          <w:p w:rsidR="00171234" w:rsidRDefault="00171234">
            <w:pPr>
              <w:autoSpaceDE w:val="0"/>
              <w:autoSpaceDN w:val="0"/>
              <w:adjustRightInd w:val="0"/>
              <w:rPr>
                <w:rFonts w:ascii="Courier New" w:eastAsia="Calibri" w:hAnsi="Courier New" w:cs="Courier New"/>
                <w:color w:val="auto"/>
                <w:sz w:val="20"/>
                <w:szCs w:val="20"/>
                <w:lang w:eastAsia="en-US"/>
              </w:rPr>
            </w:pPr>
          </w:p>
        </w:tc>
        <w:tc>
          <w:tcPr>
            <w:tcW w:w="340" w:type="dxa"/>
            <w:tcBorders>
              <w:top w:val="nil"/>
              <w:left w:val="single" w:sz="4" w:space="0" w:color="auto"/>
              <w:bottom w:val="nil"/>
              <w:right w:val="nil"/>
            </w:tcBorders>
          </w:tcPr>
          <w:p w:rsidR="00171234" w:rsidRDefault="00171234">
            <w:pPr>
              <w:autoSpaceDE w:val="0"/>
              <w:autoSpaceDN w:val="0"/>
              <w:adjustRightInd w:val="0"/>
              <w:rPr>
                <w:rFonts w:ascii="Courier New" w:eastAsia="Calibri" w:hAnsi="Courier New" w:cs="Courier New"/>
                <w:color w:val="auto"/>
                <w:sz w:val="20"/>
                <w:szCs w:val="20"/>
                <w:lang w:eastAsia="en-US"/>
              </w:rPr>
            </w:pPr>
          </w:p>
        </w:tc>
        <w:tc>
          <w:tcPr>
            <w:tcW w:w="8277" w:type="dxa"/>
            <w:vMerge w:val="restart"/>
            <w:hideMark/>
          </w:tcPr>
          <w:p w:rsidR="00171234" w:rsidRDefault="00171234">
            <w:pPr>
              <w:autoSpaceDE w:val="0"/>
              <w:autoSpaceDN w:val="0"/>
              <w:adjustRightInd w:val="0"/>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171234" w:rsidTr="00171234">
        <w:tc>
          <w:tcPr>
            <w:tcW w:w="454" w:type="dxa"/>
            <w:tcBorders>
              <w:top w:val="single" w:sz="4" w:space="0" w:color="auto"/>
              <w:left w:val="nil"/>
              <w:bottom w:val="single" w:sz="4" w:space="0" w:color="auto"/>
              <w:right w:val="nil"/>
            </w:tcBorders>
          </w:tcPr>
          <w:p w:rsidR="00171234" w:rsidRDefault="00171234">
            <w:pPr>
              <w:autoSpaceDE w:val="0"/>
              <w:autoSpaceDN w:val="0"/>
              <w:adjustRightInd w:val="0"/>
              <w:rPr>
                <w:rFonts w:ascii="Courier New" w:eastAsia="Calibri" w:hAnsi="Courier New" w:cs="Courier New"/>
                <w:color w:val="auto"/>
                <w:sz w:val="20"/>
                <w:szCs w:val="20"/>
                <w:lang w:eastAsia="en-US"/>
              </w:rPr>
            </w:pPr>
          </w:p>
        </w:tc>
        <w:tc>
          <w:tcPr>
            <w:tcW w:w="340" w:type="dxa"/>
          </w:tcPr>
          <w:p w:rsidR="00171234" w:rsidRDefault="00171234">
            <w:pPr>
              <w:autoSpaceDE w:val="0"/>
              <w:autoSpaceDN w:val="0"/>
              <w:adjustRightInd w:val="0"/>
              <w:rPr>
                <w:rFonts w:ascii="Courier New" w:eastAsia="Calibri" w:hAnsi="Courier New" w:cs="Courier New"/>
                <w:color w:val="auto"/>
                <w:sz w:val="20"/>
                <w:szCs w:val="20"/>
                <w:lang w:eastAsia="en-US"/>
              </w:rPr>
            </w:pPr>
          </w:p>
        </w:tc>
        <w:tc>
          <w:tcPr>
            <w:tcW w:w="8277" w:type="dxa"/>
            <w:vMerge/>
            <w:vAlign w:val="center"/>
            <w:hideMark/>
          </w:tcPr>
          <w:p w:rsidR="00171234" w:rsidRDefault="00171234">
            <w:pPr>
              <w:rPr>
                <w:rFonts w:ascii="Courier New" w:eastAsia="Calibri" w:hAnsi="Courier New" w:cs="Courier New"/>
                <w:color w:val="auto"/>
                <w:sz w:val="20"/>
                <w:szCs w:val="20"/>
                <w:lang w:eastAsia="en-US"/>
              </w:rPr>
            </w:pPr>
          </w:p>
        </w:tc>
      </w:tr>
      <w:tr w:rsidR="00171234" w:rsidTr="00171234">
        <w:tc>
          <w:tcPr>
            <w:tcW w:w="454" w:type="dxa"/>
            <w:tcBorders>
              <w:top w:val="single" w:sz="4" w:space="0" w:color="auto"/>
              <w:left w:val="single" w:sz="4" w:space="0" w:color="auto"/>
              <w:bottom w:val="single" w:sz="4" w:space="0" w:color="auto"/>
              <w:right w:val="single" w:sz="4" w:space="0" w:color="auto"/>
            </w:tcBorders>
          </w:tcPr>
          <w:p w:rsidR="00171234" w:rsidRDefault="00171234">
            <w:pPr>
              <w:autoSpaceDE w:val="0"/>
              <w:autoSpaceDN w:val="0"/>
              <w:adjustRightInd w:val="0"/>
              <w:rPr>
                <w:rFonts w:ascii="Courier New" w:eastAsia="Calibri" w:hAnsi="Courier New" w:cs="Courier New"/>
                <w:color w:val="auto"/>
                <w:sz w:val="20"/>
                <w:szCs w:val="20"/>
                <w:lang w:eastAsia="en-US"/>
              </w:rPr>
            </w:pPr>
          </w:p>
        </w:tc>
        <w:tc>
          <w:tcPr>
            <w:tcW w:w="340" w:type="dxa"/>
            <w:tcBorders>
              <w:top w:val="nil"/>
              <w:left w:val="single" w:sz="4" w:space="0" w:color="auto"/>
              <w:bottom w:val="nil"/>
              <w:right w:val="nil"/>
            </w:tcBorders>
          </w:tcPr>
          <w:p w:rsidR="00171234" w:rsidRDefault="00171234">
            <w:pPr>
              <w:autoSpaceDE w:val="0"/>
              <w:autoSpaceDN w:val="0"/>
              <w:adjustRightInd w:val="0"/>
              <w:rPr>
                <w:rFonts w:ascii="Courier New" w:eastAsia="Calibri" w:hAnsi="Courier New" w:cs="Courier New"/>
                <w:color w:val="auto"/>
                <w:sz w:val="20"/>
                <w:szCs w:val="20"/>
                <w:lang w:eastAsia="en-US"/>
              </w:rPr>
            </w:pPr>
          </w:p>
        </w:tc>
        <w:tc>
          <w:tcPr>
            <w:tcW w:w="8277" w:type="dxa"/>
            <w:vMerge w:val="restart"/>
            <w:hideMark/>
          </w:tcPr>
          <w:p w:rsidR="00171234" w:rsidRDefault="00171234">
            <w:pPr>
              <w:autoSpaceDE w:val="0"/>
              <w:autoSpaceDN w:val="0"/>
              <w:adjustRightInd w:val="0"/>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 xml:space="preserve">на обработку персональных данных членов моей семьи (фамилии, имени, отчества, даты рождения, паспортных данных, </w:t>
            </w:r>
            <w:bookmarkStart w:id="10" w:name="_GoBack"/>
            <w:bookmarkEnd w:id="10"/>
            <w:r>
              <w:rPr>
                <w:rFonts w:ascii="Courier New" w:eastAsia="Calibri" w:hAnsi="Courier New" w:cs="Courier New"/>
                <w:color w:val="auto"/>
                <w:sz w:val="20"/>
                <w:szCs w:val="20"/>
                <w:lang w:eastAsia="en-US"/>
              </w:rPr>
              <w:t>адреса места жительства, сведений, содержащихся в представленных документах, фотографии)</w:t>
            </w:r>
          </w:p>
        </w:tc>
      </w:tr>
      <w:tr w:rsidR="00171234" w:rsidTr="00171234">
        <w:tc>
          <w:tcPr>
            <w:tcW w:w="454" w:type="dxa"/>
            <w:tcBorders>
              <w:top w:val="single" w:sz="4" w:space="0" w:color="auto"/>
              <w:left w:val="nil"/>
              <w:bottom w:val="single" w:sz="4" w:space="0" w:color="auto"/>
              <w:right w:val="nil"/>
            </w:tcBorders>
          </w:tcPr>
          <w:p w:rsidR="00171234" w:rsidRDefault="00171234">
            <w:pPr>
              <w:autoSpaceDE w:val="0"/>
              <w:autoSpaceDN w:val="0"/>
              <w:adjustRightInd w:val="0"/>
              <w:rPr>
                <w:rFonts w:ascii="Courier New" w:eastAsia="Calibri" w:hAnsi="Courier New" w:cs="Courier New"/>
                <w:color w:val="auto"/>
                <w:sz w:val="20"/>
                <w:szCs w:val="20"/>
                <w:lang w:eastAsia="en-US"/>
              </w:rPr>
            </w:pPr>
          </w:p>
        </w:tc>
        <w:tc>
          <w:tcPr>
            <w:tcW w:w="340" w:type="dxa"/>
          </w:tcPr>
          <w:p w:rsidR="00171234" w:rsidRDefault="00171234">
            <w:pPr>
              <w:autoSpaceDE w:val="0"/>
              <w:autoSpaceDN w:val="0"/>
              <w:adjustRightInd w:val="0"/>
              <w:rPr>
                <w:rFonts w:ascii="Courier New" w:eastAsia="Calibri" w:hAnsi="Courier New" w:cs="Courier New"/>
                <w:color w:val="auto"/>
                <w:sz w:val="20"/>
                <w:szCs w:val="20"/>
                <w:lang w:eastAsia="en-US"/>
              </w:rPr>
            </w:pPr>
          </w:p>
        </w:tc>
        <w:tc>
          <w:tcPr>
            <w:tcW w:w="8277" w:type="dxa"/>
            <w:vMerge/>
            <w:vAlign w:val="center"/>
            <w:hideMark/>
          </w:tcPr>
          <w:p w:rsidR="00171234" w:rsidRDefault="00171234">
            <w:pPr>
              <w:rPr>
                <w:rFonts w:ascii="Courier New" w:eastAsia="Calibri" w:hAnsi="Courier New" w:cs="Courier New"/>
                <w:color w:val="auto"/>
                <w:sz w:val="20"/>
                <w:szCs w:val="20"/>
                <w:lang w:eastAsia="en-US"/>
              </w:rPr>
            </w:pPr>
          </w:p>
        </w:tc>
      </w:tr>
      <w:tr w:rsidR="00171234" w:rsidTr="00171234">
        <w:tc>
          <w:tcPr>
            <w:tcW w:w="454" w:type="dxa"/>
            <w:tcBorders>
              <w:top w:val="single" w:sz="4" w:space="0" w:color="auto"/>
              <w:left w:val="single" w:sz="4" w:space="0" w:color="auto"/>
              <w:bottom w:val="single" w:sz="4" w:space="0" w:color="auto"/>
              <w:right w:val="single" w:sz="4" w:space="0" w:color="auto"/>
            </w:tcBorders>
          </w:tcPr>
          <w:p w:rsidR="00171234" w:rsidRDefault="00171234">
            <w:pPr>
              <w:autoSpaceDE w:val="0"/>
              <w:autoSpaceDN w:val="0"/>
              <w:adjustRightInd w:val="0"/>
              <w:rPr>
                <w:rFonts w:ascii="Courier New" w:eastAsia="Calibri" w:hAnsi="Courier New" w:cs="Courier New"/>
                <w:color w:val="auto"/>
                <w:sz w:val="20"/>
                <w:szCs w:val="20"/>
                <w:lang w:eastAsia="en-US"/>
              </w:rPr>
            </w:pPr>
          </w:p>
        </w:tc>
        <w:tc>
          <w:tcPr>
            <w:tcW w:w="340" w:type="dxa"/>
            <w:tcBorders>
              <w:top w:val="nil"/>
              <w:left w:val="single" w:sz="4" w:space="0" w:color="auto"/>
              <w:bottom w:val="nil"/>
              <w:right w:val="nil"/>
            </w:tcBorders>
          </w:tcPr>
          <w:p w:rsidR="00171234" w:rsidRDefault="00171234">
            <w:pPr>
              <w:autoSpaceDE w:val="0"/>
              <w:autoSpaceDN w:val="0"/>
              <w:adjustRightInd w:val="0"/>
              <w:rPr>
                <w:rFonts w:ascii="Courier New" w:eastAsia="Calibri" w:hAnsi="Courier New" w:cs="Courier New"/>
                <w:color w:val="auto"/>
                <w:sz w:val="20"/>
                <w:szCs w:val="20"/>
                <w:lang w:eastAsia="en-US"/>
              </w:rPr>
            </w:pPr>
          </w:p>
        </w:tc>
        <w:tc>
          <w:tcPr>
            <w:tcW w:w="8277" w:type="dxa"/>
            <w:vMerge w:val="restart"/>
            <w:hideMark/>
          </w:tcPr>
          <w:p w:rsidR="00171234" w:rsidRDefault="00171234">
            <w:pPr>
              <w:autoSpaceDE w:val="0"/>
              <w:autoSpaceDN w:val="0"/>
              <w:adjustRightInd w:val="0"/>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171234" w:rsidTr="00171234">
        <w:tc>
          <w:tcPr>
            <w:tcW w:w="454" w:type="dxa"/>
            <w:tcBorders>
              <w:top w:val="single" w:sz="4" w:space="0" w:color="auto"/>
              <w:left w:val="nil"/>
              <w:bottom w:val="nil"/>
              <w:right w:val="nil"/>
            </w:tcBorders>
          </w:tcPr>
          <w:p w:rsidR="00171234" w:rsidRDefault="00171234">
            <w:pPr>
              <w:autoSpaceDE w:val="0"/>
              <w:autoSpaceDN w:val="0"/>
              <w:adjustRightInd w:val="0"/>
              <w:rPr>
                <w:rFonts w:ascii="Courier New" w:eastAsia="Calibri" w:hAnsi="Courier New" w:cs="Courier New"/>
                <w:color w:val="auto"/>
                <w:sz w:val="20"/>
                <w:szCs w:val="20"/>
                <w:lang w:eastAsia="en-US"/>
              </w:rPr>
            </w:pPr>
          </w:p>
        </w:tc>
        <w:tc>
          <w:tcPr>
            <w:tcW w:w="340" w:type="dxa"/>
          </w:tcPr>
          <w:p w:rsidR="00171234" w:rsidRDefault="00171234">
            <w:pPr>
              <w:autoSpaceDE w:val="0"/>
              <w:autoSpaceDN w:val="0"/>
              <w:adjustRightInd w:val="0"/>
              <w:rPr>
                <w:rFonts w:ascii="Courier New" w:eastAsia="Calibri" w:hAnsi="Courier New" w:cs="Courier New"/>
                <w:color w:val="auto"/>
                <w:sz w:val="20"/>
                <w:szCs w:val="20"/>
                <w:lang w:eastAsia="en-US"/>
              </w:rPr>
            </w:pPr>
          </w:p>
        </w:tc>
        <w:tc>
          <w:tcPr>
            <w:tcW w:w="8277" w:type="dxa"/>
            <w:vMerge/>
            <w:vAlign w:val="center"/>
            <w:hideMark/>
          </w:tcPr>
          <w:p w:rsidR="00171234" w:rsidRDefault="00171234">
            <w:pPr>
              <w:rPr>
                <w:rFonts w:ascii="Courier New" w:eastAsia="Calibri" w:hAnsi="Courier New" w:cs="Courier New"/>
                <w:color w:val="auto"/>
                <w:sz w:val="20"/>
                <w:szCs w:val="20"/>
                <w:lang w:eastAsia="en-US"/>
              </w:rPr>
            </w:pPr>
          </w:p>
        </w:tc>
      </w:tr>
      <w:tr w:rsidR="00171234" w:rsidTr="00171234">
        <w:tc>
          <w:tcPr>
            <w:tcW w:w="9071" w:type="dxa"/>
            <w:gridSpan w:val="3"/>
            <w:tcBorders>
              <w:top w:val="nil"/>
              <w:left w:val="nil"/>
              <w:bottom w:val="single" w:sz="4" w:space="0" w:color="auto"/>
              <w:right w:val="nil"/>
            </w:tcBorders>
          </w:tcPr>
          <w:p w:rsidR="00171234" w:rsidRDefault="00171234">
            <w:pPr>
              <w:autoSpaceDE w:val="0"/>
              <w:autoSpaceDN w:val="0"/>
              <w:adjustRightInd w:val="0"/>
              <w:rPr>
                <w:rFonts w:ascii="Courier New" w:eastAsia="Calibri" w:hAnsi="Courier New" w:cs="Courier New"/>
                <w:color w:val="auto"/>
                <w:sz w:val="20"/>
                <w:szCs w:val="20"/>
                <w:lang w:eastAsia="en-US"/>
              </w:rPr>
            </w:pPr>
          </w:p>
        </w:tc>
      </w:tr>
    </w:tbl>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Настоящее согласие действительно со дня его подписания и до дня его отзыва в письменной форме.</w:t>
      </w: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w:t>
      </w: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(подпись)                  (расшифровка подписи)</w:t>
      </w: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 ________________ 20__ г.</w:t>
      </w:r>
    </w:p>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p>
    <w:tbl>
      <w:tblPr>
        <w:tblW w:w="0" w:type="auto"/>
        <w:tblLayout w:type="fixed"/>
        <w:tblCellMar>
          <w:top w:w="102" w:type="dxa"/>
          <w:left w:w="62" w:type="dxa"/>
          <w:bottom w:w="102" w:type="dxa"/>
          <w:right w:w="62" w:type="dxa"/>
        </w:tblCellMar>
        <w:tblLook w:val="04A0"/>
      </w:tblPr>
      <w:tblGrid>
        <w:gridCol w:w="8530"/>
        <w:gridCol w:w="540"/>
      </w:tblGrid>
      <w:tr w:rsidR="00171234" w:rsidTr="00171234">
        <w:tc>
          <w:tcPr>
            <w:tcW w:w="9070" w:type="dxa"/>
            <w:gridSpan w:val="2"/>
          </w:tcPr>
          <w:p w:rsidR="00171234" w:rsidRDefault="00171234">
            <w:pPr>
              <w:widowControl w:val="0"/>
              <w:autoSpaceDE w:val="0"/>
              <w:autoSpaceDN w:val="0"/>
              <w:adjustRightInd w:val="0"/>
              <w:jc w:val="center"/>
              <w:rPr>
                <w:rFonts w:ascii="Courier New" w:eastAsia="Times New Roman" w:hAnsi="Courier New" w:cs="Courier New"/>
                <w:color w:val="auto"/>
                <w:sz w:val="20"/>
                <w:szCs w:val="20"/>
                <w:lang w:val="ru-RU"/>
              </w:rPr>
            </w:pPr>
          </w:p>
          <w:p w:rsidR="00482096" w:rsidRPr="00482096" w:rsidRDefault="00482096" w:rsidP="00482096">
            <w:pPr>
              <w:jc w:val="right"/>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rPr>
              <w:lastRenderedPageBreak/>
              <w:t xml:space="preserve">Приложение </w:t>
            </w:r>
            <w:r>
              <w:rPr>
                <w:rFonts w:ascii="Times New Roman" w:eastAsia="Times New Roman" w:hAnsi="Times New Roman" w:cs="Times New Roman"/>
                <w:color w:val="auto"/>
                <w:sz w:val="28"/>
                <w:lang w:val="ru-RU"/>
              </w:rPr>
              <w:t>5</w:t>
            </w:r>
          </w:p>
          <w:p w:rsidR="00482096" w:rsidRDefault="00482096" w:rsidP="00482096">
            <w:pPr>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t>к Административному регламенту</w:t>
            </w:r>
          </w:p>
          <w:p w:rsidR="00482096" w:rsidRPr="00482096" w:rsidRDefault="00482096">
            <w:pPr>
              <w:widowControl w:val="0"/>
              <w:autoSpaceDE w:val="0"/>
              <w:autoSpaceDN w:val="0"/>
              <w:adjustRightInd w:val="0"/>
              <w:jc w:val="center"/>
              <w:rPr>
                <w:rFonts w:ascii="Courier New" w:eastAsia="Times New Roman" w:hAnsi="Courier New" w:cs="Courier New"/>
                <w:color w:val="auto"/>
                <w:sz w:val="20"/>
                <w:szCs w:val="20"/>
                <w:lang w:val="ru-RU"/>
              </w:rPr>
            </w:pPr>
          </w:p>
          <w:p w:rsidR="00171234" w:rsidRDefault="00171234">
            <w:pPr>
              <w:widowControl w:val="0"/>
              <w:autoSpaceDE w:val="0"/>
              <w:autoSpaceDN w:val="0"/>
              <w:adjustRightInd w:val="0"/>
              <w:jc w:val="center"/>
              <w:rPr>
                <w:rFonts w:ascii="Times New Roman" w:eastAsia="Times New Roman" w:hAnsi="Times New Roman" w:cs="Times New Roman"/>
                <w:color w:val="auto"/>
              </w:rPr>
            </w:pPr>
          </w:p>
          <w:p w:rsidR="00171234" w:rsidRDefault="00171234">
            <w:pPr>
              <w:widowControl w:val="0"/>
              <w:autoSpaceDE w:val="0"/>
              <w:autoSpaceDN w:val="0"/>
              <w:adjustRightInd w:val="0"/>
              <w:jc w:val="cente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РЕШЕНИЕ</w:t>
            </w:r>
          </w:p>
          <w:p w:rsidR="00171234" w:rsidRDefault="00171234">
            <w:pPr>
              <w:widowControl w:val="0"/>
              <w:autoSpaceDE w:val="0"/>
              <w:autoSpaceDN w:val="0"/>
              <w:adjustRightInd w:val="0"/>
              <w:jc w:val="cente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об отказе в приеме заявления и документов, необходимых для предоставления государственной услуги</w:t>
            </w:r>
          </w:p>
        </w:tc>
      </w:tr>
      <w:tr w:rsidR="00171234" w:rsidTr="00171234">
        <w:tc>
          <w:tcPr>
            <w:tcW w:w="9070" w:type="dxa"/>
            <w:gridSpan w:val="2"/>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r>
      <w:tr w:rsidR="00171234" w:rsidTr="00171234">
        <w:tc>
          <w:tcPr>
            <w:tcW w:w="9070" w:type="dxa"/>
            <w:gridSpan w:val="2"/>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Настоящим подтверждается, что при приеме документов, необходимых для предоставления муниципальной услуги</w:t>
            </w:r>
          </w:p>
        </w:tc>
      </w:tr>
      <w:tr w:rsidR="00171234" w:rsidTr="00171234">
        <w:tc>
          <w:tcPr>
            <w:tcW w:w="8530" w:type="dxa"/>
            <w:tcBorders>
              <w:top w:val="nil"/>
              <w:left w:val="nil"/>
              <w:bottom w:val="single" w:sz="4" w:space="0" w:color="auto"/>
              <w:right w:val="nil"/>
            </w:tcBorders>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c>
          <w:tcPr>
            <w:tcW w:w="540" w:type="dxa"/>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tc>
      </w:tr>
      <w:tr w:rsidR="00171234" w:rsidTr="00171234">
        <w:tc>
          <w:tcPr>
            <w:tcW w:w="8530" w:type="dxa"/>
            <w:tcBorders>
              <w:top w:val="single" w:sz="4" w:space="0" w:color="auto"/>
              <w:left w:val="nil"/>
              <w:bottom w:val="nil"/>
              <w:right w:val="nil"/>
            </w:tcBorders>
            <w:hideMark/>
          </w:tcPr>
          <w:p w:rsidR="00171234" w:rsidRDefault="00171234">
            <w:pPr>
              <w:widowControl w:val="0"/>
              <w:autoSpaceDE w:val="0"/>
              <w:autoSpaceDN w:val="0"/>
              <w:adjustRightInd w:val="0"/>
              <w:jc w:val="both"/>
              <w:rPr>
                <w:rFonts w:ascii="Courier New" w:eastAsia="Times New Roman" w:hAnsi="Courier New" w:cs="Courier New" w:hint="eastAsia"/>
                <w:color w:val="auto"/>
                <w:sz w:val="20"/>
                <w:szCs w:val="20"/>
              </w:rPr>
            </w:pPr>
            <w:r>
              <w:rPr>
                <w:rFonts w:ascii="Courier New" w:eastAsia="Times New Roman" w:hAnsi="Courier New" w:cs="Courier New"/>
                <w:color w:val="auto"/>
                <w:sz w:val="20"/>
                <w:szCs w:val="20"/>
              </w:rPr>
              <w:t>(наименование муниципальной услуги в соответствии</w:t>
            </w:r>
          </w:p>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с административным регламентом)</w:t>
            </w:r>
          </w:p>
        </w:tc>
        <w:tc>
          <w:tcPr>
            <w:tcW w:w="540" w:type="dxa"/>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r>
      <w:tr w:rsidR="00171234" w:rsidTr="00171234">
        <w:tc>
          <w:tcPr>
            <w:tcW w:w="9070" w:type="dxa"/>
            <w:gridSpan w:val="2"/>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были выявлены следующие основания для отказа в приеме документов:</w:t>
            </w:r>
          </w:p>
        </w:tc>
      </w:tr>
      <w:tr w:rsidR="00171234" w:rsidTr="00171234">
        <w:tc>
          <w:tcPr>
            <w:tcW w:w="9070" w:type="dxa"/>
            <w:gridSpan w:val="2"/>
            <w:tcBorders>
              <w:top w:val="nil"/>
              <w:left w:val="nil"/>
              <w:bottom w:val="single" w:sz="4" w:space="0" w:color="auto"/>
              <w:right w:val="nil"/>
            </w:tcBorders>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r>
      <w:tr w:rsidR="00171234" w:rsidTr="00171234">
        <w:tc>
          <w:tcPr>
            <w:tcW w:w="9070" w:type="dxa"/>
            <w:gridSpan w:val="2"/>
            <w:tcBorders>
              <w:top w:val="single" w:sz="4" w:space="0" w:color="auto"/>
              <w:left w:val="nil"/>
              <w:bottom w:val="single" w:sz="4" w:space="0" w:color="auto"/>
              <w:right w:val="nil"/>
            </w:tcBorders>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r>
      <w:tr w:rsidR="00171234" w:rsidTr="00171234">
        <w:tc>
          <w:tcPr>
            <w:tcW w:w="9070" w:type="dxa"/>
            <w:gridSpan w:val="2"/>
            <w:tcBorders>
              <w:top w:val="single" w:sz="4" w:space="0" w:color="auto"/>
              <w:left w:val="nil"/>
              <w:bottom w:val="single" w:sz="4" w:space="0" w:color="auto"/>
              <w:right w:val="nil"/>
            </w:tcBorders>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r>
      <w:tr w:rsidR="00171234" w:rsidTr="00171234">
        <w:tc>
          <w:tcPr>
            <w:tcW w:w="9070" w:type="dxa"/>
            <w:gridSpan w:val="2"/>
            <w:tcBorders>
              <w:top w:val="single" w:sz="4" w:space="0" w:color="auto"/>
              <w:left w:val="nil"/>
              <w:bottom w:val="nil"/>
              <w:right w:val="nil"/>
            </w:tcBorders>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(указываются основания для отказа в приеме документов, предусмотренные </w:t>
            </w:r>
            <w:hyperlink r:id="rId31" w:history="1">
              <w:r>
                <w:rPr>
                  <w:rStyle w:val="a6"/>
                  <w:rFonts w:ascii="Courier New" w:hAnsi="Courier New" w:cs="Courier New"/>
                  <w:color w:val="auto"/>
                  <w:sz w:val="20"/>
                  <w:szCs w:val="20"/>
                </w:rPr>
                <w:t>пунктом 2.9</w:t>
              </w:r>
            </w:hyperlink>
            <w:r>
              <w:rPr>
                <w:rFonts w:ascii="Courier New" w:eastAsia="Times New Roman" w:hAnsi="Courier New" w:cs="Courier New"/>
                <w:color w:val="auto"/>
                <w:sz w:val="20"/>
                <w:szCs w:val="20"/>
              </w:rPr>
              <w:t xml:space="preserve"> административного регламента)</w:t>
            </w:r>
          </w:p>
        </w:tc>
      </w:tr>
      <w:tr w:rsidR="00171234" w:rsidTr="00171234">
        <w:tc>
          <w:tcPr>
            <w:tcW w:w="9070" w:type="dxa"/>
            <w:gridSpan w:val="2"/>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171234" w:rsidTr="00171234">
        <w:tc>
          <w:tcPr>
            <w:tcW w:w="9070" w:type="dxa"/>
            <w:gridSpan w:val="2"/>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Для получения муниципальной услуги заявителю необходимо представить следующие документы:</w:t>
            </w:r>
          </w:p>
        </w:tc>
      </w:tr>
      <w:tr w:rsidR="00171234" w:rsidTr="00171234">
        <w:tc>
          <w:tcPr>
            <w:tcW w:w="9070" w:type="dxa"/>
            <w:gridSpan w:val="2"/>
            <w:tcBorders>
              <w:top w:val="nil"/>
              <w:left w:val="nil"/>
              <w:bottom w:val="single" w:sz="4" w:space="0" w:color="auto"/>
              <w:right w:val="nil"/>
            </w:tcBorders>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r>
      <w:tr w:rsidR="00171234" w:rsidTr="00171234">
        <w:tc>
          <w:tcPr>
            <w:tcW w:w="9070" w:type="dxa"/>
            <w:gridSpan w:val="2"/>
            <w:tcBorders>
              <w:top w:val="single" w:sz="4" w:space="0" w:color="auto"/>
              <w:left w:val="nil"/>
              <w:bottom w:val="single" w:sz="4" w:space="0" w:color="auto"/>
              <w:right w:val="nil"/>
            </w:tcBorders>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r>
      <w:tr w:rsidR="00171234" w:rsidTr="00171234">
        <w:tc>
          <w:tcPr>
            <w:tcW w:w="9070" w:type="dxa"/>
            <w:gridSpan w:val="2"/>
            <w:tcBorders>
              <w:top w:val="single" w:sz="4" w:space="0" w:color="auto"/>
              <w:left w:val="nil"/>
              <w:bottom w:val="single" w:sz="4" w:space="0" w:color="auto"/>
              <w:right w:val="nil"/>
            </w:tcBorders>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r>
      <w:tr w:rsidR="00171234" w:rsidTr="00171234">
        <w:tc>
          <w:tcPr>
            <w:tcW w:w="9070" w:type="dxa"/>
            <w:gridSpan w:val="2"/>
            <w:tcBorders>
              <w:top w:val="single" w:sz="4" w:space="0" w:color="auto"/>
              <w:left w:val="nil"/>
              <w:bottom w:val="nil"/>
              <w:right w:val="nil"/>
            </w:tcBorders>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p>
    <w:tbl>
      <w:tblPr>
        <w:tblW w:w="0" w:type="auto"/>
        <w:tblLayout w:type="fixed"/>
        <w:tblCellMar>
          <w:top w:w="102" w:type="dxa"/>
          <w:left w:w="62" w:type="dxa"/>
          <w:bottom w:w="102" w:type="dxa"/>
          <w:right w:w="62" w:type="dxa"/>
        </w:tblCellMar>
        <w:tblLook w:val="04A0"/>
      </w:tblPr>
      <w:tblGrid>
        <w:gridCol w:w="3118"/>
        <w:gridCol w:w="1701"/>
        <w:gridCol w:w="2835"/>
        <w:gridCol w:w="1417"/>
      </w:tblGrid>
      <w:tr w:rsidR="00171234" w:rsidTr="00171234">
        <w:tc>
          <w:tcPr>
            <w:tcW w:w="3118" w:type="dxa"/>
            <w:tcBorders>
              <w:top w:val="nil"/>
              <w:left w:val="nil"/>
              <w:bottom w:val="single" w:sz="4" w:space="0" w:color="auto"/>
              <w:right w:val="nil"/>
            </w:tcBorders>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c>
          <w:tcPr>
            <w:tcW w:w="1701" w:type="dxa"/>
            <w:tcBorders>
              <w:top w:val="nil"/>
              <w:left w:val="nil"/>
              <w:bottom w:val="single" w:sz="4" w:space="0" w:color="auto"/>
              <w:right w:val="nil"/>
            </w:tcBorders>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c>
          <w:tcPr>
            <w:tcW w:w="2835" w:type="dxa"/>
            <w:tcBorders>
              <w:top w:val="nil"/>
              <w:left w:val="nil"/>
              <w:bottom w:val="single" w:sz="4" w:space="0" w:color="auto"/>
              <w:right w:val="nil"/>
            </w:tcBorders>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c>
          <w:tcPr>
            <w:tcW w:w="1417" w:type="dxa"/>
            <w:tcBorders>
              <w:top w:val="nil"/>
              <w:left w:val="nil"/>
              <w:bottom w:val="single" w:sz="4" w:space="0" w:color="auto"/>
              <w:right w:val="nil"/>
            </w:tcBorders>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r>
      <w:tr w:rsidR="00171234" w:rsidTr="00171234">
        <w:tc>
          <w:tcPr>
            <w:tcW w:w="3118" w:type="dxa"/>
            <w:tcBorders>
              <w:top w:val="single" w:sz="4" w:space="0" w:color="auto"/>
              <w:left w:val="nil"/>
              <w:bottom w:val="nil"/>
              <w:right w:val="nil"/>
            </w:tcBorders>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(должностное лицо (специалист МФЦ)</w:t>
            </w:r>
          </w:p>
        </w:tc>
        <w:tc>
          <w:tcPr>
            <w:tcW w:w="1701" w:type="dxa"/>
            <w:tcBorders>
              <w:top w:val="single" w:sz="4" w:space="0" w:color="auto"/>
              <w:left w:val="nil"/>
              <w:bottom w:val="nil"/>
              <w:right w:val="nil"/>
            </w:tcBorders>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(подпись)</w:t>
            </w:r>
          </w:p>
        </w:tc>
        <w:tc>
          <w:tcPr>
            <w:tcW w:w="2835" w:type="dxa"/>
            <w:tcBorders>
              <w:top w:val="single" w:sz="4" w:space="0" w:color="auto"/>
              <w:left w:val="nil"/>
              <w:bottom w:val="nil"/>
              <w:right w:val="nil"/>
            </w:tcBorders>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(инициалы, фамилия)</w:t>
            </w:r>
          </w:p>
        </w:tc>
        <w:tc>
          <w:tcPr>
            <w:tcW w:w="1417" w:type="dxa"/>
            <w:tcBorders>
              <w:top w:val="single" w:sz="4" w:space="0" w:color="auto"/>
              <w:left w:val="nil"/>
              <w:bottom w:val="nil"/>
              <w:right w:val="nil"/>
            </w:tcBorders>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(дата)</w:t>
            </w:r>
          </w:p>
        </w:tc>
      </w:tr>
      <w:tr w:rsidR="00171234" w:rsidTr="00171234">
        <w:tc>
          <w:tcPr>
            <w:tcW w:w="9071" w:type="dxa"/>
            <w:gridSpan w:val="4"/>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М.П.</w:t>
            </w:r>
          </w:p>
        </w:tc>
      </w:tr>
    </w:tbl>
    <w:p w:rsidR="00171234" w:rsidRDefault="00171234" w:rsidP="00171234">
      <w:pPr>
        <w:widowControl w:val="0"/>
        <w:autoSpaceDE w:val="0"/>
        <w:autoSpaceDN w:val="0"/>
        <w:adjustRightInd w:val="0"/>
        <w:jc w:val="both"/>
        <w:rPr>
          <w:rFonts w:ascii="Courier New" w:eastAsia="Times New Roman" w:hAnsi="Courier New" w:cs="Courier New"/>
          <w:color w:val="auto"/>
          <w:sz w:val="20"/>
          <w:szCs w:val="20"/>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171234" w:rsidTr="00171234">
        <w:tc>
          <w:tcPr>
            <w:tcW w:w="9070" w:type="dxa"/>
            <w:gridSpan w:val="5"/>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Подпись заявителя, подтверждающая получение решения об отказе в приеме документов</w:t>
            </w:r>
          </w:p>
        </w:tc>
      </w:tr>
      <w:tr w:rsidR="00171234" w:rsidTr="00171234">
        <w:tc>
          <w:tcPr>
            <w:tcW w:w="1984" w:type="dxa"/>
            <w:tcBorders>
              <w:top w:val="nil"/>
              <w:left w:val="nil"/>
              <w:bottom w:val="single" w:sz="4" w:space="0" w:color="auto"/>
              <w:right w:val="nil"/>
            </w:tcBorders>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c>
          <w:tcPr>
            <w:tcW w:w="340" w:type="dxa"/>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c>
          <w:tcPr>
            <w:tcW w:w="4422" w:type="dxa"/>
            <w:tcBorders>
              <w:top w:val="nil"/>
              <w:left w:val="nil"/>
              <w:bottom w:val="single" w:sz="4" w:space="0" w:color="auto"/>
              <w:right w:val="nil"/>
            </w:tcBorders>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c>
          <w:tcPr>
            <w:tcW w:w="340" w:type="dxa"/>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c>
          <w:tcPr>
            <w:tcW w:w="1984" w:type="dxa"/>
            <w:tcBorders>
              <w:top w:val="nil"/>
              <w:left w:val="nil"/>
              <w:bottom w:val="single" w:sz="4" w:space="0" w:color="auto"/>
              <w:right w:val="nil"/>
            </w:tcBorders>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r>
      <w:tr w:rsidR="00171234" w:rsidTr="00171234">
        <w:tc>
          <w:tcPr>
            <w:tcW w:w="1984" w:type="dxa"/>
            <w:tcBorders>
              <w:top w:val="single" w:sz="4" w:space="0" w:color="auto"/>
              <w:left w:val="nil"/>
              <w:bottom w:val="nil"/>
              <w:right w:val="nil"/>
            </w:tcBorders>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(подпись)</w:t>
            </w:r>
          </w:p>
        </w:tc>
        <w:tc>
          <w:tcPr>
            <w:tcW w:w="340" w:type="dxa"/>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c>
          <w:tcPr>
            <w:tcW w:w="4422" w:type="dxa"/>
            <w:tcBorders>
              <w:top w:val="single" w:sz="4" w:space="0" w:color="auto"/>
              <w:left w:val="nil"/>
              <w:bottom w:val="nil"/>
              <w:right w:val="nil"/>
            </w:tcBorders>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(Ф.И.О. заявителя/представителя заявителя)</w:t>
            </w:r>
          </w:p>
        </w:tc>
        <w:tc>
          <w:tcPr>
            <w:tcW w:w="340" w:type="dxa"/>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p>
        </w:tc>
        <w:tc>
          <w:tcPr>
            <w:tcW w:w="1984" w:type="dxa"/>
            <w:tcBorders>
              <w:top w:val="single" w:sz="4" w:space="0" w:color="auto"/>
              <w:left w:val="nil"/>
              <w:bottom w:val="nil"/>
              <w:right w:val="nil"/>
            </w:tcBorders>
            <w:hideMark/>
          </w:tcPr>
          <w:p w:rsidR="00171234" w:rsidRDefault="00171234">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(дата)</w:t>
            </w:r>
          </w:p>
        </w:tc>
      </w:tr>
    </w:tbl>
    <w:p w:rsidR="00236AAC" w:rsidRPr="00171234" w:rsidRDefault="00236AAC" w:rsidP="00171234">
      <w:pPr>
        <w:widowControl w:val="0"/>
        <w:autoSpaceDE w:val="0"/>
        <w:autoSpaceDN w:val="0"/>
        <w:contextualSpacing/>
        <w:rPr>
          <w:rFonts w:ascii="Times New Roman" w:hAnsi="Times New Roman" w:cs="Times New Roman"/>
          <w:sz w:val="10"/>
          <w:szCs w:val="28"/>
          <w:lang w:val="ru-RU"/>
        </w:rPr>
      </w:pPr>
    </w:p>
    <w:sectPr w:rsidR="00236AAC" w:rsidRPr="00171234" w:rsidSect="00171234">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6C9" w:rsidRDefault="001A66C9" w:rsidP="001849F8">
      <w:r>
        <w:separator/>
      </w:r>
    </w:p>
  </w:endnote>
  <w:endnote w:type="continuationSeparator" w:id="0">
    <w:p w:rsidR="001A66C9" w:rsidRDefault="001A66C9"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altName w:val="Arabic Typesetting"/>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6C9" w:rsidRDefault="001A66C9"/>
  </w:footnote>
  <w:footnote w:type="continuationSeparator" w:id="0">
    <w:p w:rsidR="001A66C9" w:rsidRDefault="001A66C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1F54138"/>
    <w:multiLevelType w:val="hybridMultilevel"/>
    <w:tmpl w:val="71A8C3CA"/>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40E33E9"/>
    <w:multiLevelType w:val="hybridMultilevel"/>
    <w:tmpl w:val="6728E98C"/>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5844699"/>
    <w:multiLevelType w:val="hybridMultilevel"/>
    <w:tmpl w:val="2070E98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8E15E68"/>
    <w:multiLevelType w:val="hybridMultilevel"/>
    <w:tmpl w:val="27C63FB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06E0A1B"/>
    <w:multiLevelType w:val="hybridMultilevel"/>
    <w:tmpl w:val="A4D62ABC"/>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9E1B28"/>
    <w:multiLevelType w:val="hybridMultilevel"/>
    <w:tmpl w:val="0C683368"/>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DB67F76"/>
    <w:multiLevelType w:val="hybridMultilevel"/>
    <w:tmpl w:val="52785B7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C9920B0"/>
    <w:multiLevelType w:val="hybridMultilevel"/>
    <w:tmpl w:val="C868BB5C"/>
    <w:lvl w:ilvl="0" w:tplc="4D02CA1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5">
    <w:nsid w:val="2F896A37"/>
    <w:multiLevelType w:val="hybridMultilevel"/>
    <w:tmpl w:val="11EA88EE"/>
    <w:lvl w:ilvl="0" w:tplc="5F20D3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5704914"/>
    <w:multiLevelType w:val="hybridMultilevel"/>
    <w:tmpl w:val="E350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5E1CDD"/>
    <w:multiLevelType w:val="hybridMultilevel"/>
    <w:tmpl w:val="1550EAA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1253B5D"/>
    <w:multiLevelType w:val="hybridMultilevel"/>
    <w:tmpl w:val="01DA83BC"/>
    <w:lvl w:ilvl="0" w:tplc="5F20D3D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58E0349"/>
    <w:multiLevelType w:val="hybridMultilevel"/>
    <w:tmpl w:val="80AE186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7471998"/>
    <w:multiLevelType w:val="hybridMultilevel"/>
    <w:tmpl w:val="27041550"/>
    <w:lvl w:ilvl="0" w:tplc="5F20D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84B09A6"/>
    <w:multiLevelType w:val="hybridMultilevel"/>
    <w:tmpl w:val="8F5A036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84F0A5A"/>
    <w:multiLevelType w:val="hybridMultilevel"/>
    <w:tmpl w:val="C55E1F8A"/>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A4E344F"/>
    <w:multiLevelType w:val="hybridMultilevel"/>
    <w:tmpl w:val="D4BCF1B6"/>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0F45D0"/>
    <w:multiLevelType w:val="hybridMultilevel"/>
    <w:tmpl w:val="DEAC0E30"/>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0C65DC8"/>
    <w:multiLevelType w:val="hybridMultilevel"/>
    <w:tmpl w:val="0EF052A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020471"/>
    <w:multiLevelType w:val="hybridMultilevel"/>
    <w:tmpl w:val="2C32BFB4"/>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4">
    <w:nsid w:val="69E260D0"/>
    <w:multiLevelType w:val="hybridMultilevel"/>
    <w:tmpl w:val="C500051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BEA5134"/>
    <w:multiLevelType w:val="hybridMultilevel"/>
    <w:tmpl w:val="E14016B8"/>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F487B81"/>
    <w:multiLevelType w:val="hybridMultilevel"/>
    <w:tmpl w:val="BA2E2C6E"/>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9">
    <w:nsid w:val="785E7624"/>
    <w:multiLevelType w:val="hybridMultilevel"/>
    <w:tmpl w:val="249A9C9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8872908"/>
    <w:multiLevelType w:val="hybridMultilevel"/>
    <w:tmpl w:val="C922B83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CB21112"/>
    <w:multiLevelType w:val="hybridMultilevel"/>
    <w:tmpl w:val="22A6B40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D5916AE"/>
    <w:multiLevelType w:val="multilevel"/>
    <w:tmpl w:val="1D40A7F0"/>
    <w:lvl w:ilvl="0">
      <w:start w:val="1"/>
      <w:numFmt w:val="upperRoman"/>
      <w:lvlText w:val="%1."/>
      <w:lvlJc w:val="left"/>
      <w:pPr>
        <w:ind w:left="1080" w:hanging="72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num w:numId="1">
    <w:abstractNumId w:val="31"/>
  </w:num>
  <w:num w:numId="2">
    <w:abstractNumId w:val="38"/>
  </w:num>
  <w:num w:numId="3">
    <w:abstractNumId w:val="17"/>
  </w:num>
  <w:num w:numId="4">
    <w:abstractNumId w:val="19"/>
  </w:num>
  <w:num w:numId="5">
    <w:abstractNumId w:val="5"/>
  </w:num>
  <w:num w:numId="6">
    <w:abstractNumId w:val="10"/>
  </w:num>
  <w:num w:numId="7">
    <w:abstractNumId w:val="33"/>
  </w:num>
  <w:num w:numId="8">
    <w:abstractNumId w:val="29"/>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lvlOverride w:ilvl="2"/>
    <w:lvlOverride w:ilvl="3"/>
    <w:lvlOverride w:ilvl="4"/>
    <w:lvlOverride w:ilvl="5"/>
    <w:lvlOverride w:ilvl="6"/>
    <w:lvlOverride w:ilvl="7"/>
    <w:lvlOverride w:ilvl="8"/>
  </w:num>
  <w:num w:numId="27">
    <w:abstractNumId w:val="36"/>
    <w:lvlOverride w:ilvl="0"/>
    <w:lvlOverride w:ilvl="1"/>
    <w:lvlOverride w:ilvl="2"/>
    <w:lvlOverride w:ilvl="3"/>
    <w:lvlOverride w:ilvl="4"/>
    <w:lvlOverride w:ilvl="5"/>
    <w:lvlOverride w:ilvl="6"/>
    <w:lvlOverride w:ilvl="7"/>
    <w:lvlOverride w:ilvl="8"/>
  </w:num>
  <w:num w:numId="28">
    <w:abstractNumId w:val="25"/>
    <w:lvlOverride w:ilvl="0"/>
    <w:lvlOverride w:ilvl="1"/>
    <w:lvlOverride w:ilvl="2"/>
    <w:lvlOverride w:ilvl="3"/>
    <w:lvlOverride w:ilvl="4"/>
    <w:lvlOverride w:ilvl="5"/>
    <w:lvlOverride w:ilvl="6"/>
    <w:lvlOverride w:ilvl="7"/>
    <w:lvlOverride w:ilvl="8"/>
  </w:num>
  <w:num w:numId="29">
    <w:abstractNumId w:val="4"/>
  </w:num>
  <w:num w:numId="30">
    <w:abstractNumId w:val="11"/>
  </w:num>
  <w:num w:numId="31">
    <w:abstractNumId w:val="27"/>
  </w:num>
  <w:num w:numId="32">
    <w:abstractNumId w:val="9"/>
  </w:num>
  <w:num w:numId="33">
    <w:abstractNumId w:val="30"/>
  </w:num>
  <w:num w:numId="34">
    <w:abstractNumId w:val="37"/>
  </w:num>
  <w:num w:numId="35">
    <w:abstractNumId w:val="6"/>
  </w:num>
  <w:num w:numId="36">
    <w:abstractNumId w:val="35"/>
  </w:num>
  <w:num w:numId="37">
    <w:abstractNumId w:val="20"/>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5"/>
  </w:num>
  <w:num w:numId="41">
    <w:abstractNumId w:val="2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1234"/>
    <w:rsid w:val="001720CB"/>
    <w:rsid w:val="00175392"/>
    <w:rsid w:val="00182118"/>
    <w:rsid w:val="00182BD0"/>
    <w:rsid w:val="001849F8"/>
    <w:rsid w:val="00186AE9"/>
    <w:rsid w:val="00187F04"/>
    <w:rsid w:val="00193FE4"/>
    <w:rsid w:val="001944D3"/>
    <w:rsid w:val="0019608F"/>
    <w:rsid w:val="0019636F"/>
    <w:rsid w:val="00196946"/>
    <w:rsid w:val="00196E3F"/>
    <w:rsid w:val="00197319"/>
    <w:rsid w:val="001A2176"/>
    <w:rsid w:val="001A5A55"/>
    <w:rsid w:val="001A66C9"/>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77F"/>
    <w:rsid w:val="00363F45"/>
    <w:rsid w:val="003644D8"/>
    <w:rsid w:val="003667FC"/>
    <w:rsid w:val="00372012"/>
    <w:rsid w:val="00372370"/>
    <w:rsid w:val="0038083A"/>
    <w:rsid w:val="00380E56"/>
    <w:rsid w:val="00382297"/>
    <w:rsid w:val="00385684"/>
    <w:rsid w:val="00385823"/>
    <w:rsid w:val="003869CB"/>
    <w:rsid w:val="0039293B"/>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2096"/>
    <w:rsid w:val="004838DB"/>
    <w:rsid w:val="004843BF"/>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34D7"/>
    <w:rsid w:val="00874FA4"/>
    <w:rsid w:val="0088164D"/>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635BF"/>
    <w:rsid w:val="00966EF5"/>
    <w:rsid w:val="00970484"/>
    <w:rsid w:val="009721CF"/>
    <w:rsid w:val="009728F0"/>
    <w:rsid w:val="00974E2C"/>
    <w:rsid w:val="00977FC1"/>
    <w:rsid w:val="00983C77"/>
    <w:rsid w:val="00984A3F"/>
    <w:rsid w:val="00990E22"/>
    <w:rsid w:val="009C50FE"/>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59C"/>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C72AA"/>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F78"/>
    <w:rsid w:val="00EC3379"/>
    <w:rsid w:val="00EC4173"/>
    <w:rsid w:val="00EC555A"/>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46C5"/>
    <w:rsid w:val="00FA7B39"/>
    <w:rsid w:val="00FB11DE"/>
    <w:rsid w:val="00FB2862"/>
    <w:rsid w:val="00FB48EB"/>
    <w:rsid w:val="00FC03B4"/>
    <w:rsid w:val="00FC2FD2"/>
    <w:rsid w:val="00FC5104"/>
    <w:rsid w:val="00FC5ADB"/>
    <w:rsid w:val="00FD148F"/>
    <w:rsid w:val="00FD1B30"/>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lang/>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F23DB"/>
    <w:pPr>
      <w:keepNext/>
      <w:ind w:firstLine="4536"/>
      <w:outlineLvl w:val="0"/>
    </w:pPr>
    <w:rPr>
      <w:rFonts w:ascii="Times New Roman" w:eastAsia="Times New Roman" w:hAnsi="Times New Roman" w:cs="Times New Roman"/>
      <w:color w:val="auto"/>
      <w:sz w:val="28"/>
      <w:szCs w:val="20"/>
      <w:lang w:val="ru-RU"/>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lang w:val="ru-RU"/>
    </w:rPr>
  </w:style>
  <w:style w:type="paragraph" w:styleId="3">
    <w:name w:val="heading 3"/>
    <w:basedOn w:val="a2"/>
    <w:next w:val="a2"/>
    <w:link w:val="30"/>
    <w:uiPriority w:val="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lang w:val="ru-RU"/>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lang/>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lang/>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lang w:val="ru-RU"/>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lang w:val="ru-RU"/>
    </w:rPr>
  </w:style>
  <w:style w:type="character" w:customStyle="1" w:styleId="15">
    <w:name w:val="Основной текст Знак1"/>
    <w:aliases w:val="бпОсновной текст Знак1"/>
    <w:basedOn w:val="a3"/>
    <w:link w:val="af1"/>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lang/>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val="ru-RU"/>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lang w:val="ru-RU"/>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val="ru-RU"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val="ru-RU"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val="ru-RU"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val="ru-RU"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lang w:val="ru-RU"/>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lang/>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lang w:val="ru-RU"/>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lang w:val="ru-RU"/>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val="ru-RU"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lang w:val="ru-RU"/>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val="ru-RU"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lang w:val="ru-RU"/>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lang w:val="ru-RU"/>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lang w:val="ru-RU"/>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lang w:val="ru-RU"/>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lang w:val="ru-RU"/>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lang w:val="ru-RU"/>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val="ru-RU"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lang w:val="ru-RU"/>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99"/>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lang w:val="ru-RU"/>
    </w:rPr>
  </w:style>
  <w:style w:type="character" w:customStyle="1" w:styleId="ConsPlusNormal">
    <w:name w:val="ConsPlusNormal Знак"/>
    <w:link w:val="ConsPlusNormal0"/>
    <w:uiPriority w:val="99"/>
    <w:locked/>
    <w:rsid w:val="004F23DB"/>
    <w:rPr>
      <w:rFonts w:ascii="Arial" w:eastAsia="Times New Roman" w:hAnsi="Arial" w:cs="Arial"/>
      <w:lang w:val="ru-RU" w:eastAsia="ru-RU" w:bidi="ar-SA"/>
    </w:rPr>
  </w:style>
  <w:style w:type="paragraph" w:customStyle="1" w:styleId="ConsPlusNormal0">
    <w:name w:val="ConsPlusNormal"/>
    <w:link w:val="ConsPlusNormal"/>
    <w:qFormat/>
    <w:rsid w:val="004F23DB"/>
    <w:pPr>
      <w:autoSpaceDE w:val="0"/>
      <w:autoSpaceDN w:val="0"/>
      <w:adjustRightInd w:val="0"/>
      <w:ind w:firstLine="720"/>
    </w:pPr>
    <w:rPr>
      <w:rFonts w:ascii="Arial" w:eastAsia="Times New Roman" w:hAnsi="Arial" w:cs="Arial"/>
    </w:rPr>
  </w:style>
  <w:style w:type="paragraph" w:customStyle="1" w:styleId="p2">
    <w:name w:val="p2"/>
    <w:basedOn w:val="a2"/>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lang/>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lang w:val="ru-RU"/>
    </w:rPr>
  </w:style>
  <w:style w:type="paragraph" w:customStyle="1" w:styleId="18">
    <w:name w:val="Знак Знак Знак Знак Знак Знак Знак Знак Знак Знак1 Знак Знак Знак Знак Знак Знак Знак"/>
    <w:basedOn w:val="a2"/>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rsid w:val="004F23DB"/>
    <w:rPr>
      <w:rFonts w:ascii="Calibri" w:eastAsia="Times New Roman" w:hAnsi="Calibri" w:cs="Calibri"/>
      <w:color w:val="auto"/>
      <w:sz w:val="22"/>
      <w:szCs w:val="22"/>
      <w:lang w:val="ru-RU" w:eastAsia="en-US"/>
    </w:rPr>
  </w:style>
  <w:style w:type="paragraph" w:customStyle="1" w:styleId="42">
    <w:name w:val="Стиль4"/>
    <w:basedOn w:val="a2"/>
    <w:rsid w:val="004F23DB"/>
    <w:pPr>
      <w:widowControl w:val="0"/>
    </w:pPr>
    <w:rPr>
      <w:rFonts w:ascii="Times New Roman" w:eastAsia="Calibri" w:hAnsi="Times New Roman" w:cs="Times New Roman"/>
      <w:color w:val="auto"/>
      <w:lang w:val="ru-RU"/>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lang w:val="ru-RU"/>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lang w:val="ru-RU"/>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lang w:val="ru-RU"/>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lang w:val="ru-RU"/>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lang w:val="ru-RU"/>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lang w:val="ru-RU"/>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lang w:val="ru-RU"/>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val="ru-RU"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val="ru-RU"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val="ru-RU"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val="ru-RU"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val="ru-RU"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val="ru-RU"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val="ru-RU"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lang w:val="ru-RU"/>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val="ru-RU"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lang w:val="ru-RU"/>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lang w:val="ru-RU"/>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lang w:val="ru-RU"/>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lang w:val="ru-RU"/>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lang w:val="ru-RU"/>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lang w:val="ru-RU"/>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lang w:val="ru-RU"/>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lang w:val="ru-RU"/>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lang w:val="ru-RU"/>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lang w:val="ru-RU"/>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lang w:val="ru-RU"/>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lang w:val="ru-RU"/>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val="ru-RU"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val="ru-RU"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val="ru-RU"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val="ru-RU"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val="ru-RU"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val="ru-RU"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lang/>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lang w:val="ru-RU"/>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val="ru-RU"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val="ru-RU"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val="ru-RU"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val="ru-RU"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lang w:val="ru-RU"/>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lang w:val="ru-RU"/>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lang/>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lang/>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lang/>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lang/>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val="ru-RU"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2066037">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7430610">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870535148">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533112399">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uga.ru/" TargetMode="External"/><Relationship Id="rId18" Type="http://schemas.openxmlformats.org/officeDocument/2006/relationships/hyperlink" Target="https://login.consultant.ru/link/?req=doc&amp;base=SPB&amp;n=283442&amp;dst=100500" TargetMode="External"/><Relationship Id="rId26" Type="http://schemas.openxmlformats.org/officeDocument/2006/relationships/hyperlink" Target="consultantplus://offline/ref=3E43EE0064326CF87B6DBDF17A688270677E984A017136EF76B9291A8F4F91F63FD6B914775AF87DA701BD91CF28F825AAE80FED8Ej1pCM" TargetMode="External"/><Relationship Id="rId3" Type="http://schemas.openxmlformats.org/officeDocument/2006/relationships/styles" Target="styles.xml"/><Relationship Id="rId21" Type="http://schemas.openxmlformats.org/officeDocument/2006/relationships/hyperlink" Target="consultantplus://offline/ref=FC70A8A9E6AC6AFD8C3EAE583115A4315F7DD48A4F0AB6A3C9F016C607EC15B2A5D58CE3ABFDD5553C4C8B011DB44956A57FEADF60E0169BvCo7M" TargetMode="External"/><Relationship Id="rId7" Type="http://schemas.openxmlformats.org/officeDocument/2006/relationships/endnotes" Target="endnotes.xml"/><Relationship Id="rId12" Type="http://schemas.openxmlformats.org/officeDocument/2006/relationships/hyperlink" Target="https://login.consultant.ru/link/?req=doc&amp;base=LAW&amp;n=465549&amp;dst=100366"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20&#1088;&#1077;&#1075;&#1083;&#1072;&#1084;&#1077;&#1085;&#1090;&#1072;%20%20&#1054;&#1058;&#1044;&#1067;&#1061;%20&#1048;%20&#1054;&#1047;&#1044;&#1054;&#1056;&#1054;&#1042;&#1051;&#1045;&#1053;&#1048;&#1045;%20&#1044;&#1059;&#1041;&#1051;&#1068;%202.doc" TargetMode="External"/><Relationship Id="rId25" Type="http://schemas.openxmlformats.org/officeDocument/2006/relationships/hyperlink" Target="consultantplus://offline/ref=3E43EE0064326CF87B6DBDF17A688270677E984A017136EF76B9291A8F4F91F63FD6B9147658F02CF24EBCCD8978EB27AEE80DEC9117F447j5pE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20&#1088;&#1077;&#1075;&#1083;&#1072;&#1084;&#1077;&#1085;&#1090;&#1072;%20%20&#1054;&#1058;&#1044;&#1067;&#1061;%20&#1048;%20&#1054;&#1047;&#1044;&#1054;&#1056;&#1054;&#1042;&#1051;&#1045;&#1053;&#1048;&#1045;%20&#1044;&#1059;&#1041;&#1051;&#1068;%202.doc" TargetMode="External"/><Relationship Id="rId20" Type="http://schemas.openxmlformats.org/officeDocument/2006/relationships/hyperlink" Target="consultantplus://offline/ref=FC70A8A9E6AC6AFD8C3EAE583115A4315F7DD48A4F0AB6A3C9F016C607EC15B2A5D58CE3ABFDD5553C4C8B011DB44956A57FEADF60E0169BvCo7M" TargetMode="External"/><Relationship Id="rId29" Type="http://schemas.openxmlformats.org/officeDocument/2006/relationships/hyperlink" Target="https://login.consultant.ru/link/?req=doc&amp;base=LAW&amp;n=4697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20&#1088;&#1077;&#1075;&#1083;&#1072;&#1084;&#1077;&#1085;&#1090;&#1072;%20%20&#1054;&#1058;&#1044;&#1067;&#1061;%20&#1048;%20&#1054;&#1047;&#1044;&#1054;&#1056;&#1054;&#1042;&#1051;&#1045;&#1053;&#1048;&#1045;%20&#1044;&#1059;&#1041;&#1051;&#1068;%202.doc" TargetMode="External"/><Relationship Id="rId24" Type="http://schemas.openxmlformats.org/officeDocument/2006/relationships/hyperlink" Target="consultantplus://offline/ref=3E43EE0064326CF87B6DBDF17A688270677E984A017136EF76B9291A8F4F91F63FD6B917775AF87DA701BD91CF28F825AAE80FED8Ej1pC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uga.ru/" TargetMode="External"/><Relationship Id="rId23" Type="http://schemas.openxmlformats.org/officeDocument/2006/relationships/hyperlink" Target="consultantplus://offline/ref=FC70A8A9E6AC6AFD8C3EAE583115A4315F7DD48A4F0AB6A3C9F016C607EC15B2A5D58CE3ABFDD5553C4C8B011DB44956A57FEADF60E0169BvCo7M" TargetMode="External"/><Relationship Id="rId28" Type="http://schemas.openxmlformats.org/officeDocument/2006/relationships/hyperlink" Target="https://login.consultant.ru/link/?req=doc&amp;base=SPB&amp;n=283442&amp;dst=100978" TargetMode="External"/><Relationship Id="rId10"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20&#1088;&#1077;&#1075;&#1083;&#1072;&#1084;&#1077;&#1085;&#1090;&#1072;%20%20&#1054;&#1058;&#1044;&#1067;&#1061;%20&#1048;%20&#1054;&#1047;&#1044;&#1054;&#1056;&#1054;&#1042;&#1051;&#1045;&#1053;&#1048;&#1045;%20&#1044;&#1059;&#1041;&#1051;&#1068;%202.doc" TargetMode="External"/><Relationship Id="rId19" Type="http://schemas.openxmlformats.org/officeDocument/2006/relationships/hyperlink" Target="consultantplus://offline/ref=FC70A8A9E6AC6AFD8C3EAE583115A4315F7DD48A4F0AB6A3C9F016C607EC15B2A5D58CE0AFF9DD0469038A5D5BE45A54A17FE8DE7FvEoBM" TargetMode="External"/><Relationship Id="rId31" Type="http://schemas.openxmlformats.org/officeDocument/2006/relationships/hyperlink" Target="https://login.consultant.ru/link/?req=doc&amp;base=SPB&amp;n=283442&amp;dst=100555" TargetMode="External"/><Relationship Id="rId4" Type="http://schemas.openxmlformats.org/officeDocument/2006/relationships/settings" Target="settings.xml"/><Relationship Id="rId9" Type="http://schemas.openxmlformats.org/officeDocument/2006/relationships/hyperlink" Target="https://login.consultant.ru/link/?req=doc&amp;base=SPB&amp;n=287633" TargetMode="External"/><Relationship Id="rId14" Type="http://schemas.openxmlformats.org/officeDocument/2006/relationships/hyperlink" Target="http://www.gu.lenobl.ru/www.gosuslugi.ru" TargetMode="External"/><Relationship Id="rId22" Type="http://schemas.openxmlformats.org/officeDocument/2006/relationships/hyperlink" Target="consultantplus://offline/ref=6C988736A91380DF65863CE74D60610EDE690195F4C0A20B09146E63CFD091668B2625E8C2D5A39E2A9AC26D52FE348563E9B8D8766E6992l4tEN" TargetMode="External"/><Relationship Id="rId27" Type="http://schemas.openxmlformats.org/officeDocument/2006/relationships/hyperlink" Target="consultantplus://offline/ref=3E43EE0064326CF87B6DBDF17A688270677E984A017136EF76B9291A8F4F91F63FD6B9177751F87DA701BD91CF28F825AAE80FED8Ej1pCM" TargetMode="External"/><Relationship Id="rId30" Type="http://schemas.openxmlformats.org/officeDocument/2006/relationships/hyperlink" Target="https://login.consultant.ru/link/?req=doc&amp;base=LAW&amp;n=4697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2A34BB-AB74-41A9-B4B0-CF68335B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14842</Words>
  <Characters>84600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99244</CharactersWithSpaces>
  <SharedDoc>false</SharedDoc>
  <HLinks>
    <vt:vector size="54" baseType="variant">
      <vt:variant>
        <vt:i4>7667772</vt:i4>
      </vt:variant>
      <vt:variant>
        <vt:i4>24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21</vt:i4>
      </vt:variant>
      <vt:variant>
        <vt:i4>0</vt:i4>
      </vt:variant>
      <vt:variant>
        <vt:i4>5</vt:i4>
      </vt:variant>
      <vt:variant>
        <vt:lpwstr>consultantplus://offline/ref=3779F1DC5F392D8D98A232B55A9D8E21D4EBB0DB57DEFD426D3B6B39D689A354BF45C6EF1DZ5XAJ</vt:lpwstr>
      </vt:variant>
      <vt:variant>
        <vt:lpwstr/>
      </vt:variant>
      <vt:variant>
        <vt:i4>3407939</vt:i4>
      </vt:variant>
      <vt:variant>
        <vt:i4>18</vt:i4>
      </vt:variant>
      <vt:variant>
        <vt:i4>0</vt:i4>
      </vt:variant>
      <vt:variant>
        <vt:i4>5</vt:i4>
      </vt:variant>
      <vt:variant>
        <vt:lpwstr>../../../../KIRICH~1/AppData/Local/Temp/Rar$DIa0.498/106. Установление публичного сервитута в порядке статьи 23 ЗК РФ ПРОЕКТ одобрен 11.03.2024.docx</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3407939</vt:i4>
      </vt:variant>
      <vt:variant>
        <vt:i4>6</vt:i4>
      </vt:variant>
      <vt:variant>
        <vt:i4>0</vt:i4>
      </vt:variant>
      <vt:variant>
        <vt:i4>5</vt:i4>
      </vt:variant>
      <vt:variant>
        <vt:lpwstr>../../../../KIRICH~1/AppData/Local/Temp/Rar$DIa0.498/106. Установление публичного сервитута в порядке статьи 23 ЗК РФ ПРОЕКТ одобрен 11.03.2024.docx</vt:lpwstr>
      </vt:variant>
      <vt:variant>
        <vt:lpwstr>P99</vt:lpwstr>
      </vt:variant>
      <vt:variant>
        <vt:i4>983155</vt:i4>
      </vt:variant>
      <vt:variant>
        <vt:i4>3</vt:i4>
      </vt:variant>
      <vt:variant>
        <vt:i4>0</vt:i4>
      </vt:variant>
      <vt:variant>
        <vt:i4>5</vt:i4>
      </vt:variant>
      <vt:variant>
        <vt:lpwstr>../../../../KIRICH~1/AppData/Local/Temp/Rar$DIa0.498/106. Установление публичного сервитута в порядке статьи 23 ЗК РФ ПРОЕКТ одобрен 11.03.2024.docx</vt:lpwstr>
      </vt:variant>
      <vt:variant>
        <vt:lpwstr>P200</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2</cp:revision>
  <dcterms:created xsi:type="dcterms:W3CDTF">2024-08-01T07:00:00Z</dcterms:created>
  <dcterms:modified xsi:type="dcterms:W3CDTF">2024-08-01T07:00:00Z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