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4E0" w:rsidRDefault="007762FF" w:rsidP="00E354E0">
      <w:pPr>
        <w:jc w:val="center"/>
      </w:pPr>
      <w:r>
        <w:rPr>
          <w:noProof/>
          <w:lang w:val="ru-RU"/>
        </w:rPr>
        <w:drawing>
          <wp:inline distT="0" distB="0" distL="0" distR="0">
            <wp:extent cx="461010" cy="71564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461010" cy="715645"/>
                    </a:xfrm>
                    <a:prstGeom prst="rect">
                      <a:avLst/>
                    </a:prstGeom>
                    <a:noFill/>
                    <a:ln w="9525">
                      <a:noFill/>
                      <a:miter lim="800000"/>
                      <a:headEnd/>
                      <a:tailEnd/>
                    </a:ln>
                  </pic:spPr>
                </pic:pic>
              </a:graphicData>
            </a:graphic>
          </wp:inline>
        </w:drawing>
      </w:r>
    </w:p>
    <w:p w:rsidR="00E354E0" w:rsidRDefault="00E354E0" w:rsidP="00E354E0">
      <w:pPr>
        <w:jc w:val="center"/>
        <w:rPr>
          <w:rFonts w:ascii="Century" w:hAnsi="Century" w:hint="eastAsia"/>
          <w:b/>
          <w:caps/>
          <w:sz w:val="10"/>
        </w:rPr>
      </w:pPr>
    </w:p>
    <w:p w:rsidR="00C14B5B" w:rsidRDefault="00E354E0" w:rsidP="00E354E0">
      <w:pPr>
        <w:jc w:val="center"/>
        <w:rPr>
          <w:rFonts w:ascii="Century" w:hAnsi="Century" w:hint="eastAsia"/>
          <w:b/>
          <w:caps/>
        </w:rPr>
      </w:pPr>
      <w:r>
        <w:rPr>
          <w:rFonts w:ascii="Century" w:hAnsi="Century"/>
          <w:b/>
          <w:caps/>
        </w:rPr>
        <w:t>Ленинградская область</w:t>
      </w:r>
    </w:p>
    <w:p w:rsidR="00C324D2" w:rsidRPr="00236AAC" w:rsidRDefault="00C324D2" w:rsidP="00C324D2">
      <w:pPr>
        <w:jc w:val="center"/>
        <w:rPr>
          <w:rFonts w:ascii="Century" w:hAnsi="Century"/>
          <w:b/>
          <w:caps/>
          <w:spacing w:val="60"/>
          <w:sz w:val="28"/>
          <w:szCs w:val="32"/>
          <w:lang w:val="en-US"/>
        </w:rPr>
      </w:pPr>
    </w:p>
    <w:p w:rsidR="00C324D2" w:rsidRPr="00DA508E" w:rsidRDefault="00C324D2" w:rsidP="00C324D2">
      <w:pPr>
        <w:jc w:val="center"/>
        <w:rPr>
          <w:rFonts w:ascii="Century" w:hAnsi="Century"/>
          <w:b/>
          <w:caps/>
          <w:spacing w:val="60"/>
          <w:sz w:val="32"/>
          <w:szCs w:val="32"/>
        </w:rPr>
      </w:pPr>
      <w:r w:rsidRPr="00DA508E">
        <w:rPr>
          <w:rFonts w:ascii="Century" w:hAnsi="Century"/>
          <w:b/>
          <w:caps/>
          <w:spacing w:val="60"/>
          <w:sz w:val="32"/>
          <w:szCs w:val="32"/>
        </w:rPr>
        <w:t>Администрация</w:t>
      </w:r>
    </w:p>
    <w:p w:rsidR="00C324D2" w:rsidRPr="00DA508E" w:rsidRDefault="00C324D2" w:rsidP="00C324D2">
      <w:pPr>
        <w:jc w:val="center"/>
        <w:rPr>
          <w:rFonts w:ascii="Century" w:hAnsi="Century"/>
          <w:b/>
          <w:caps/>
        </w:rPr>
      </w:pPr>
      <w:r w:rsidRPr="00DA508E">
        <w:rPr>
          <w:rFonts w:ascii="Century" w:hAnsi="Century"/>
          <w:b/>
          <w:caps/>
        </w:rPr>
        <w:t>Лужского муниципального района</w:t>
      </w:r>
    </w:p>
    <w:p w:rsidR="00C324D2" w:rsidRPr="00236AAC" w:rsidRDefault="00C324D2" w:rsidP="00C324D2">
      <w:pPr>
        <w:jc w:val="center"/>
        <w:rPr>
          <w:rFonts w:ascii="Arial Black" w:hAnsi="Arial Black"/>
          <w:b/>
          <w:caps/>
          <w:spacing w:val="40"/>
          <w:sz w:val="32"/>
          <w:szCs w:val="36"/>
          <w:lang w:val="en-US"/>
        </w:rPr>
      </w:pPr>
    </w:p>
    <w:p w:rsidR="00C324D2" w:rsidRPr="00DA508E" w:rsidRDefault="00C324D2" w:rsidP="00C324D2">
      <w:pPr>
        <w:jc w:val="center"/>
        <w:rPr>
          <w:rFonts w:ascii="Arial Black" w:hAnsi="Arial Black"/>
          <w:b/>
          <w:caps/>
          <w:spacing w:val="40"/>
          <w:sz w:val="36"/>
          <w:szCs w:val="36"/>
        </w:rPr>
      </w:pPr>
      <w:r w:rsidRPr="00DA508E">
        <w:rPr>
          <w:rFonts w:ascii="Arial Black" w:hAnsi="Arial Black"/>
          <w:b/>
          <w:caps/>
          <w:spacing w:val="40"/>
          <w:sz w:val="36"/>
          <w:szCs w:val="36"/>
        </w:rPr>
        <w:t>Постановление</w:t>
      </w:r>
    </w:p>
    <w:p w:rsidR="00C324D2" w:rsidRDefault="00C324D2" w:rsidP="00C324D2">
      <w:pPr>
        <w:jc w:val="both"/>
        <w:rPr>
          <w:rFonts w:ascii="Times New Roman" w:hAnsi="Times New Roman" w:cs="Times New Roman"/>
          <w:sz w:val="28"/>
          <w:szCs w:val="28"/>
          <w:lang w:val="ru-RU"/>
        </w:rPr>
      </w:pPr>
    </w:p>
    <w:p w:rsidR="00C324D2" w:rsidRPr="00C23BA5" w:rsidRDefault="00C324D2" w:rsidP="00C324D2">
      <w:pPr>
        <w:ind w:left="709"/>
        <w:jc w:val="both"/>
        <w:rPr>
          <w:rFonts w:ascii="Times New Roman" w:hAnsi="Times New Roman" w:cs="Times New Roman"/>
          <w:sz w:val="28"/>
          <w:szCs w:val="28"/>
          <w:lang w:val="ru-RU"/>
        </w:rPr>
      </w:pPr>
      <w:r w:rsidRPr="00C324D2">
        <w:rPr>
          <w:rFonts w:ascii="Times New Roman" w:hAnsi="Times New Roman" w:cs="Times New Roman"/>
          <w:sz w:val="28"/>
          <w:szCs w:val="28"/>
        </w:rPr>
        <w:t xml:space="preserve">От </w:t>
      </w:r>
      <w:r w:rsidRPr="00C324D2">
        <w:rPr>
          <w:rFonts w:ascii="Times New Roman" w:hAnsi="Times New Roman" w:cs="Times New Roman"/>
          <w:sz w:val="28"/>
          <w:szCs w:val="28"/>
          <w:lang w:val="ru-RU"/>
        </w:rPr>
        <w:t xml:space="preserve"> </w:t>
      </w:r>
      <w:r w:rsidR="007762FF">
        <w:rPr>
          <w:rFonts w:ascii="Times New Roman" w:hAnsi="Times New Roman" w:cs="Times New Roman"/>
          <w:sz w:val="28"/>
          <w:szCs w:val="28"/>
          <w:lang w:val="ru-RU"/>
        </w:rPr>
        <w:t>28 ноября</w:t>
      </w:r>
      <w:r w:rsidR="00770A87">
        <w:rPr>
          <w:rFonts w:ascii="Times New Roman" w:hAnsi="Times New Roman" w:cs="Times New Roman"/>
          <w:sz w:val="28"/>
          <w:szCs w:val="28"/>
          <w:lang w:val="ru-RU"/>
        </w:rPr>
        <w:t xml:space="preserve"> </w:t>
      </w:r>
      <w:r>
        <w:rPr>
          <w:rFonts w:ascii="Times New Roman" w:hAnsi="Times New Roman" w:cs="Times New Roman"/>
          <w:sz w:val="28"/>
          <w:szCs w:val="28"/>
          <w:lang w:val="ru-RU"/>
        </w:rPr>
        <w:t>20</w:t>
      </w:r>
      <w:r w:rsidR="00F068CD">
        <w:rPr>
          <w:rFonts w:ascii="Times New Roman" w:hAnsi="Times New Roman" w:cs="Times New Roman"/>
          <w:sz w:val="28"/>
          <w:szCs w:val="28"/>
          <w:lang w:val="ru-RU"/>
        </w:rPr>
        <w:t>2</w:t>
      </w:r>
      <w:r w:rsidR="00274E35">
        <w:rPr>
          <w:rFonts w:ascii="Times New Roman" w:hAnsi="Times New Roman" w:cs="Times New Roman"/>
          <w:sz w:val="28"/>
          <w:szCs w:val="28"/>
          <w:lang w:val="ru-RU"/>
        </w:rPr>
        <w:t>4</w:t>
      </w:r>
      <w:r>
        <w:rPr>
          <w:rFonts w:ascii="Times New Roman" w:hAnsi="Times New Roman" w:cs="Times New Roman"/>
          <w:sz w:val="28"/>
          <w:szCs w:val="28"/>
          <w:lang w:val="ru-RU"/>
        </w:rPr>
        <w:t xml:space="preserve"> г. </w:t>
      </w:r>
      <w:r w:rsidRPr="00C324D2">
        <w:rPr>
          <w:rFonts w:ascii="Times New Roman" w:hAnsi="Times New Roman" w:cs="Times New Roman"/>
          <w:sz w:val="28"/>
          <w:szCs w:val="28"/>
        </w:rPr>
        <w:t xml:space="preserve"> № </w:t>
      </w:r>
      <w:r>
        <w:rPr>
          <w:rFonts w:ascii="Times New Roman" w:hAnsi="Times New Roman" w:cs="Times New Roman"/>
          <w:sz w:val="28"/>
          <w:szCs w:val="28"/>
          <w:lang w:val="ru-RU"/>
        </w:rPr>
        <w:t xml:space="preserve"> </w:t>
      </w:r>
      <w:r w:rsidR="007762FF">
        <w:rPr>
          <w:rFonts w:ascii="Times New Roman" w:hAnsi="Times New Roman" w:cs="Times New Roman"/>
          <w:sz w:val="28"/>
          <w:szCs w:val="28"/>
          <w:lang w:val="ru-RU"/>
        </w:rPr>
        <w:t>4020</w:t>
      </w:r>
    </w:p>
    <w:p w:rsidR="003C5875" w:rsidRPr="00874BB6" w:rsidRDefault="003C5875" w:rsidP="00C324D2">
      <w:pPr>
        <w:ind w:left="709"/>
        <w:jc w:val="both"/>
        <w:rPr>
          <w:rFonts w:ascii="Times New Roman" w:hAnsi="Times New Roman" w:cs="Times New Roman"/>
          <w:sz w:val="28"/>
          <w:szCs w:val="28"/>
          <w:lang w:val="ru-RU"/>
        </w:rPr>
      </w:pPr>
    </w:p>
    <w:p w:rsidR="00C324D2" w:rsidRPr="00874BB6" w:rsidRDefault="00E1387F" w:rsidP="00C324D2">
      <w:pPr>
        <w:ind w:left="709"/>
        <w:jc w:val="both"/>
        <w:rPr>
          <w:rFonts w:ascii="Times New Roman" w:hAnsi="Times New Roman" w:cs="Times New Roman"/>
          <w:sz w:val="28"/>
          <w:szCs w:val="28"/>
          <w:lang w:val="ru-RU"/>
        </w:rPr>
      </w:pPr>
      <w:r w:rsidRPr="00874BB6">
        <w:rPr>
          <w:rFonts w:ascii="Century" w:hAnsi="Century"/>
          <w:noProof/>
          <w:sz w:val="20"/>
          <w:szCs w:val="20"/>
          <w:lang w:val="ru-RU"/>
        </w:rPr>
        <w:pict>
          <v:shapetype id="_x0000_t202" coordsize="21600,21600" o:spt="202" path="m,l,21600r21600,l21600,xe">
            <v:stroke joinstyle="miter"/>
            <v:path gradientshapeok="t" o:connecttype="rect"/>
          </v:shapetype>
          <v:shape id="_x0000_s1027" type="#_x0000_t202" style="position:absolute;left:0;text-align:left;margin-left:36.6pt;margin-top:11.05pt;width:255.9pt;height:107.3pt;z-index:251657728" stroked="f">
            <v:textbox style="mso-next-textbox:#_x0000_s1027">
              <w:txbxContent>
                <w:p w:rsidR="00874BB6" w:rsidRPr="007B1C6A" w:rsidRDefault="00874BB6" w:rsidP="00F613B7">
                  <w:pPr>
                    <w:ind w:left="-142"/>
                    <w:rPr>
                      <w:rFonts w:ascii="Times New Roman" w:hAnsi="Times New Roman" w:cs="Times New Roman"/>
                      <w:sz w:val="28"/>
                      <w:szCs w:val="28"/>
                      <w:lang w:val="ru-RU"/>
                    </w:rPr>
                  </w:pPr>
                  <w:r w:rsidRPr="007B1C6A">
                    <w:rPr>
                      <w:rStyle w:val="FontStyle12"/>
                      <w:sz w:val="28"/>
                      <w:szCs w:val="28"/>
                    </w:rPr>
                    <w:t>Об утверждении административного</w:t>
                  </w:r>
                  <w:r w:rsidRPr="007B1C6A">
                    <w:rPr>
                      <w:rStyle w:val="FontStyle12"/>
                      <w:sz w:val="28"/>
                      <w:szCs w:val="28"/>
                      <w:lang w:val="ru-RU"/>
                    </w:rPr>
                    <w:t xml:space="preserve"> </w:t>
                  </w:r>
                  <w:r w:rsidRPr="007B1C6A">
                    <w:rPr>
                      <w:rStyle w:val="FontStyle12"/>
                      <w:sz w:val="28"/>
                      <w:szCs w:val="28"/>
                    </w:rPr>
                    <w:t>регламента по предоставлению муниципальной услуги</w:t>
                  </w:r>
                  <w:r w:rsidRPr="007B1C6A">
                    <w:rPr>
                      <w:rStyle w:val="FontStyle12"/>
                      <w:sz w:val="28"/>
                      <w:szCs w:val="28"/>
                      <w:lang w:val="ru-RU"/>
                    </w:rPr>
                    <w:t xml:space="preserve"> </w:t>
                  </w:r>
                  <w:r w:rsidRPr="007B1C6A">
                    <w:rPr>
                      <w:rFonts w:ascii="Times New Roman" w:hAnsi="Times New Roman" w:cs="Times New Roman"/>
                      <w:sz w:val="28"/>
                      <w:szCs w:val="28"/>
                    </w:rPr>
                    <w:t xml:space="preserve">«Заключение, изменение, выдача </w:t>
                  </w:r>
                  <w:proofErr w:type="gramStart"/>
                  <w:r w:rsidRPr="007B1C6A">
                    <w:rPr>
                      <w:rFonts w:ascii="Times New Roman" w:hAnsi="Times New Roman" w:cs="Times New Roman"/>
                      <w:sz w:val="28"/>
                      <w:szCs w:val="28"/>
                    </w:rPr>
                    <w:t>дубликата договора социального найма жилого помещения муниципального жилищного фонда</w:t>
                  </w:r>
                  <w:proofErr w:type="gramEnd"/>
                  <w:r w:rsidRPr="007B1C6A">
                    <w:rPr>
                      <w:rFonts w:ascii="Times New Roman" w:hAnsi="Times New Roman" w:cs="Times New Roman"/>
                      <w:sz w:val="28"/>
                      <w:szCs w:val="28"/>
                    </w:rPr>
                    <w:t>»</w:t>
                  </w:r>
                </w:p>
              </w:txbxContent>
            </v:textbox>
          </v:shape>
        </w:pict>
      </w:r>
    </w:p>
    <w:p w:rsidR="00C324D2" w:rsidRPr="00372012" w:rsidRDefault="00B52FCC" w:rsidP="00C324D2">
      <w:pPr>
        <w:ind w:left="709"/>
        <w:jc w:val="both"/>
        <w:rPr>
          <w:rFonts w:ascii="Times New Roman" w:hAnsi="Times New Roman" w:cs="Times New Roman"/>
          <w:sz w:val="28"/>
          <w:szCs w:val="28"/>
          <w:lang w:val="ru-RU"/>
        </w:rPr>
      </w:pPr>
      <w:r w:rsidRPr="00FE78A3">
        <w:rPr>
          <w:rFonts w:ascii="Century" w:hAnsi="Century"/>
          <w:noProof/>
        </w:rPr>
        <w:pict>
          <v:shape id="_x0000_s1026" type="#_x0000_t202" style="position:absolute;left:0;text-align:left;margin-left:-50.7pt;margin-top:3pt;width:83.6pt;height:49.5pt;z-index:251656704;mso-width-relative:margin;mso-height-relative:margin">
            <v:textbox style="mso-next-textbox:#_x0000_s1026">
              <w:txbxContent>
                <w:p w:rsidR="00874BB6" w:rsidRPr="00FE78A3" w:rsidRDefault="00874BB6" w:rsidP="00C324D2">
                  <w:pPr>
                    <w:rPr>
                      <w:rFonts w:ascii="Century" w:hAnsi="Century"/>
                    </w:rPr>
                  </w:pPr>
                </w:p>
              </w:txbxContent>
            </v:textbox>
          </v:shape>
        </w:pict>
      </w:r>
    </w:p>
    <w:p w:rsidR="00C324D2" w:rsidRPr="00FE78A3" w:rsidRDefault="00C324D2" w:rsidP="00C324D2">
      <w:pPr>
        <w:contextualSpacing/>
        <w:rPr>
          <w:rFonts w:ascii="Times New Roman" w:hAnsi="Times New Roman"/>
        </w:rPr>
      </w:pPr>
    </w:p>
    <w:p w:rsidR="001849F8" w:rsidRDefault="001849F8" w:rsidP="00C324D2">
      <w:pPr>
        <w:pStyle w:val="14"/>
        <w:shd w:val="clear" w:color="auto" w:fill="auto"/>
        <w:spacing w:after="0" w:line="240" w:lineRule="auto"/>
        <w:ind w:left="20" w:right="5400"/>
        <w:contextualSpacing/>
      </w:pPr>
    </w:p>
    <w:p w:rsidR="00372012" w:rsidRDefault="00C324D2" w:rsidP="00C324D2">
      <w:pPr>
        <w:pStyle w:val="14"/>
        <w:shd w:val="clear" w:color="auto" w:fill="auto"/>
        <w:spacing w:after="0" w:line="240" w:lineRule="auto"/>
        <w:ind w:left="20" w:right="40" w:firstLine="200"/>
        <w:contextualSpacing/>
        <w:jc w:val="both"/>
        <w:rPr>
          <w:lang w:val="ru-RU"/>
        </w:rPr>
      </w:pPr>
      <w:r>
        <w:rPr>
          <w:lang w:val="ru-RU"/>
        </w:rPr>
        <w:tab/>
      </w:r>
    </w:p>
    <w:p w:rsidR="007A67FF" w:rsidRPr="007A67FF" w:rsidRDefault="007A67FF" w:rsidP="00835F72">
      <w:pPr>
        <w:pStyle w:val="14"/>
        <w:shd w:val="clear" w:color="auto" w:fill="auto"/>
        <w:spacing w:after="0" w:line="240" w:lineRule="auto"/>
        <w:ind w:left="20" w:right="-2" w:firstLine="689"/>
        <w:contextualSpacing/>
        <w:jc w:val="both"/>
        <w:rPr>
          <w:sz w:val="14"/>
          <w:szCs w:val="14"/>
          <w:lang w:val="ru-RU"/>
        </w:rPr>
      </w:pPr>
    </w:p>
    <w:p w:rsidR="00E5207C" w:rsidRDefault="00E5207C" w:rsidP="008C4C2F">
      <w:pPr>
        <w:pStyle w:val="14"/>
        <w:shd w:val="clear" w:color="auto" w:fill="auto"/>
        <w:spacing w:after="0" w:line="240" w:lineRule="auto"/>
        <w:ind w:left="20" w:right="-2" w:firstLine="689"/>
        <w:contextualSpacing/>
        <w:jc w:val="both"/>
        <w:rPr>
          <w:sz w:val="28"/>
          <w:szCs w:val="28"/>
          <w:lang w:val="ru-RU"/>
        </w:rPr>
      </w:pPr>
    </w:p>
    <w:p w:rsidR="007B1C6A" w:rsidRDefault="007B1C6A" w:rsidP="00166ADA">
      <w:pPr>
        <w:pStyle w:val="14"/>
        <w:widowControl w:val="0"/>
        <w:shd w:val="clear" w:color="auto" w:fill="auto"/>
        <w:spacing w:after="0" w:line="240" w:lineRule="auto"/>
        <w:ind w:left="20" w:right="-2" w:firstLine="689"/>
        <w:contextualSpacing/>
        <w:jc w:val="both"/>
        <w:rPr>
          <w:rStyle w:val="FontStyle12"/>
          <w:sz w:val="28"/>
          <w:szCs w:val="28"/>
          <w:lang w:val="ru-RU"/>
        </w:rPr>
      </w:pPr>
    </w:p>
    <w:p w:rsidR="007B1C6A" w:rsidRDefault="007B1C6A" w:rsidP="00166ADA">
      <w:pPr>
        <w:pStyle w:val="14"/>
        <w:widowControl w:val="0"/>
        <w:shd w:val="clear" w:color="auto" w:fill="auto"/>
        <w:spacing w:after="0" w:line="240" w:lineRule="auto"/>
        <w:ind w:left="20" w:right="-2" w:firstLine="689"/>
        <w:contextualSpacing/>
        <w:jc w:val="both"/>
        <w:rPr>
          <w:rStyle w:val="FontStyle12"/>
          <w:sz w:val="28"/>
          <w:szCs w:val="28"/>
          <w:lang w:val="ru-RU"/>
        </w:rPr>
      </w:pPr>
    </w:p>
    <w:p w:rsidR="001849F8" w:rsidRPr="00166ADA" w:rsidRDefault="00EB7C1D" w:rsidP="00166ADA">
      <w:pPr>
        <w:pStyle w:val="14"/>
        <w:widowControl w:val="0"/>
        <w:shd w:val="clear" w:color="auto" w:fill="auto"/>
        <w:spacing w:after="0" w:line="240" w:lineRule="auto"/>
        <w:ind w:left="20" w:right="-2" w:firstLine="689"/>
        <w:contextualSpacing/>
        <w:jc w:val="both"/>
        <w:rPr>
          <w:sz w:val="28"/>
          <w:szCs w:val="28"/>
          <w:lang w:val="ru-RU"/>
        </w:rPr>
      </w:pPr>
      <w:proofErr w:type="gramStart"/>
      <w:r w:rsidRPr="00EB7C1D">
        <w:rPr>
          <w:rStyle w:val="FontStyle12"/>
          <w:sz w:val="28"/>
          <w:szCs w:val="28"/>
        </w:rPr>
        <w:t xml:space="preserve">В соответствии  с требованиями Федерального закона от 27.07.2010 </w:t>
      </w:r>
      <w:r w:rsidR="00874BB6">
        <w:rPr>
          <w:rStyle w:val="FontStyle12"/>
          <w:sz w:val="28"/>
          <w:szCs w:val="28"/>
          <w:lang w:val="ru-RU"/>
        </w:rPr>
        <w:t xml:space="preserve">                   </w:t>
      </w:r>
      <w:r w:rsidRPr="00EB7C1D">
        <w:rPr>
          <w:rStyle w:val="FontStyle12"/>
          <w:sz w:val="28"/>
          <w:szCs w:val="28"/>
        </w:rPr>
        <w:t xml:space="preserve">№ 210-ФЗ «Об организации предоставления государственных и муниципальных услуг», постановлением Правительства Ленинградской области от 30.06.2010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Лужского муниципального района Ленинградской области от 10.11.2010 № 1211/1 </w:t>
      </w:r>
      <w:r w:rsidR="005950B6">
        <w:rPr>
          <w:rStyle w:val="FontStyle12"/>
          <w:sz w:val="28"/>
          <w:szCs w:val="28"/>
          <w:lang w:val="ru-RU"/>
        </w:rPr>
        <w:t xml:space="preserve">                  </w:t>
      </w:r>
      <w:r w:rsidRPr="00EB7C1D">
        <w:rPr>
          <w:rStyle w:val="FontStyle12"/>
          <w:sz w:val="28"/>
          <w:szCs w:val="28"/>
        </w:rPr>
        <w:t>«Об утверждении Порядка разработки и</w:t>
      </w:r>
      <w:proofErr w:type="gramEnd"/>
      <w:r w:rsidRPr="00EB7C1D">
        <w:rPr>
          <w:rStyle w:val="FontStyle12"/>
          <w:sz w:val="28"/>
          <w:szCs w:val="28"/>
        </w:rPr>
        <w:t xml:space="preserve"> утверждения административных регламентов предоставления муниципальных услуг (исполнения муниципальных функций)», протоколом от </w:t>
      </w:r>
      <w:r w:rsidR="00874BB6">
        <w:rPr>
          <w:rFonts w:hint="eastAsia"/>
          <w:sz w:val="28"/>
          <w:szCs w:val="28"/>
        </w:rPr>
        <w:t xml:space="preserve">25.09.2024 № 7795/2024 </w:t>
      </w:r>
      <w:r w:rsidRPr="00EB7C1D">
        <w:rPr>
          <w:rStyle w:val="FontStyle12"/>
          <w:sz w:val="28"/>
          <w:szCs w:val="28"/>
        </w:rPr>
        <w:t>комиссии по повышению качества и доступности предоставления государственных и муниципальных услуг в Ленинградской области</w:t>
      </w:r>
      <w:r w:rsidR="00C6067E" w:rsidRPr="00166ADA">
        <w:rPr>
          <w:sz w:val="28"/>
          <w:szCs w:val="28"/>
        </w:rPr>
        <w:t xml:space="preserve">, </w:t>
      </w:r>
      <w:r w:rsidR="0045695B" w:rsidRPr="00166ADA">
        <w:rPr>
          <w:sz w:val="28"/>
          <w:szCs w:val="28"/>
          <w:lang w:val="ru-RU"/>
        </w:rPr>
        <w:t xml:space="preserve">администрация Лужского муниципального района </w:t>
      </w:r>
      <w:r w:rsidR="00E5207C" w:rsidRPr="00166ADA">
        <w:rPr>
          <w:sz w:val="28"/>
          <w:szCs w:val="28"/>
          <w:lang w:val="ru-RU"/>
        </w:rPr>
        <w:t xml:space="preserve"> </w:t>
      </w:r>
      <w:proofErr w:type="spellStart"/>
      <w:proofErr w:type="gramStart"/>
      <w:r w:rsidR="00646419" w:rsidRPr="00166ADA">
        <w:rPr>
          <w:sz w:val="28"/>
          <w:szCs w:val="28"/>
        </w:rPr>
        <w:t>п</w:t>
      </w:r>
      <w:proofErr w:type="spellEnd"/>
      <w:proofErr w:type="gramEnd"/>
      <w:r w:rsidR="00E01262" w:rsidRPr="00166ADA">
        <w:rPr>
          <w:sz w:val="28"/>
          <w:szCs w:val="28"/>
          <w:lang w:val="ru-RU"/>
        </w:rPr>
        <w:t xml:space="preserve"> </w:t>
      </w:r>
      <w:r w:rsidR="00646419" w:rsidRPr="00166ADA">
        <w:rPr>
          <w:sz w:val="28"/>
          <w:szCs w:val="28"/>
        </w:rPr>
        <w:t>о</w:t>
      </w:r>
      <w:r w:rsidR="00E01262" w:rsidRPr="00166ADA">
        <w:rPr>
          <w:sz w:val="28"/>
          <w:szCs w:val="28"/>
          <w:lang w:val="ru-RU"/>
        </w:rPr>
        <w:t xml:space="preserve"> </w:t>
      </w:r>
      <w:r w:rsidR="00646419" w:rsidRPr="00166ADA">
        <w:rPr>
          <w:sz w:val="28"/>
          <w:szCs w:val="28"/>
        </w:rPr>
        <w:t>с</w:t>
      </w:r>
      <w:r w:rsidR="00E01262" w:rsidRPr="00166ADA">
        <w:rPr>
          <w:sz w:val="28"/>
          <w:szCs w:val="28"/>
          <w:lang w:val="ru-RU"/>
        </w:rPr>
        <w:t xml:space="preserve"> </w:t>
      </w:r>
      <w:r w:rsidR="00646419" w:rsidRPr="00166ADA">
        <w:rPr>
          <w:sz w:val="28"/>
          <w:szCs w:val="28"/>
        </w:rPr>
        <w:t>т</w:t>
      </w:r>
      <w:r w:rsidR="00E01262" w:rsidRPr="00166ADA">
        <w:rPr>
          <w:sz w:val="28"/>
          <w:szCs w:val="28"/>
          <w:lang w:val="ru-RU"/>
        </w:rPr>
        <w:t xml:space="preserve"> </w:t>
      </w:r>
      <w:r w:rsidR="00646419" w:rsidRPr="00166ADA">
        <w:rPr>
          <w:sz w:val="28"/>
          <w:szCs w:val="28"/>
        </w:rPr>
        <w:t>а</w:t>
      </w:r>
      <w:r w:rsidR="00E01262" w:rsidRPr="00166ADA">
        <w:rPr>
          <w:sz w:val="28"/>
          <w:szCs w:val="28"/>
          <w:lang w:val="ru-RU"/>
        </w:rPr>
        <w:t xml:space="preserve"> </w:t>
      </w:r>
      <w:proofErr w:type="spellStart"/>
      <w:r w:rsidR="00646419" w:rsidRPr="00166ADA">
        <w:rPr>
          <w:sz w:val="28"/>
          <w:szCs w:val="28"/>
        </w:rPr>
        <w:t>н</w:t>
      </w:r>
      <w:proofErr w:type="spellEnd"/>
      <w:r w:rsidR="00E01262" w:rsidRPr="00166ADA">
        <w:rPr>
          <w:sz w:val="28"/>
          <w:szCs w:val="28"/>
          <w:lang w:val="ru-RU"/>
        </w:rPr>
        <w:t xml:space="preserve"> </w:t>
      </w:r>
      <w:r w:rsidR="00646419" w:rsidRPr="00166ADA">
        <w:rPr>
          <w:sz w:val="28"/>
          <w:szCs w:val="28"/>
        </w:rPr>
        <w:t>о</w:t>
      </w:r>
      <w:r w:rsidR="00E01262" w:rsidRPr="00166ADA">
        <w:rPr>
          <w:sz w:val="28"/>
          <w:szCs w:val="28"/>
          <w:lang w:val="ru-RU"/>
        </w:rPr>
        <w:t xml:space="preserve"> </w:t>
      </w:r>
      <w:r w:rsidR="00646419" w:rsidRPr="00166ADA">
        <w:rPr>
          <w:sz w:val="28"/>
          <w:szCs w:val="28"/>
        </w:rPr>
        <w:t>в</w:t>
      </w:r>
      <w:r w:rsidR="00E01262" w:rsidRPr="00166ADA">
        <w:rPr>
          <w:sz w:val="28"/>
          <w:szCs w:val="28"/>
          <w:lang w:val="ru-RU"/>
        </w:rPr>
        <w:t xml:space="preserve"> </w:t>
      </w:r>
      <w:r w:rsidR="00646419" w:rsidRPr="00166ADA">
        <w:rPr>
          <w:sz w:val="28"/>
          <w:szCs w:val="28"/>
        </w:rPr>
        <w:t>л</w:t>
      </w:r>
      <w:r w:rsidR="00E01262" w:rsidRPr="00166ADA">
        <w:rPr>
          <w:sz w:val="28"/>
          <w:szCs w:val="28"/>
          <w:lang w:val="ru-RU"/>
        </w:rPr>
        <w:t xml:space="preserve"> </w:t>
      </w:r>
      <w:r w:rsidR="00646419" w:rsidRPr="00166ADA">
        <w:rPr>
          <w:sz w:val="28"/>
          <w:szCs w:val="28"/>
        </w:rPr>
        <w:t>я</w:t>
      </w:r>
      <w:r w:rsidR="00E01262" w:rsidRPr="00166ADA">
        <w:rPr>
          <w:sz w:val="28"/>
          <w:szCs w:val="28"/>
          <w:lang w:val="ru-RU"/>
        </w:rPr>
        <w:t xml:space="preserve"> </w:t>
      </w:r>
      <w:r w:rsidR="0045695B" w:rsidRPr="00166ADA">
        <w:rPr>
          <w:sz w:val="28"/>
          <w:szCs w:val="28"/>
          <w:lang w:val="ru-RU"/>
        </w:rPr>
        <w:t>е т</w:t>
      </w:r>
      <w:r w:rsidR="00646419" w:rsidRPr="00166ADA">
        <w:rPr>
          <w:sz w:val="28"/>
          <w:szCs w:val="28"/>
        </w:rPr>
        <w:t>:</w:t>
      </w:r>
    </w:p>
    <w:p w:rsidR="00E01262" w:rsidRPr="00166ADA" w:rsidRDefault="00E01262" w:rsidP="00166ADA">
      <w:pPr>
        <w:pStyle w:val="14"/>
        <w:widowControl w:val="0"/>
        <w:shd w:val="clear" w:color="auto" w:fill="auto"/>
        <w:spacing w:after="0" w:line="240" w:lineRule="auto"/>
        <w:ind w:left="23" w:right="40" w:firstLine="198"/>
        <w:contextualSpacing/>
        <w:jc w:val="both"/>
        <w:rPr>
          <w:sz w:val="28"/>
          <w:szCs w:val="28"/>
          <w:lang w:val="ru-RU"/>
        </w:rPr>
      </w:pPr>
    </w:p>
    <w:p w:rsidR="00D662BA" w:rsidRPr="00F613B7" w:rsidRDefault="00D662BA" w:rsidP="00166ADA">
      <w:pPr>
        <w:pStyle w:val="22"/>
        <w:widowControl w:val="0"/>
        <w:numPr>
          <w:ilvl w:val="2"/>
          <w:numId w:val="1"/>
        </w:numPr>
        <w:tabs>
          <w:tab w:val="left" w:pos="1134"/>
        </w:tabs>
        <w:spacing w:after="0" w:line="240" w:lineRule="auto"/>
        <w:ind w:left="20" w:firstLine="689"/>
        <w:contextualSpacing/>
        <w:jc w:val="both"/>
      </w:pPr>
      <w:r w:rsidRPr="00166ADA">
        <w:t>Утвердить административный регламент по предоставлению  администрацией Лужского муниципального района Ленинградской области муниципальной услуги «</w:t>
      </w:r>
      <w:r w:rsidR="00874BB6">
        <w:rPr>
          <w:rFonts w:hint="eastAsia"/>
        </w:rPr>
        <w:t>Заключение, изменение, выдача дубликата договора социального найма жилого помещения муниципального жилищного фонда</w:t>
      </w:r>
      <w:r w:rsidRPr="00166ADA">
        <w:t>» (приложение).</w:t>
      </w:r>
    </w:p>
    <w:p w:rsidR="00F613B7" w:rsidRPr="00166ADA" w:rsidRDefault="00F613B7" w:rsidP="00F613B7">
      <w:pPr>
        <w:pStyle w:val="22"/>
        <w:widowControl w:val="0"/>
        <w:tabs>
          <w:tab w:val="left" w:pos="1134"/>
        </w:tabs>
        <w:spacing w:after="0" w:line="240" w:lineRule="auto"/>
        <w:ind w:left="709" w:firstLine="0"/>
        <w:contextualSpacing/>
        <w:jc w:val="both"/>
      </w:pPr>
    </w:p>
    <w:p w:rsidR="00D662BA" w:rsidRPr="00166ADA" w:rsidRDefault="00874BB6" w:rsidP="00166ADA">
      <w:pPr>
        <w:pStyle w:val="22"/>
        <w:widowControl w:val="0"/>
        <w:numPr>
          <w:ilvl w:val="2"/>
          <w:numId w:val="1"/>
        </w:numPr>
        <w:tabs>
          <w:tab w:val="left" w:pos="1134"/>
        </w:tabs>
        <w:spacing w:after="0" w:line="240" w:lineRule="auto"/>
        <w:ind w:left="20" w:firstLine="689"/>
        <w:contextualSpacing/>
        <w:jc w:val="both"/>
      </w:pPr>
      <w:r>
        <w:rPr>
          <w:rFonts w:hint="eastAsia"/>
        </w:rPr>
        <w:t>Сектору по жилищной политике</w:t>
      </w:r>
      <w:r>
        <w:rPr>
          <w:lang w:val="ru-RU"/>
        </w:rPr>
        <w:t xml:space="preserve"> </w:t>
      </w:r>
      <w:r w:rsidR="00D662BA" w:rsidRPr="00166ADA">
        <w:t xml:space="preserve">администрации Лужского муниципального района: </w:t>
      </w:r>
    </w:p>
    <w:p w:rsidR="00D662BA" w:rsidRPr="00166ADA" w:rsidRDefault="00D662BA" w:rsidP="00166ADA">
      <w:pPr>
        <w:pStyle w:val="22"/>
        <w:widowControl w:val="0"/>
        <w:tabs>
          <w:tab w:val="left" w:pos="1134"/>
        </w:tabs>
        <w:spacing w:after="0" w:line="240" w:lineRule="auto"/>
        <w:ind w:firstLine="709"/>
        <w:contextualSpacing/>
        <w:jc w:val="both"/>
      </w:pPr>
      <w:r w:rsidRPr="00166ADA">
        <w:lastRenderedPageBreak/>
        <w:t xml:space="preserve">2.1. В течение </w:t>
      </w:r>
      <w:r w:rsidR="006F26C2" w:rsidRPr="00166ADA">
        <w:rPr>
          <w:lang w:val="ru-RU"/>
        </w:rPr>
        <w:t>трех</w:t>
      </w:r>
      <w:r w:rsidRPr="00166ADA">
        <w:t xml:space="preserve"> рабочих дней </w:t>
      </w:r>
      <w:r w:rsidR="00EE5DF6" w:rsidRPr="00166ADA">
        <w:rPr>
          <w:lang w:val="ru-RU"/>
        </w:rPr>
        <w:t>со дня подписания</w:t>
      </w:r>
      <w:r w:rsidRPr="00166ADA">
        <w:t xml:space="preserve"> постановления:</w:t>
      </w:r>
    </w:p>
    <w:p w:rsidR="00D662BA" w:rsidRPr="00166ADA" w:rsidRDefault="00D662BA" w:rsidP="00166ADA">
      <w:pPr>
        <w:pStyle w:val="22"/>
        <w:widowControl w:val="0"/>
        <w:tabs>
          <w:tab w:val="left" w:pos="1134"/>
        </w:tabs>
        <w:spacing w:after="0" w:line="240" w:lineRule="auto"/>
        <w:ind w:firstLine="709"/>
        <w:contextualSpacing/>
        <w:jc w:val="both"/>
      </w:pPr>
      <w:r w:rsidRPr="00166ADA">
        <w:t>2.1.1.</w:t>
      </w:r>
      <w:r w:rsidRPr="00166ADA">
        <w:rPr>
          <w:lang w:val="ru-RU"/>
        </w:rPr>
        <w:t xml:space="preserve"> </w:t>
      </w:r>
      <w:r w:rsidRPr="00166ADA">
        <w:t>Направить административный регламент (п.</w:t>
      </w:r>
      <w:r w:rsidRPr="00166ADA">
        <w:rPr>
          <w:lang w:val="ru-RU"/>
        </w:rPr>
        <w:t xml:space="preserve"> </w:t>
      </w:r>
      <w:r w:rsidRPr="00166ADA">
        <w:t xml:space="preserve">1) в комитет экономического развития и инвестиционной деятельности администрации Лужского муниципального района для включения в Реестр административных регламентов предоставления муниципальных услуг, исполнения муниципальных функций и размещения в сети Интернет на официальном сайте администрации Лужского муниципального района Ленинградской области </w:t>
      </w:r>
      <w:proofErr w:type="spellStart"/>
      <w:r w:rsidRPr="00166ADA">
        <w:t>www.luga.ru</w:t>
      </w:r>
      <w:proofErr w:type="spellEnd"/>
      <w:r w:rsidRPr="00166ADA">
        <w:t>.</w:t>
      </w:r>
    </w:p>
    <w:p w:rsidR="00D662BA" w:rsidRPr="00166ADA" w:rsidRDefault="00D662BA" w:rsidP="00166ADA">
      <w:pPr>
        <w:pStyle w:val="22"/>
        <w:widowControl w:val="0"/>
        <w:tabs>
          <w:tab w:val="left" w:pos="1134"/>
        </w:tabs>
        <w:spacing w:after="0" w:line="240" w:lineRule="auto"/>
        <w:ind w:firstLine="709"/>
        <w:contextualSpacing/>
        <w:jc w:val="both"/>
      </w:pPr>
      <w:r w:rsidRPr="00166ADA">
        <w:t>2.1.2. Обеспечить внесение административного регламента в реестр государственных и муниципальных услуг Ленинградской области.</w:t>
      </w:r>
    </w:p>
    <w:p w:rsidR="00D662BA" w:rsidRDefault="00D662BA" w:rsidP="00166ADA">
      <w:pPr>
        <w:pStyle w:val="22"/>
        <w:widowControl w:val="0"/>
        <w:tabs>
          <w:tab w:val="left" w:pos="1134"/>
        </w:tabs>
        <w:spacing w:after="0" w:line="240" w:lineRule="auto"/>
        <w:ind w:firstLine="709"/>
        <w:contextualSpacing/>
        <w:jc w:val="both"/>
        <w:rPr>
          <w:lang w:val="ru-RU"/>
        </w:rPr>
      </w:pPr>
      <w:r w:rsidRPr="00166ADA">
        <w:t>2.2. Обеспечить исполнение административного регламента (п.</w:t>
      </w:r>
      <w:r w:rsidRPr="00166ADA">
        <w:rPr>
          <w:lang w:val="ru-RU"/>
        </w:rPr>
        <w:t xml:space="preserve"> </w:t>
      </w:r>
      <w:r w:rsidRPr="00166ADA">
        <w:t>1).</w:t>
      </w:r>
    </w:p>
    <w:p w:rsidR="00F613B7" w:rsidRPr="00F613B7" w:rsidRDefault="00F613B7" w:rsidP="00166ADA">
      <w:pPr>
        <w:pStyle w:val="22"/>
        <w:widowControl w:val="0"/>
        <w:tabs>
          <w:tab w:val="left" w:pos="1134"/>
        </w:tabs>
        <w:spacing w:after="0" w:line="240" w:lineRule="auto"/>
        <w:ind w:firstLine="709"/>
        <w:contextualSpacing/>
        <w:jc w:val="both"/>
        <w:rPr>
          <w:lang w:val="ru-RU"/>
        </w:rPr>
      </w:pPr>
    </w:p>
    <w:p w:rsidR="00B369A1" w:rsidRPr="00166ADA" w:rsidRDefault="00B369A1" w:rsidP="00166ADA">
      <w:pPr>
        <w:pStyle w:val="22"/>
        <w:widowControl w:val="0"/>
        <w:numPr>
          <w:ilvl w:val="2"/>
          <w:numId w:val="1"/>
        </w:numPr>
        <w:tabs>
          <w:tab w:val="left" w:pos="1134"/>
        </w:tabs>
        <w:spacing w:after="0" w:line="240" w:lineRule="auto"/>
        <w:ind w:left="20" w:firstLine="689"/>
        <w:contextualSpacing/>
        <w:jc w:val="both"/>
        <w:rPr>
          <w:color w:val="000000"/>
          <w:lang w:val="ru-RU"/>
        </w:rPr>
      </w:pPr>
      <w:r w:rsidRPr="00166ADA">
        <w:rPr>
          <w:color w:val="000000"/>
          <w:lang w:val="ru-RU"/>
        </w:rPr>
        <w:t>Признать утратившими силу постановления администрации Лужского муниципального района Ленинградской области:</w:t>
      </w:r>
    </w:p>
    <w:p w:rsidR="00874BB6" w:rsidRDefault="00874BB6" w:rsidP="00A97934">
      <w:pPr>
        <w:pStyle w:val="22"/>
        <w:widowControl w:val="0"/>
        <w:numPr>
          <w:ilvl w:val="2"/>
          <w:numId w:val="27"/>
        </w:numPr>
        <w:tabs>
          <w:tab w:val="left" w:pos="1134"/>
        </w:tabs>
        <w:ind w:firstLine="709"/>
        <w:contextualSpacing/>
        <w:jc w:val="both"/>
      </w:pPr>
      <w:r>
        <w:t xml:space="preserve">от 22.04.2024 № 1400 «Об утверждении административного регламента по предоставлению муниципальной услуги «Заключение, изменение, выдача </w:t>
      </w:r>
      <w:proofErr w:type="gramStart"/>
      <w:r>
        <w:t>дубликата договора социального найма жилого помещения муниципального жилищного фонда</w:t>
      </w:r>
      <w:proofErr w:type="gramEnd"/>
      <w:r>
        <w:t>»;</w:t>
      </w:r>
    </w:p>
    <w:p w:rsidR="004F23DB" w:rsidRPr="00F613B7" w:rsidRDefault="00874BB6" w:rsidP="00874BB6">
      <w:pPr>
        <w:pStyle w:val="22"/>
        <w:widowControl w:val="0"/>
        <w:numPr>
          <w:ilvl w:val="2"/>
          <w:numId w:val="8"/>
        </w:numPr>
        <w:tabs>
          <w:tab w:val="left" w:pos="1134"/>
        </w:tabs>
        <w:spacing w:after="0" w:line="240" w:lineRule="auto"/>
        <w:ind w:left="20" w:firstLine="709"/>
        <w:contextualSpacing/>
        <w:jc w:val="both"/>
      </w:pPr>
      <w:r>
        <w:rPr>
          <w:rFonts w:hint="eastAsia"/>
        </w:rPr>
        <w:t xml:space="preserve">от 23.10.2024 № 3536 «Об утверждении проекта административного регламента по предоставлению муниципальной услуги «Заключение, изменение, выдача </w:t>
      </w:r>
      <w:proofErr w:type="gramStart"/>
      <w:r>
        <w:rPr>
          <w:rFonts w:hint="eastAsia"/>
        </w:rPr>
        <w:t>дубликата договора социального найма жилого помещения муниципального жилищного фонда</w:t>
      </w:r>
      <w:proofErr w:type="gramEnd"/>
      <w:r>
        <w:rPr>
          <w:rFonts w:hint="eastAsia"/>
        </w:rPr>
        <w:t>»</w:t>
      </w:r>
      <w:r w:rsidR="00236AAC" w:rsidRPr="00166ADA">
        <w:rPr>
          <w:color w:val="000000"/>
          <w:lang w:val="ru-RU"/>
        </w:rPr>
        <w:t>.</w:t>
      </w:r>
    </w:p>
    <w:p w:rsidR="00F613B7" w:rsidRPr="00166ADA" w:rsidRDefault="00F613B7" w:rsidP="00F613B7">
      <w:pPr>
        <w:pStyle w:val="22"/>
        <w:widowControl w:val="0"/>
        <w:tabs>
          <w:tab w:val="left" w:pos="1134"/>
        </w:tabs>
        <w:spacing w:after="0" w:line="240" w:lineRule="auto"/>
        <w:ind w:left="729" w:firstLine="0"/>
        <w:contextualSpacing/>
        <w:jc w:val="both"/>
      </w:pPr>
    </w:p>
    <w:p w:rsidR="00D662BA" w:rsidRDefault="00D662BA" w:rsidP="00166ADA">
      <w:pPr>
        <w:pStyle w:val="22"/>
        <w:widowControl w:val="0"/>
        <w:numPr>
          <w:ilvl w:val="2"/>
          <w:numId w:val="1"/>
        </w:numPr>
        <w:tabs>
          <w:tab w:val="left" w:pos="1134"/>
        </w:tabs>
        <w:spacing w:after="0" w:line="240" w:lineRule="auto"/>
        <w:ind w:left="20" w:firstLine="689"/>
        <w:contextualSpacing/>
        <w:jc w:val="both"/>
        <w:rPr>
          <w:lang w:val="ru-RU"/>
        </w:rPr>
      </w:pPr>
      <w:r w:rsidRPr="00166ADA">
        <w:rPr>
          <w:lang w:val="ru-RU"/>
        </w:rPr>
        <w:t>Настоящее постановление подлежит официальному опубликованию.</w:t>
      </w:r>
    </w:p>
    <w:p w:rsidR="00F613B7" w:rsidRPr="00166ADA" w:rsidRDefault="00F613B7" w:rsidP="00F613B7">
      <w:pPr>
        <w:pStyle w:val="22"/>
        <w:widowControl w:val="0"/>
        <w:tabs>
          <w:tab w:val="left" w:pos="1134"/>
        </w:tabs>
        <w:spacing w:after="0" w:line="240" w:lineRule="auto"/>
        <w:ind w:left="709" w:firstLine="0"/>
        <w:contextualSpacing/>
        <w:jc w:val="both"/>
        <w:rPr>
          <w:lang w:val="ru-RU"/>
        </w:rPr>
      </w:pPr>
    </w:p>
    <w:p w:rsidR="00D662BA" w:rsidRDefault="00D662BA" w:rsidP="00166ADA">
      <w:pPr>
        <w:pStyle w:val="22"/>
        <w:widowControl w:val="0"/>
        <w:numPr>
          <w:ilvl w:val="2"/>
          <w:numId w:val="1"/>
        </w:numPr>
        <w:tabs>
          <w:tab w:val="left" w:pos="1134"/>
        </w:tabs>
        <w:spacing w:after="0" w:line="240" w:lineRule="auto"/>
        <w:ind w:left="20" w:firstLine="689"/>
        <w:contextualSpacing/>
        <w:jc w:val="both"/>
        <w:rPr>
          <w:lang w:val="ru-RU"/>
        </w:rPr>
      </w:pPr>
      <w:proofErr w:type="gramStart"/>
      <w:r w:rsidRPr="00166ADA">
        <w:rPr>
          <w:lang w:val="ru-RU"/>
        </w:rPr>
        <w:t>Контроль за</w:t>
      </w:r>
      <w:proofErr w:type="gramEnd"/>
      <w:r w:rsidRPr="00166ADA">
        <w:rPr>
          <w:lang w:val="ru-RU"/>
        </w:rPr>
        <w:t xml:space="preserve"> исполнением постановления возложить на </w:t>
      </w:r>
      <w:r w:rsidR="00874BB6">
        <w:rPr>
          <w:lang w:val="ru-RU"/>
        </w:rPr>
        <w:t xml:space="preserve">первого </w:t>
      </w:r>
      <w:r w:rsidRPr="00166ADA">
        <w:rPr>
          <w:lang w:val="ru-RU"/>
        </w:rPr>
        <w:t>заместител</w:t>
      </w:r>
      <w:r w:rsidR="004F23DB" w:rsidRPr="00166ADA">
        <w:rPr>
          <w:lang w:val="ru-RU"/>
        </w:rPr>
        <w:t xml:space="preserve">я главы администрации Лужского муниципального района </w:t>
      </w:r>
      <w:r w:rsidR="00874BB6">
        <w:rPr>
          <w:lang w:val="ru-RU"/>
        </w:rPr>
        <w:t>– председателя комитета по управлению муниципальным имуществом.</w:t>
      </w:r>
    </w:p>
    <w:p w:rsidR="00F613B7" w:rsidRPr="00166ADA" w:rsidRDefault="00F613B7" w:rsidP="00F613B7">
      <w:pPr>
        <w:pStyle w:val="22"/>
        <w:widowControl w:val="0"/>
        <w:tabs>
          <w:tab w:val="left" w:pos="1134"/>
        </w:tabs>
        <w:spacing w:after="0" w:line="240" w:lineRule="auto"/>
        <w:ind w:left="709" w:firstLine="0"/>
        <w:contextualSpacing/>
        <w:jc w:val="both"/>
        <w:rPr>
          <w:lang w:val="ru-RU"/>
        </w:rPr>
      </w:pPr>
    </w:p>
    <w:p w:rsidR="00C87460" w:rsidRPr="00166ADA" w:rsidRDefault="004F23DB" w:rsidP="00166ADA">
      <w:pPr>
        <w:pStyle w:val="22"/>
        <w:widowControl w:val="0"/>
        <w:numPr>
          <w:ilvl w:val="2"/>
          <w:numId w:val="1"/>
        </w:numPr>
        <w:shd w:val="clear" w:color="auto" w:fill="auto"/>
        <w:tabs>
          <w:tab w:val="left" w:pos="1134"/>
        </w:tabs>
        <w:spacing w:after="0" w:line="240" w:lineRule="auto"/>
        <w:ind w:left="20" w:firstLine="689"/>
        <w:contextualSpacing/>
        <w:jc w:val="both"/>
        <w:rPr>
          <w:lang w:val="ru-RU"/>
        </w:rPr>
      </w:pPr>
      <w:r w:rsidRPr="00166ADA">
        <w:rPr>
          <w:lang w:val="ru-RU"/>
        </w:rPr>
        <w:t>Н</w:t>
      </w:r>
      <w:r w:rsidR="00D662BA" w:rsidRPr="00166ADA">
        <w:rPr>
          <w:lang w:val="ru-RU"/>
        </w:rPr>
        <w:t>астоящее постановление вступает в силу со дня официального опубликования</w:t>
      </w:r>
      <w:r w:rsidR="006B0F53" w:rsidRPr="00166ADA">
        <w:rPr>
          <w:lang w:val="ru-RU"/>
        </w:rPr>
        <w:t xml:space="preserve">. </w:t>
      </w:r>
    </w:p>
    <w:p w:rsidR="00F673E1" w:rsidRPr="00166ADA" w:rsidRDefault="00F673E1" w:rsidP="00166ADA">
      <w:pPr>
        <w:pStyle w:val="22"/>
        <w:widowControl w:val="0"/>
        <w:shd w:val="clear" w:color="auto" w:fill="auto"/>
        <w:tabs>
          <w:tab w:val="left" w:pos="1134"/>
        </w:tabs>
        <w:spacing w:after="0" w:line="240" w:lineRule="auto"/>
        <w:ind w:left="709" w:firstLine="0"/>
        <w:contextualSpacing/>
        <w:jc w:val="both"/>
      </w:pPr>
    </w:p>
    <w:p w:rsidR="003F0B60" w:rsidRPr="00166ADA" w:rsidRDefault="00F613B7" w:rsidP="00166ADA">
      <w:pPr>
        <w:pStyle w:val="14"/>
        <w:widowControl w:val="0"/>
        <w:shd w:val="clear" w:color="auto" w:fill="auto"/>
        <w:tabs>
          <w:tab w:val="left" w:pos="1134"/>
        </w:tabs>
        <w:spacing w:after="0" w:line="240" w:lineRule="auto"/>
        <w:ind w:right="260"/>
        <w:contextualSpacing/>
        <w:jc w:val="both"/>
        <w:rPr>
          <w:sz w:val="28"/>
          <w:szCs w:val="28"/>
        </w:rPr>
      </w:pPr>
      <w:r>
        <w:rPr>
          <w:sz w:val="28"/>
          <w:szCs w:val="28"/>
          <w:lang w:val="ru-RU"/>
        </w:rPr>
        <w:t xml:space="preserve">Глава </w:t>
      </w:r>
      <w:r w:rsidR="003F0B60" w:rsidRPr="00166ADA">
        <w:rPr>
          <w:sz w:val="28"/>
          <w:szCs w:val="28"/>
        </w:rPr>
        <w:t>администрации</w:t>
      </w:r>
    </w:p>
    <w:p w:rsidR="003F0B60" w:rsidRPr="00236AAC" w:rsidRDefault="003F0B60" w:rsidP="00166ADA">
      <w:pPr>
        <w:pStyle w:val="14"/>
        <w:widowControl w:val="0"/>
        <w:shd w:val="clear" w:color="auto" w:fill="auto"/>
        <w:tabs>
          <w:tab w:val="left" w:pos="1134"/>
        </w:tabs>
        <w:spacing w:after="0" w:line="240" w:lineRule="auto"/>
        <w:ind w:right="-2"/>
        <w:contextualSpacing/>
        <w:jc w:val="both"/>
        <w:rPr>
          <w:sz w:val="28"/>
          <w:szCs w:val="28"/>
          <w:lang w:val="ru-RU"/>
        </w:rPr>
      </w:pPr>
      <w:r w:rsidRPr="00166ADA">
        <w:rPr>
          <w:sz w:val="28"/>
          <w:szCs w:val="28"/>
        </w:rPr>
        <w:t>Лужского муниципального района</w:t>
      </w:r>
      <w:r w:rsidRPr="00166ADA">
        <w:rPr>
          <w:sz w:val="28"/>
          <w:szCs w:val="28"/>
        </w:rPr>
        <w:tab/>
      </w:r>
      <w:r w:rsidRPr="00166ADA">
        <w:rPr>
          <w:sz w:val="28"/>
          <w:szCs w:val="28"/>
        </w:rPr>
        <w:tab/>
      </w:r>
      <w:r w:rsidRPr="00166ADA">
        <w:rPr>
          <w:sz w:val="28"/>
          <w:szCs w:val="28"/>
        </w:rPr>
        <w:tab/>
      </w:r>
      <w:r w:rsidRPr="00166ADA">
        <w:rPr>
          <w:sz w:val="28"/>
          <w:szCs w:val="28"/>
        </w:rPr>
        <w:tab/>
        <w:t xml:space="preserve">                </w:t>
      </w:r>
      <w:r w:rsidR="00F613B7">
        <w:rPr>
          <w:sz w:val="28"/>
          <w:szCs w:val="28"/>
          <w:lang w:val="ru-RU"/>
        </w:rPr>
        <w:t xml:space="preserve"> </w:t>
      </w:r>
      <w:r w:rsidRPr="00166ADA">
        <w:rPr>
          <w:sz w:val="28"/>
          <w:szCs w:val="28"/>
        </w:rPr>
        <w:t xml:space="preserve"> </w:t>
      </w:r>
      <w:r w:rsidR="00F613B7">
        <w:rPr>
          <w:sz w:val="28"/>
          <w:szCs w:val="28"/>
          <w:lang w:val="ru-RU"/>
        </w:rPr>
        <w:t xml:space="preserve">Ю.В. </w:t>
      </w:r>
      <w:proofErr w:type="spellStart"/>
      <w:r w:rsidR="00F613B7">
        <w:rPr>
          <w:sz w:val="28"/>
          <w:szCs w:val="28"/>
          <w:lang w:val="ru-RU"/>
        </w:rPr>
        <w:t>Намлиев</w:t>
      </w:r>
      <w:proofErr w:type="spellEnd"/>
      <w:r w:rsidR="00236AAC">
        <w:rPr>
          <w:sz w:val="28"/>
          <w:szCs w:val="28"/>
          <w:lang w:val="ru-RU"/>
        </w:rPr>
        <w:t xml:space="preserve"> </w:t>
      </w:r>
    </w:p>
    <w:p w:rsidR="00E5207C" w:rsidRDefault="00E5207C" w:rsidP="00166ADA">
      <w:pPr>
        <w:pStyle w:val="14"/>
        <w:widowControl w:val="0"/>
        <w:shd w:val="clear" w:color="auto" w:fill="auto"/>
        <w:spacing w:after="0" w:line="240" w:lineRule="auto"/>
        <w:ind w:right="-2"/>
        <w:contextualSpacing/>
        <w:jc w:val="both"/>
        <w:rPr>
          <w:sz w:val="28"/>
          <w:szCs w:val="28"/>
          <w:lang w:val="ru-RU"/>
        </w:rPr>
      </w:pPr>
    </w:p>
    <w:p w:rsidR="00236AAC" w:rsidRPr="00166ADA" w:rsidRDefault="00236AAC" w:rsidP="00166ADA">
      <w:pPr>
        <w:pStyle w:val="14"/>
        <w:widowControl w:val="0"/>
        <w:shd w:val="clear" w:color="auto" w:fill="auto"/>
        <w:spacing w:after="0" w:line="240" w:lineRule="auto"/>
        <w:ind w:right="-2"/>
        <w:contextualSpacing/>
        <w:jc w:val="both"/>
        <w:rPr>
          <w:sz w:val="28"/>
          <w:szCs w:val="28"/>
          <w:lang w:val="ru-RU"/>
        </w:rPr>
      </w:pPr>
    </w:p>
    <w:p w:rsidR="00874BB6" w:rsidRDefault="00874BB6" w:rsidP="00166ADA">
      <w:pPr>
        <w:pStyle w:val="14"/>
        <w:widowControl w:val="0"/>
        <w:shd w:val="clear" w:color="auto" w:fill="auto"/>
        <w:spacing w:after="0" w:line="240" w:lineRule="auto"/>
        <w:ind w:right="-2"/>
        <w:contextualSpacing/>
        <w:jc w:val="both"/>
        <w:rPr>
          <w:sz w:val="28"/>
          <w:szCs w:val="28"/>
          <w:lang w:val="ru-RU"/>
        </w:rPr>
      </w:pPr>
    </w:p>
    <w:p w:rsidR="00874BB6" w:rsidRDefault="00874BB6" w:rsidP="00166ADA">
      <w:pPr>
        <w:pStyle w:val="14"/>
        <w:widowControl w:val="0"/>
        <w:shd w:val="clear" w:color="auto" w:fill="auto"/>
        <w:spacing w:after="0" w:line="240" w:lineRule="auto"/>
        <w:ind w:right="-2"/>
        <w:contextualSpacing/>
        <w:jc w:val="both"/>
        <w:rPr>
          <w:sz w:val="28"/>
          <w:szCs w:val="28"/>
          <w:lang w:val="ru-RU"/>
        </w:rPr>
      </w:pPr>
    </w:p>
    <w:p w:rsidR="00874BB6" w:rsidRDefault="00874BB6" w:rsidP="00166ADA">
      <w:pPr>
        <w:pStyle w:val="14"/>
        <w:widowControl w:val="0"/>
        <w:shd w:val="clear" w:color="auto" w:fill="auto"/>
        <w:spacing w:after="0" w:line="240" w:lineRule="auto"/>
        <w:ind w:right="-2"/>
        <w:contextualSpacing/>
        <w:jc w:val="both"/>
        <w:rPr>
          <w:sz w:val="28"/>
          <w:szCs w:val="28"/>
          <w:lang w:val="ru-RU"/>
        </w:rPr>
      </w:pPr>
    </w:p>
    <w:p w:rsidR="00874BB6" w:rsidRDefault="00874BB6" w:rsidP="00166ADA">
      <w:pPr>
        <w:pStyle w:val="14"/>
        <w:widowControl w:val="0"/>
        <w:shd w:val="clear" w:color="auto" w:fill="auto"/>
        <w:spacing w:after="0" w:line="240" w:lineRule="auto"/>
        <w:ind w:right="-2"/>
        <w:contextualSpacing/>
        <w:jc w:val="both"/>
        <w:rPr>
          <w:sz w:val="28"/>
          <w:szCs w:val="28"/>
          <w:lang w:val="ru-RU"/>
        </w:rPr>
      </w:pPr>
    </w:p>
    <w:p w:rsidR="00874BB6" w:rsidRDefault="00874BB6" w:rsidP="00166ADA">
      <w:pPr>
        <w:pStyle w:val="14"/>
        <w:widowControl w:val="0"/>
        <w:shd w:val="clear" w:color="auto" w:fill="auto"/>
        <w:spacing w:after="0" w:line="240" w:lineRule="auto"/>
        <w:ind w:right="-2"/>
        <w:contextualSpacing/>
        <w:jc w:val="both"/>
        <w:rPr>
          <w:sz w:val="28"/>
          <w:szCs w:val="28"/>
          <w:lang w:val="ru-RU"/>
        </w:rPr>
      </w:pPr>
    </w:p>
    <w:p w:rsidR="00874BB6" w:rsidRDefault="00874BB6" w:rsidP="00166ADA">
      <w:pPr>
        <w:pStyle w:val="14"/>
        <w:widowControl w:val="0"/>
        <w:shd w:val="clear" w:color="auto" w:fill="auto"/>
        <w:spacing w:after="0" w:line="240" w:lineRule="auto"/>
        <w:ind w:right="-2"/>
        <w:contextualSpacing/>
        <w:jc w:val="both"/>
        <w:rPr>
          <w:sz w:val="28"/>
          <w:szCs w:val="28"/>
          <w:lang w:val="ru-RU"/>
        </w:rPr>
      </w:pPr>
    </w:p>
    <w:p w:rsidR="00874BB6" w:rsidRDefault="00874BB6" w:rsidP="00166ADA">
      <w:pPr>
        <w:pStyle w:val="14"/>
        <w:widowControl w:val="0"/>
        <w:shd w:val="clear" w:color="auto" w:fill="auto"/>
        <w:spacing w:after="0" w:line="240" w:lineRule="auto"/>
        <w:ind w:right="-2"/>
        <w:contextualSpacing/>
        <w:jc w:val="both"/>
        <w:rPr>
          <w:sz w:val="28"/>
          <w:szCs w:val="28"/>
          <w:lang w:val="ru-RU"/>
        </w:rPr>
      </w:pPr>
    </w:p>
    <w:p w:rsidR="00874BB6" w:rsidRDefault="00874BB6" w:rsidP="00166ADA">
      <w:pPr>
        <w:pStyle w:val="14"/>
        <w:widowControl w:val="0"/>
        <w:shd w:val="clear" w:color="auto" w:fill="auto"/>
        <w:spacing w:after="0" w:line="240" w:lineRule="auto"/>
        <w:ind w:right="-2"/>
        <w:contextualSpacing/>
        <w:jc w:val="both"/>
        <w:rPr>
          <w:sz w:val="28"/>
          <w:szCs w:val="28"/>
          <w:lang w:val="ru-RU"/>
        </w:rPr>
      </w:pPr>
    </w:p>
    <w:p w:rsidR="00236AAC" w:rsidRDefault="00230FD4" w:rsidP="00166ADA">
      <w:pPr>
        <w:pStyle w:val="14"/>
        <w:widowControl w:val="0"/>
        <w:shd w:val="clear" w:color="auto" w:fill="auto"/>
        <w:spacing w:after="0" w:line="240" w:lineRule="auto"/>
        <w:ind w:right="-2"/>
        <w:contextualSpacing/>
        <w:jc w:val="both"/>
        <w:rPr>
          <w:sz w:val="28"/>
          <w:szCs w:val="28"/>
          <w:lang w:val="ru-RU"/>
        </w:rPr>
        <w:sectPr w:rsidR="00236AAC" w:rsidSect="00874BB6">
          <w:pgSz w:w="11906" w:h="16838"/>
          <w:pgMar w:top="1134" w:right="850" w:bottom="1134" w:left="1701" w:header="708" w:footer="708" w:gutter="0"/>
          <w:cols w:space="720"/>
          <w:docGrid w:linePitch="326"/>
        </w:sectPr>
      </w:pPr>
      <w:r w:rsidRPr="00166ADA">
        <w:rPr>
          <w:sz w:val="28"/>
          <w:szCs w:val="28"/>
          <w:lang w:val="ru-RU"/>
        </w:rPr>
        <w:t>Разослано</w:t>
      </w:r>
      <w:r w:rsidRPr="00324090">
        <w:rPr>
          <w:sz w:val="28"/>
          <w:szCs w:val="28"/>
          <w:lang w:val="ru-RU"/>
        </w:rPr>
        <w:t>:</w:t>
      </w:r>
      <w:r w:rsidR="0009279C">
        <w:rPr>
          <w:sz w:val="28"/>
          <w:szCs w:val="28"/>
          <w:lang w:val="ru-RU"/>
        </w:rPr>
        <w:t xml:space="preserve"> </w:t>
      </w:r>
      <w:r w:rsidR="00874BB6">
        <w:rPr>
          <w:rFonts w:hint="eastAsia"/>
          <w:sz w:val="28"/>
          <w:szCs w:val="28"/>
        </w:rPr>
        <w:t>сектор по жилищной политике, прокуратура</w:t>
      </w:r>
      <w:r w:rsidR="00F673E1" w:rsidRPr="00324090">
        <w:rPr>
          <w:sz w:val="28"/>
          <w:szCs w:val="28"/>
          <w:lang w:val="ru-RU"/>
        </w:rPr>
        <w:t>.</w:t>
      </w:r>
      <w:r w:rsidR="008C4C2F">
        <w:rPr>
          <w:sz w:val="28"/>
          <w:szCs w:val="28"/>
          <w:lang w:val="ru-RU"/>
        </w:rPr>
        <w:t xml:space="preserve"> </w:t>
      </w:r>
    </w:p>
    <w:p w:rsidR="000712F8" w:rsidRDefault="000712F8" w:rsidP="000712F8">
      <w:pPr>
        <w:pStyle w:val="14"/>
        <w:widowControl w:val="0"/>
        <w:shd w:val="clear" w:color="auto" w:fill="auto"/>
        <w:spacing w:after="0" w:line="240" w:lineRule="auto"/>
        <w:ind w:left="5387" w:right="-285" w:hanging="567"/>
        <w:contextualSpacing/>
        <w:jc w:val="center"/>
        <w:rPr>
          <w:sz w:val="28"/>
          <w:szCs w:val="28"/>
        </w:rPr>
      </w:pPr>
      <w:r>
        <w:rPr>
          <w:sz w:val="28"/>
          <w:szCs w:val="28"/>
        </w:rPr>
        <w:lastRenderedPageBreak/>
        <w:t>УТВЕРЖДЕН</w:t>
      </w:r>
    </w:p>
    <w:p w:rsidR="000712F8" w:rsidRDefault="000712F8" w:rsidP="000712F8">
      <w:pPr>
        <w:pStyle w:val="14"/>
        <w:widowControl w:val="0"/>
        <w:shd w:val="clear" w:color="auto" w:fill="auto"/>
        <w:spacing w:after="0" w:line="240" w:lineRule="auto"/>
        <w:ind w:left="5387" w:right="-285"/>
        <w:contextualSpacing/>
        <w:jc w:val="both"/>
        <w:rPr>
          <w:sz w:val="28"/>
          <w:szCs w:val="28"/>
        </w:rPr>
      </w:pPr>
      <w:r>
        <w:rPr>
          <w:sz w:val="28"/>
          <w:szCs w:val="28"/>
        </w:rPr>
        <w:t xml:space="preserve">постановлением администрации </w:t>
      </w:r>
    </w:p>
    <w:p w:rsidR="000712F8" w:rsidRDefault="000712F8" w:rsidP="000712F8">
      <w:pPr>
        <w:pStyle w:val="14"/>
        <w:widowControl w:val="0"/>
        <w:shd w:val="clear" w:color="auto" w:fill="auto"/>
        <w:spacing w:after="0" w:line="240" w:lineRule="auto"/>
        <w:ind w:left="5387" w:right="-285"/>
        <w:contextualSpacing/>
        <w:jc w:val="both"/>
        <w:rPr>
          <w:sz w:val="28"/>
          <w:szCs w:val="28"/>
        </w:rPr>
      </w:pPr>
      <w:r>
        <w:rPr>
          <w:sz w:val="28"/>
          <w:szCs w:val="28"/>
        </w:rPr>
        <w:t xml:space="preserve">Лужского муниципального района </w:t>
      </w:r>
    </w:p>
    <w:p w:rsidR="000712F8" w:rsidRDefault="000712F8" w:rsidP="000712F8">
      <w:pPr>
        <w:pStyle w:val="14"/>
        <w:widowControl w:val="0"/>
        <w:shd w:val="clear" w:color="auto" w:fill="auto"/>
        <w:spacing w:after="0" w:line="240" w:lineRule="auto"/>
        <w:ind w:left="5387" w:right="-285"/>
        <w:contextualSpacing/>
        <w:jc w:val="both"/>
        <w:rPr>
          <w:sz w:val="28"/>
          <w:szCs w:val="28"/>
        </w:rPr>
      </w:pPr>
      <w:r>
        <w:rPr>
          <w:sz w:val="28"/>
          <w:szCs w:val="28"/>
        </w:rPr>
        <w:t xml:space="preserve">от </w:t>
      </w:r>
      <w:r w:rsidR="005950B6">
        <w:rPr>
          <w:sz w:val="28"/>
          <w:szCs w:val="28"/>
          <w:lang w:val="ru-RU"/>
        </w:rPr>
        <w:t>28.11.</w:t>
      </w:r>
      <w:r>
        <w:rPr>
          <w:sz w:val="28"/>
          <w:szCs w:val="28"/>
        </w:rPr>
        <w:t>202</w:t>
      </w:r>
      <w:r w:rsidR="00274E35">
        <w:rPr>
          <w:sz w:val="28"/>
          <w:szCs w:val="28"/>
          <w:lang w:val="ru-RU"/>
        </w:rPr>
        <w:t>4</w:t>
      </w:r>
      <w:r>
        <w:rPr>
          <w:sz w:val="28"/>
          <w:szCs w:val="28"/>
        </w:rPr>
        <w:t xml:space="preserve"> № </w:t>
      </w:r>
      <w:r w:rsidR="005950B6">
        <w:rPr>
          <w:sz w:val="28"/>
          <w:szCs w:val="28"/>
          <w:lang w:val="ru-RU"/>
        </w:rPr>
        <w:t>4020</w:t>
      </w:r>
      <w:r>
        <w:rPr>
          <w:sz w:val="28"/>
          <w:szCs w:val="28"/>
        </w:rPr>
        <w:t xml:space="preserve"> </w:t>
      </w:r>
    </w:p>
    <w:p w:rsidR="000712F8" w:rsidRDefault="000712F8" w:rsidP="000712F8">
      <w:pPr>
        <w:pStyle w:val="14"/>
        <w:widowControl w:val="0"/>
        <w:shd w:val="clear" w:color="auto" w:fill="auto"/>
        <w:spacing w:after="0" w:line="240" w:lineRule="auto"/>
        <w:ind w:left="5387" w:right="-285" w:hanging="567"/>
        <w:contextualSpacing/>
        <w:jc w:val="center"/>
        <w:rPr>
          <w:sz w:val="28"/>
          <w:szCs w:val="28"/>
        </w:rPr>
      </w:pPr>
      <w:r>
        <w:rPr>
          <w:sz w:val="28"/>
          <w:szCs w:val="28"/>
        </w:rPr>
        <w:t>(приложение)</w:t>
      </w:r>
    </w:p>
    <w:p w:rsidR="000712F8" w:rsidRDefault="000712F8" w:rsidP="000712F8">
      <w:pPr>
        <w:pStyle w:val="14"/>
        <w:widowControl w:val="0"/>
        <w:shd w:val="clear" w:color="auto" w:fill="auto"/>
        <w:spacing w:after="0" w:line="240" w:lineRule="auto"/>
        <w:ind w:right="-285"/>
        <w:contextualSpacing/>
        <w:rPr>
          <w:sz w:val="28"/>
          <w:szCs w:val="28"/>
          <w:lang w:val="ru-RU"/>
        </w:rPr>
      </w:pPr>
    </w:p>
    <w:p w:rsidR="005950B6" w:rsidRDefault="005950B6" w:rsidP="000712F8">
      <w:pPr>
        <w:pStyle w:val="14"/>
        <w:widowControl w:val="0"/>
        <w:shd w:val="clear" w:color="auto" w:fill="auto"/>
        <w:spacing w:after="0" w:line="240" w:lineRule="auto"/>
        <w:ind w:right="-285"/>
        <w:contextualSpacing/>
        <w:rPr>
          <w:sz w:val="28"/>
          <w:szCs w:val="28"/>
          <w:lang w:val="ru-RU"/>
        </w:rPr>
      </w:pPr>
    </w:p>
    <w:p w:rsidR="00874BB6" w:rsidRDefault="00874BB6" w:rsidP="00874BB6">
      <w:pPr>
        <w:pStyle w:val="14"/>
        <w:spacing w:after="0" w:line="240" w:lineRule="auto"/>
        <w:ind w:right="-2"/>
        <w:contextualSpacing/>
        <w:jc w:val="center"/>
        <w:rPr>
          <w:rStyle w:val="FontStyle17"/>
          <w:sz w:val="28"/>
          <w:szCs w:val="28"/>
        </w:rPr>
      </w:pPr>
      <w:r>
        <w:rPr>
          <w:rStyle w:val="FontStyle17"/>
          <w:sz w:val="28"/>
          <w:szCs w:val="28"/>
        </w:rPr>
        <w:t xml:space="preserve">АДМИНИСТРАТИВНЫЙ РЕГЛАМЕНТ </w:t>
      </w:r>
    </w:p>
    <w:p w:rsidR="00874BB6" w:rsidRDefault="00874BB6" w:rsidP="00874BB6">
      <w:pPr>
        <w:pStyle w:val="ConsPlusTitle"/>
        <w:jc w:val="center"/>
        <w:rPr>
          <w:rFonts w:eastAsia="Calibri"/>
          <w:b w:val="0"/>
        </w:rPr>
      </w:pPr>
      <w:r>
        <w:rPr>
          <w:b w:val="0"/>
          <w:sz w:val="28"/>
          <w:szCs w:val="28"/>
        </w:rPr>
        <w:t>по предоставлению администрацией Лужского муниципального района Ленинградской области муниципальной услуги  «</w:t>
      </w:r>
      <w:r>
        <w:rPr>
          <w:rFonts w:eastAsia="Calibri"/>
          <w:b w:val="0"/>
          <w:sz w:val="28"/>
          <w:szCs w:val="28"/>
        </w:rPr>
        <w:t xml:space="preserve">Заключение, изменение, выдача </w:t>
      </w:r>
      <w:proofErr w:type="gramStart"/>
      <w:r>
        <w:rPr>
          <w:rFonts w:eastAsia="Calibri"/>
          <w:b w:val="0"/>
          <w:sz w:val="28"/>
          <w:szCs w:val="28"/>
        </w:rPr>
        <w:t>дубликата договора социального найма жилого помещения муниципального жилищного фонда</w:t>
      </w:r>
      <w:proofErr w:type="gramEnd"/>
      <w:r>
        <w:rPr>
          <w:rFonts w:eastAsia="Calibri"/>
          <w:b w:val="0"/>
          <w:sz w:val="28"/>
          <w:szCs w:val="28"/>
        </w:rPr>
        <w:t xml:space="preserve">» </w:t>
      </w:r>
    </w:p>
    <w:p w:rsidR="00874BB6" w:rsidRDefault="00874BB6" w:rsidP="00874BB6">
      <w:pPr>
        <w:pStyle w:val="ConsPlusTitle"/>
        <w:jc w:val="center"/>
        <w:rPr>
          <w:rFonts w:eastAsia="Calibri"/>
          <w:b w:val="0"/>
          <w:sz w:val="28"/>
          <w:szCs w:val="28"/>
        </w:rPr>
      </w:pPr>
      <w:proofErr w:type="gramStart"/>
      <w:r>
        <w:rPr>
          <w:rFonts w:eastAsia="Calibri"/>
          <w:b w:val="0"/>
          <w:sz w:val="28"/>
          <w:szCs w:val="28"/>
        </w:rPr>
        <w:t xml:space="preserve">(сокращенное наименование – «Заключение договора </w:t>
      </w:r>
      <w:proofErr w:type="gramEnd"/>
    </w:p>
    <w:p w:rsidR="00874BB6" w:rsidRDefault="00874BB6" w:rsidP="00874BB6">
      <w:pPr>
        <w:pStyle w:val="ConsPlusTitle"/>
        <w:jc w:val="center"/>
        <w:rPr>
          <w:rFonts w:eastAsia="Calibri"/>
          <w:b w:val="0"/>
          <w:sz w:val="28"/>
          <w:szCs w:val="28"/>
        </w:rPr>
      </w:pPr>
      <w:r>
        <w:rPr>
          <w:rFonts w:eastAsia="Calibri"/>
          <w:b w:val="0"/>
          <w:sz w:val="28"/>
          <w:szCs w:val="28"/>
        </w:rPr>
        <w:t>социального найма»)</w:t>
      </w:r>
    </w:p>
    <w:p w:rsidR="00874BB6" w:rsidRDefault="00874BB6" w:rsidP="00874BB6">
      <w:pPr>
        <w:widowControl w:val="0"/>
        <w:jc w:val="center"/>
        <w:rPr>
          <w:rFonts w:ascii="Times New Roman" w:eastAsia="Calibri" w:hAnsi="Times New Roman"/>
          <w:sz w:val="28"/>
          <w:szCs w:val="28"/>
        </w:rPr>
      </w:pPr>
      <w:r>
        <w:rPr>
          <w:rFonts w:ascii="Times New Roman" w:hAnsi="Times New Roman"/>
          <w:sz w:val="28"/>
          <w:szCs w:val="28"/>
        </w:rPr>
        <w:t xml:space="preserve"> (далее – административный регламент, муниципальная услуга)</w:t>
      </w:r>
    </w:p>
    <w:p w:rsidR="00874BB6" w:rsidRDefault="00874BB6" w:rsidP="00874BB6">
      <w:pPr>
        <w:widowControl w:val="0"/>
        <w:ind w:firstLine="709"/>
        <w:rPr>
          <w:rFonts w:ascii="Times New Roman" w:hAnsi="Times New Roman"/>
          <w:bCs/>
          <w:sz w:val="28"/>
          <w:szCs w:val="28"/>
        </w:rPr>
      </w:pPr>
    </w:p>
    <w:p w:rsidR="00874BB6" w:rsidRDefault="00874BB6" w:rsidP="00874BB6">
      <w:pPr>
        <w:widowControl w:val="0"/>
        <w:numPr>
          <w:ilvl w:val="0"/>
          <w:numId w:val="9"/>
        </w:numPr>
        <w:tabs>
          <w:tab w:val="left" w:pos="567"/>
        </w:tabs>
        <w:ind w:left="0" w:firstLine="0"/>
        <w:contextualSpacing/>
        <w:jc w:val="center"/>
        <w:rPr>
          <w:rFonts w:ascii="Times New Roman" w:hAnsi="Times New Roman"/>
          <w:bCs/>
          <w:sz w:val="28"/>
          <w:szCs w:val="28"/>
          <w:lang w:eastAsia="en-US"/>
        </w:rPr>
      </w:pPr>
      <w:r>
        <w:rPr>
          <w:rFonts w:ascii="Times New Roman" w:hAnsi="Times New Roman"/>
          <w:bCs/>
          <w:sz w:val="28"/>
          <w:szCs w:val="28"/>
        </w:rPr>
        <w:t>Общие положения</w:t>
      </w:r>
    </w:p>
    <w:p w:rsidR="00874BB6" w:rsidRDefault="00874BB6" w:rsidP="00874BB6">
      <w:pPr>
        <w:pStyle w:val="ConsPlusTitle"/>
        <w:ind w:firstLine="709"/>
        <w:jc w:val="center"/>
        <w:rPr>
          <w:rFonts w:eastAsia="Calibri"/>
          <w:b w:val="0"/>
          <w:bCs w:val="0"/>
          <w:sz w:val="28"/>
          <w:szCs w:val="28"/>
        </w:rPr>
      </w:pPr>
    </w:p>
    <w:p w:rsidR="00874BB6" w:rsidRDefault="00874BB6" w:rsidP="00874BB6">
      <w:pPr>
        <w:pStyle w:val="ae"/>
        <w:widowControl w:val="0"/>
        <w:numPr>
          <w:ilvl w:val="1"/>
          <w:numId w:val="9"/>
        </w:numPr>
        <w:tabs>
          <w:tab w:val="left" w:pos="1134"/>
        </w:tabs>
        <w:ind w:left="0" w:firstLine="709"/>
        <w:jc w:val="both"/>
        <w:rPr>
          <w:rFonts w:ascii="Times New Roman" w:eastAsia="Calibri" w:hAnsi="Times New Roman"/>
          <w:bCs/>
          <w:sz w:val="28"/>
          <w:szCs w:val="28"/>
        </w:rPr>
      </w:pPr>
      <w:r>
        <w:rPr>
          <w:rFonts w:ascii="Times New Roman" w:hAnsi="Times New Roman"/>
          <w:bCs/>
          <w:sz w:val="28"/>
          <w:szCs w:val="28"/>
          <w:lang w:val="ru-RU"/>
        </w:rPr>
        <w:t xml:space="preserve"> </w:t>
      </w:r>
      <w:r>
        <w:rPr>
          <w:rFonts w:ascii="Times New Roman" w:hAnsi="Times New Roman"/>
          <w:bCs/>
          <w:sz w:val="28"/>
          <w:szCs w:val="28"/>
        </w:rPr>
        <w:t>Регламент устанавливает порядок и стандарт предоставления муниципальной услуги.</w:t>
      </w:r>
    </w:p>
    <w:p w:rsidR="00874BB6" w:rsidRDefault="00874BB6" w:rsidP="00874BB6">
      <w:pPr>
        <w:widowControl w:val="0"/>
        <w:tabs>
          <w:tab w:val="left" w:pos="1134"/>
        </w:tabs>
        <w:ind w:firstLine="709"/>
        <w:jc w:val="both"/>
        <w:rPr>
          <w:rFonts w:ascii="Times New Roman" w:eastAsia="Times New Roman" w:hAnsi="Times New Roman" w:cs="Times New Roman"/>
          <w:bCs/>
          <w:sz w:val="28"/>
          <w:szCs w:val="28"/>
        </w:rPr>
      </w:pPr>
      <w:r>
        <w:rPr>
          <w:rFonts w:ascii="Times New Roman" w:eastAsia="Times New Roman" w:hAnsi="Times New Roman"/>
          <w:sz w:val="28"/>
          <w:szCs w:val="28"/>
        </w:rPr>
        <w:t xml:space="preserve">1.2. Заявителями, имеющими право на получение </w:t>
      </w:r>
      <w:r>
        <w:rPr>
          <w:rFonts w:ascii="Times New Roman" w:eastAsia="Times New Roman" w:hAnsi="Times New Roman"/>
          <w:bCs/>
          <w:sz w:val="28"/>
          <w:szCs w:val="28"/>
        </w:rPr>
        <w:t xml:space="preserve">муниципальной услуги: </w:t>
      </w:r>
    </w:p>
    <w:p w:rsidR="00874BB6" w:rsidRDefault="00874BB6" w:rsidP="00874BB6">
      <w:pPr>
        <w:widowControl w:val="0"/>
        <w:tabs>
          <w:tab w:val="left" w:pos="1134"/>
        </w:tabs>
        <w:autoSpaceDE w:val="0"/>
        <w:autoSpaceDN w:val="0"/>
        <w:adjustRightInd w:val="0"/>
        <w:ind w:firstLine="709"/>
        <w:jc w:val="both"/>
        <w:rPr>
          <w:rFonts w:ascii="Times New Roman" w:eastAsia="Calibri" w:hAnsi="Times New Roman"/>
          <w:sz w:val="28"/>
          <w:szCs w:val="28"/>
          <w:lang w:eastAsia="en-US"/>
        </w:rPr>
      </w:pPr>
      <w:proofErr w:type="gramStart"/>
      <w:r>
        <w:rPr>
          <w:rFonts w:ascii="Times New Roman" w:eastAsia="Times New Roman" w:hAnsi="Times New Roman"/>
          <w:bCs/>
          <w:sz w:val="28"/>
          <w:szCs w:val="28"/>
        </w:rPr>
        <w:t xml:space="preserve">1.2.1. предоставление жилого помещения муниципального жилищного фонда по договору социального найма – являются </w:t>
      </w:r>
      <w:r>
        <w:rPr>
          <w:rFonts w:ascii="Times New Roman" w:hAnsi="Times New Roman"/>
          <w:sz w:val="28"/>
          <w:szCs w:val="28"/>
        </w:rPr>
        <w:t xml:space="preserve">малоимущие и другие 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в Администрации муниципального образования  Ленинградской области в качестве нуждающихся в жилых помещениях, предоставляемых по договорам социального найма </w:t>
      </w:r>
      <w:r>
        <w:rPr>
          <w:rFonts w:ascii="Times New Roman" w:eastAsia="Times New Roman" w:hAnsi="Times New Roman"/>
          <w:bCs/>
          <w:sz w:val="28"/>
          <w:szCs w:val="28"/>
        </w:rPr>
        <w:t>жилого помещения муниципального жилищного фонда, а также граждане в случаях, указанных</w:t>
      </w:r>
      <w:proofErr w:type="gramEnd"/>
      <w:r>
        <w:rPr>
          <w:rFonts w:ascii="Times New Roman" w:eastAsia="Times New Roman" w:hAnsi="Times New Roman"/>
          <w:bCs/>
          <w:sz w:val="28"/>
          <w:szCs w:val="28"/>
        </w:rPr>
        <w:t xml:space="preserve"> в части 1 и 2 статьи 59 части 5 статьи 74 Жилищного кодекса Российской Федерации </w:t>
      </w:r>
      <w:r>
        <w:rPr>
          <w:rFonts w:ascii="Times New Roman" w:hAnsi="Times New Roman"/>
          <w:sz w:val="28"/>
          <w:szCs w:val="28"/>
        </w:rPr>
        <w:t>(далее – заявитель);</w:t>
      </w:r>
    </w:p>
    <w:p w:rsidR="00874BB6" w:rsidRDefault="00874BB6" w:rsidP="00874BB6">
      <w:pPr>
        <w:widowControl w:val="0"/>
        <w:tabs>
          <w:tab w:val="left" w:pos="1134"/>
        </w:tabs>
        <w:ind w:firstLine="709"/>
        <w:jc w:val="both"/>
        <w:rPr>
          <w:rFonts w:ascii="Times New Roman" w:eastAsia="Times New Roman" w:hAnsi="Times New Roman"/>
          <w:bCs/>
          <w:sz w:val="28"/>
          <w:szCs w:val="28"/>
        </w:rPr>
      </w:pPr>
      <w:proofErr w:type="gramStart"/>
      <w:r>
        <w:rPr>
          <w:rFonts w:ascii="Times New Roman" w:eastAsia="Times New Roman" w:hAnsi="Times New Roman"/>
          <w:bCs/>
          <w:sz w:val="28"/>
          <w:szCs w:val="28"/>
        </w:rPr>
        <w:t>1.2.2. изменение договора социального найма жилого помещения муниципального жилищного фонда</w:t>
      </w:r>
      <w:r>
        <w:rPr>
          <w:rFonts w:ascii="Times New Roman" w:hAnsi="Times New Roman"/>
          <w:sz w:val="28"/>
          <w:szCs w:val="28"/>
        </w:rPr>
        <w:t xml:space="preserve"> – являются граждане Российской Федерации, постоянно проживающие на территории муниципального образования Лужское городское поселение Лужского муниципального района Ленинградской области в жилом помещении</w:t>
      </w:r>
      <w:r>
        <w:rPr>
          <w:rFonts w:ascii="Times New Roman" w:eastAsia="Times New Roman" w:hAnsi="Times New Roman"/>
          <w:bCs/>
          <w:sz w:val="28"/>
          <w:szCs w:val="28"/>
        </w:rPr>
        <w:t xml:space="preserve"> муниципального жилищного фонда</w:t>
      </w:r>
      <w:r>
        <w:rPr>
          <w:rFonts w:ascii="Times New Roman" w:hAnsi="Times New Roman"/>
          <w:sz w:val="28"/>
          <w:szCs w:val="28"/>
        </w:rPr>
        <w:t xml:space="preserve">, </w:t>
      </w:r>
      <w:r>
        <w:rPr>
          <w:rFonts w:ascii="Times New Roman" w:eastAsia="Times New Roman" w:hAnsi="Times New Roman"/>
          <w:bCs/>
          <w:sz w:val="28"/>
          <w:szCs w:val="28"/>
        </w:rPr>
        <w:t>с которыми ранее был заключен договор социального найма жилого помещения муниципального жилищного фонда, и в который необходимо внести изменения (далее – заявитель);</w:t>
      </w:r>
      <w:proofErr w:type="gramEnd"/>
    </w:p>
    <w:p w:rsidR="00874BB6" w:rsidRDefault="00874BB6" w:rsidP="00874BB6">
      <w:pPr>
        <w:widowControl w:val="0"/>
        <w:tabs>
          <w:tab w:val="left" w:pos="1134"/>
        </w:tabs>
        <w:ind w:firstLine="709"/>
        <w:jc w:val="both"/>
        <w:rPr>
          <w:rFonts w:ascii="Times New Roman" w:eastAsia="Times New Roman" w:hAnsi="Times New Roman"/>
          <w:bCs/>
          <w:sz w:val="28"/>
          <w:szCs w:val="28"/>
        </w:rPr>
      </w:pPr>
      <w:proofErr w:type="gramStart"/>
      <w:r>
        <w:rPr>
          <w:rFonts w:ascii="Times New Roman" w:eastAsia="Times New Roman" w:hAnsi="Times New Roman"/>
          <w:bCs/>
          <w:sz w:val="28"/>
          <w:szCs w:val="28"/>
        </w:rPr>
        <w:t xml:space="preserve">1.2.3. получение дубликата договора социального найма жилого помещения муниципального жилищного фонда - </w:t>
      </w:r>
      <w:r>
        <w:rPr>
          <w:rFonts w:ascii="Times New Roman" w:hAnsi="Times New Roman"/>
          <w:sz w:val="28"/>
          <w:szCs w:val="28"/>
        </w:rPr>
        <w:t xml:space="preserve">являются граждане Российской Федерации, постоянно проживающие на территории муниципального образования Лужское городское поселение Лужского муниципального района Ленинградской области, являющиеся нанимателями </w:t>
      </w:r>
      <w:r>
        <w:rPr>
          <w:rFonts w:ascii="Times New Roman" w:hAnsi="Times New Roman"/>
          <w:sz w:val="28"/>
          <w:szCs w:val="28"/>
        </w:rPr>
        <w:lastRenderedPageBreak/>
        <w:t xml:space="preserve">жилых помещений, предоставленных по договору социального найма </w:t>
      </w:r>
      <w:r>
        <w:rPr>
          <w:rFonts w:ascii="Times New Roman" w:eastAsia="Times New Roman" w:hAnsi="Times New Roman"/>
          <w:bCs/>
          <w:sz w:val="28"/>
          <w:szCs w:val="28"/>
        </w:rPr>
        <w:t xml:space="preserve">жилого помещения муниципального жилищного фонда </w:t>
      </w:r>
      <w:r>
        <w:rPr>
          <w:rFonts w:ascii="Times New Roman" w:hAnsi="Times New Roman"/>
          <w:sz w:val="28"/>
          <w:szCs w:val="28"/>
        </w:rPr>
        <w:t xml:space="preserve">и утерявших/утративших первоначальный договор социального найма жилого </w:t>
      </w:r>
      <w:r>
        <w:rPr>
          <w:rFonts w:ascii="Times New Roman" w:eastAsia="Times New Roman" w:hAnsi="Times New Roman"/>
          <w:bCs/>
          <w:sz w:val="28"/>
          <w:szCs w:val="28"/>
        </w:rPr>
        <w:t>помещения муниципального жилищного фонда (далее – заявитель);</w:t>
      </w:r>
      <w:proofErr w:type="gramEnd"/>
    </w:p>
    <w:p w:rsidR="00874BB6" w:rsidRDefault="00874BB6" w:rsidP="00874BB6">
      <w:pPr>
        <w:widowControl w:val="0"/>
        <w:tabs>
          <w:tab w:val="left" w:pos="1134"/>
        </w:tabs>
        <w:ind w:firstLine="709"/>
        <w:jc w:val="both"/>
        <w:rPr>
          <w:rFonts w:ascii="Times New Roman" w:eastAsia="Calibri" w:hAnsi="Times New Roman"/>
          <w:sz w:val="28"/>
          <w:szCs w:val="28"/>
          <w:lang w:eastAsia="en-US"/>
        </w:rPr>
      </w:pPr>
      <w:proofErr w:type="gramStart"/>
      <w:r>
        <w:rPr>
          <w:rFonts w:ascii="Times New Roman" w:eastAsia="Times New Roman" w:hAnsi="Times New Roman"/>
          <w:bCs/>
          <w:sz w:val="28"/>
          <w:szCs w:val="28"/>
        </w:rPr>
        <w:t>1.2.4. заключение договора социального найма жилого помещения муниципального жилищного фонда</w:t>
      </w:r>
      <w:r>
        <w:rPr>
          <w:rFonts w:ascii="Times New Roman" w:hAnsi="Times New Roman"/>
          <w:sz w:val="28"/>
          <w:szCs w:val="28"/>
        </w:rPr>
        <w:t xml:space="preserve"> – являются граждане Российской Федерации, постоянно проживающие на территории муниципального образования Лужское городское поселение Лужского муниципального района  Ленинградской области в жилом помещении</w:t>
      </w:r>
      <w:r>
        <w:rPr>
          <w:rFonts w:ascii="Times New Roman" w:eastAsia="Times New Roman" w:hAnsi="Times New Roman"/>
          <w:bCs/>
          <w:sz w:val="28"/>
          <w:szCs w:val="28"/>
        </w:rPr>
        <w:t xml:space="preserve"> муниципального жилищного фонда на основании ордера.</w:t>
      </w:r>
      <w:proofErr w:type="gramEnd"/>
    </w:p>
    <w:p w:rsidR="00874BB6" w:rsidRDefault="00874BB6" w:rsidP="00874BB6">
      <w:pPr>
        <w:widowControl w:val="0"/>
        <w:tabs>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Представлять интересы заявителя имеют право от имени физических лиц (далее - представитель заявителя): </w:t>
      </w:r>
    </w:p>
    <w:p w:rsidR="00874BB6" w:rsidRDefault="00874BB6" w:rsidP="00874BB6">
      <w:pPr>
        <w:widowControl w:val="0"/>
        <w:numPr>
          <w:ilvl w:val="0"/>
          <w:numId w:val="10"/>
        </w:numPr>
        <w:tabs>
          <w:tab w:val="left" w:pos="1134"/>
        </w:tabs>
        <w:autoSpaceDE w:val="0"/>
        <w:autoSpaceDN w:val="0"/>
        <w:adjustRightInd w:val="0"/>
        <w:ind w:left="0"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874BB6" w:rsidRDefault="00874BB6" w:rsidP="00874BB6">
      <w:pPr>
        <w:widowControl w:val="0"/>
        <w:numPr>
          <w:ilvl w:val="0"/>
          <w:numId w:val="10"/>
        </w:numPr>
        <w:tabs>
          <w:tab w:val="left" w:pos="1134"/>
        </w:tabs>
        <w:ind w:left="0" w:firstLine="709"/>
        <w:contextualSpacing/>
        <w:jc w:val="both"/>
        <w:rPr>
          <w:rFonts w:ascii="Times New Roman" w:eastAsia="Calibri" w:hAnsi="Times New Roman"/>
          <w:sz w:val="28"/>
          <w:szCs w:val="28"/>
          <w:lang w:eastAsia="en-US"/>
        </w:rPr>
      </w:pPr>
      <w:r>
        <w:rPr>
          <w:rFonts w:ascii="Times New Roman" w:hAnsi="Times New Roman"/>
          <w:sz w:val="28"/>
          <w:szCs w:val="28"/>
        </w:rPr>
        <w:t>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874BB6" w:rsidRDefault="00874BB6" w:rsidP="00874BB6">
      <w:pPr>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В качестве уполномоченного представителя заявителя может быть лицо, </w:t>
      </w:r>
      <w:r w:rsidRPr="00874BB6">
        <w:rPr>
          <w:rFonts w:ascii="Times New Roman" w:hAnsi="Times New Roman" w:cs="Times New Roman"/>
          <w:sz w:val="28"/>
          <w:szCs w:val="28"/>
        </w:rPr>
        <w:t xml:space="preserve">указанное в </w:t>
      </w:r>
      <w:hyperlink r:id="rId9" w:history="1">
        <w:r w:rsidRPr="00874BB6">
          <w:rPr>
            <w:rFonts w:ascii="Times New Roman" w:hAnsi="Times New Roman" w:cs="Times New Roman"/>
            <w:sz w:val="28"/>
          </w:rPr>
          <w:t>части 2 статьи 5</w:t>
        </w:r>
      </w:hyperlink>
      <w:r w:rsidRPr="00874BB6">
        <w:rPr>
          <w:rFonts w:ascii="Times New Roman" w:hAnsi="Times New Roman" w:cs="Times New Roman"/>
          <w:sz w:val="28"/>
          <w:szCs w:val="28"/>
        </w:rPr>
        <w:t xml:space="preserve"> Федерального закона от 27.07.2010 № 210-ФЗ</w:t>
      </w:r>
      <w:r>
        <w:rPr>
          <w:rFonts w:ascii="Times New Roman" w:hAnsi="Times New Roman" w:cs="Times New Roman"/>
          <w:sz w:val="28"/>
          <w:szCs w:val="28"/>
        </w:rPr>
        <w:t xml:space="preserve">   «Об организации предоставления государственных и муниципальных услуг».</w:t>
      </w:r>
    </w:p>
    <w:p w:rsidR="00874BB6" w:rsidRDefault="00874BB6" w:rsidP="00874BB6">
      <w:pPr>
        <w:widowControl w:val="0"/>
        <w:tabs>
          <w:tab w:val="left" w:pos="1134"/>
        </w:tabs>
        <w:ind w:firstLine="709"/>
        <w:jc w:val="both"/>
        <w:rPr>
          <w:rFonts w:ascii="Times New Roman" w:hAnsi="Times New Roman"/>
          <w:sz w:val="28"/>
          <w:szCs w:val="28"/>
        </w:rPr>
      </w:pPr>
      <w:r>
        <w:rPr>
          <w:rFonts w:ascii="Times New Roman" w:hAnsi="Times New Roman"/>
          <w:sz w:val="28"/>
          <w:szCs w:val="28"/>
        </w:rPr>
        <w:t>1.3. Информация о местах нахождения органов местного самоуправления (далее – ОМСУ, Администрация), предоставляющих муниципальную услугу, графиках работы, контактных телефонов и т.д. (далее – сведения информационного характера) размещаются:</w:t>
      </w:r>
    </w:p>
    <w:p w:rsidR="00874BB6" w:rsidRDefault="00874BB6" w:rsidP="00874BB6">
      <w:pPr>
        <w:widowControl w:val="0"/>
        <w:tabs>
          <w:tab w:val="left" w:pos="142"/>
          <w:tab w:val="left" w:pos="284"/>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874BB6" w:rsidRDefault="00874BB6" w:rsidP="00874BB6">
      <w:pPr>
        <w:widowControl w:val="0"/>
        <w:tabs>
          <w:tab w:val="left" w:pos="142"/>
          <w:tab w:val="left" w:pos="284"/>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на сайте Администрации: </w:t>
      </w:r>
      <w:r>
        <w:rPr>
          <w:rFonts w:ascii="Times New Roman" w:hAnsi="Times New Roman"/>
          <w:sz w:val="28"/>
          <w:szCs w:val="28"/>
          <w:lang w:val="en-US"/>
        </w:rPr>
        <w:t>www</w:t>
      </w:r>
      <w:r>
        <w:rPr>
          <w:rFonts w:ascii="Times New Roman" w:hAnsi="Times New Roman"/>
          <w:sz w:val="28"/>
          <w:szCs w:val="28"/>
        </w:rPr>
        <w:t>.</w:t>
      </w:r>
      <w:proofErr w:type="spellStart"/>
      <w:r>
        <w:rPr>
          <w:rFonts w:ascii="Times New Roman" w:hAnsi="Times New Roman"/>
          <w:sz w:val="28"/>
          <w:szCs w:val="28"/>
          <w:lang w:val="en-US"/>
        </w:rPr>
        <w:t>Luga</w:t>
      </w:r>
      <w:proofErr w:type="spellEnd"/>
      <w:r>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w:t>
      </w:r>
    </w:p>
    <w:p w:rsidR="00874BB6" w:rsidRDefault="00874BB6" w:rsidP="00874BB6">
      <w:pPr>
        <w:widowControl w:val="0"/>
        <w:tabs>
          <w:tab w:val="left" w:pos="142"/>
          <w:tab w:val="left" w:pos="284"/>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874BB6" w:rsidRPr="00874BB6" w:rsidRDefault="00874BB6" w:rsidP="00874BB6">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Pr>
          <w:rFonts w:ascii="Times New Roman" w:hAnsi="Times New Roman"/>
          <w:sz w:val="28"/>
          <w:szCs w:val="28"/>
        </w:rPr>
        <w:t xml:space="preserve">на Портале государственных и муниципальных услуг (функций) Ленинградской области (далее – ПГУ ЛО)/на Едином портале </w:t>
      </w:r>
      <w:r w:rsidRPr="00874BB6">
        <w:rPr>
          <w:rFonts w:ascii="Times New Roman" w:hAnsi="Times New Roman" w:cs="Times New Roman"/>
          <w:sz w:val="28"/>
          <w:szCs w:val="28"/>
        </w:rPr>
        <w:t xml:space="preserve">государственных услуг (далее – ЕПГУ): </w:t>
      </w:r>
      <w:proofErr w:type="spellStart"/>
      <w:r w:rsidRPr="00874BB6">
        <w:rPr>
          <w:rFonts w:ascii="Times New Roman" w:hAnsi="Times New Roman" w:cs="Times New Roman"/>
          <w:sz w:val="28"/>
          <w:szCs w:val="28"/>
        </w:rPr>
        <w:t>www.gu.lenobl.ru</w:t>
      </w:r>
      <w:proofErr w:type="spellEnd"/>
      <w:r w:rsidRPr="00874BB6">
        <w:rPr>
          <w:rFonts w:ascii="Times New Roman" w:hAnsi="Times New Roman" w:cs="Times New Roman"/>
          <w:sz w:val="28"/>
          <w:szCs w:val="28"/>
        </w:rPr>
        <w:t>/</w:t>
      </w:r>
      <w:proofErr w:type="spellStart"/>
      <w:r w:rsidRPr="00874BB6">
        <w:rPr>
          <w:rFonts w:ascii="Times New Roman" w:hAnsi="Times New Roman" w:cs="Times New Roman"/>
          <w:sz w:val="28"/>
          <w:szCs w:val="28"/>
        </w:rPr>
        <w:fldChar w:fldCharType="begin"/>
      </w:r>
      <w:r w:rsidRPr="00874BB6">
        <w:rPr>
          <w:rFonts w:ascii="Times New Roman" w:hAnsi="Times New Roman" w:cs="Times New Roman"/>
          <w:sz w:val="28"/>
          <w:szCs w:val="28"/>
        </w:rPr>
        <w:instrText xml:space="preserve"> HYPERLINK "http://www.gosuslugi.ru" </w:instrText>
      </w:r>
      <w:r w:rsidRPr="00874BB6">
        <w:rPr>
          <w:rFonts w:ascii="Times New Roman" w:hAnsi="Times New Roman" w:cs="Times New Roman"/>
          <w:sz w:val="28"/>
          <w:szCs w:val="28"/>
        </w:rPr>
        <w:fldChar w:fldCharType="separate"/>
      </w:r>
      <w:r w:rsidRPr="00874BB6">
        <w:rPr>
          <w:rFonts w:ascii="Times New Roman" w:hAnsi="Times New Roman" w:cs="Times New Roman" w:hint="eastAsia"/>
          <w:sz w:val="28"/>
          <w:szCs w:val="28"/>
        </w:rPr>
        <w:t>www.gosuslugi.ru</w:t>
      </w:r>
      <w:proofErr w:type="spellEnd"/>
      <w:r w:rsidRPr="00874BB6">
        <w:rPr>
          <w:rFonts w:ascii="Times New Roman" w:hAnsi="Times New Roman" w:cs="Times New Roman"/>
          <w:sz w:val="28"/>
          <w:szCs w:val="28"/>
        </w:rPr>
        <w:fldChar w:fldCharType="end"/>
      </w:r>
      <w:r w:rsidRPr="00874BB6">
        <w:rPr>
          <w:rFonts w:ascii="Times New Roman" w:hAnsi="Times New Roman" w:cs="Times New Roman"/>
          <w:sz w:val="28"/>
          <w:szCs w:val="28"/>
        </w:rPr>
        <w:t>;</w:t>
      </w:r>
    </w:p>
    <w:p w:rsidR="00874BB6" w:rsidRDefault="00874BB6" w:rsidP="00874BB6">
      <w:pPr>
        <w:widowControl w:val="0"/>
        <w:tabs>
          <w:tab w:val="left" w:pos="142"/>
          <w:tab w:val="left" w:pos="284"/>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874BB6" w:rsidRDefault="00874BB6" w:rsidP="00874BB6">
      <w:pPr>
        <w:widowControl w:val="0"/>
        <w:tabs>
          <w:tab w:val="left" w:pos="1276"/>
        </w:tabs>
        <w:autoSpaceDE w:val="0"/>
        <w:autoSpaceDN w:val="0"/>
        <w:adjustRightInd w:val="0"/>
        <w:ind w:firstLine="709"/>
        <w:jc w:val="both"/>
        <w:rPr>
          <w:rFonts w:ascii="Times New Roman" w:hAnsi="Times New Roman"/>
          <w:sz w:val="28"/>
          <w:szCs w:val="28"/>
        </w:rPr>
      </w:pPr>
    </w:p>
    <w:p w:rsidR="00874BB6" w:rsidRDefault="00874BB6" w:rsidP="00874BB6">
      <w:pPr>
        <w:widowControl w:val="0"/>
        <w:tabs>
          <w:tab w:val="left" w:pos="1276"/>
        </w:tabs>
        <w:ind w:firstLine="709"/>
        <w:jc w:val="center"/>
        <w:rPr>
          <w:rFonts w:ascii="Times New Roman" w:hAnsi="Times New Roman"/>
          <w:bCs/>
          <w:sz w:val="28"/>
          <w:szCs w:val="28"/>
        </w:rPr>
      </w:pPr>
      <w:r>
        <w:rPr>
          <w:rFonts w:ascii="Times New Roman" w:hAnsi="Times New Roman"/>
          <w:bCs/>
          <w:sz w:val="28"/>
          <w:szCs w:val="28"/>
          <w:lang w:val="en-US"/>
        </w:rPr>
        <w:t>II</w:t>
      </w:r>
      <w:r>
        <w:rPr>
          <w:rFonts w:ascii="Times New Roman" w:hAnsi="Times New Roman"/>
          <w:bCs/>
          <w:sz w:val="28"/>
          <w:szCs w:val="28"/>
        </w:rPr>
        <w:t>. Стандарт предоставления муниципальной услуги</w:t>
      </w:r>
    </w:p>
    <w:p w:rsidR="00874BB6" w:rsidRDefault="00874BB6" w:rsidP="00874BB6">
      <w:pPr>
        <w:widowControl w:val="0"/>
        <w:tabs>
          <w:tab w:val="left" w:pos="1276"/>
        </w:tabs>
        <w:ind w:firstLine="709"/>
        <w:jc w:val="center"/>
        <w:rPr>
          <w:rFonts w:ascii="Times New Roman" w:hAnsi="Times New Roman"/>
          <w:bCs/>
          <w:sz w:val="28"/>
          <w:szCs w:val="28"/>
        </w:rPr>
      </w:pPr>
    </w:p>
    <w:p w:rsidR="00874BB6" w:rsidRDefault="00874BB6" w:rsidP="00874BB6">
      <w:pPr>
        <w:widowControl w:val="0"/>
        <w:tabs>
          <w:tab w:val="left" w:pos="1276"/>
        </w:tabs>
        <w:jc w:val="center"/>
        <w:rPr>
          <w:rFonts w:ascii="Times New Roman" w:hAnsi="Times New Roman"/>
          <w:bCs/>
          <w:sz w:val="28"/>
          <w:szCs w:val="28"/>
        </w:rPr>
      </w:pPr>
      <w:r>
        <w:rPr>
          <w:rFonts w:ascii="Times New Roman" w:hAnsi="Times New Roman"/>
          <w:bCs/>
          <w:sz w:val="28"/>
          <w:szCs w:val="28"/>
        </w:rPr>
        <w:t>Полное наименование муниципальной услуги, сокращенное наименование муниципальной услуги</w:t>
      </w:r>
    </w:p>
    <w:p w:rsidR="00874BB6" w:rsidRDefault="00874BB6" w:rsidP="00874BB6">
      <w:pPr>
        <w:widowControl w:val="0"/>
        <w:tabs>
          <w:tab w:val="left" w:pos="1276"/>
        </w:tabs>
        <w:ind w:firstLine="709"/>
        <w:jc w:val="center"/>
        <w:rPr>
          <w:rFonts w:ascii="Times New Roman" w:hAnsi="Times New Roman"/>
          <w:bCs/>
          <w:sz w:val="28"/>
          <w:szCs w:val="28"/>
        </w:rPr>
      </w:pPr>
    </w:p>
    <w:p w:rsidR="00874BB6" w:rsidRDefault="00874BB6" w:rsidP="00874BB6">
      <w:pPr>
        <w:pStyle w:val="ConsPlusTitle"/>
        <w:tabs>
          <w:tab w:val="left" w:pos="1134"/>
        </w:tabs>
        <w:ind w:firstLine="709"/>
        <w:jc w:val="both"/>
        <w:rPr>
          <w:rFonts w:eastAsia="Calibri"/>
          <w:b w:val="0"/>
          <w:bCs w:val="0"/>
          <w:sz w:val="28"/>
          <w:szCs w:val="28"/>
        </w:rPr>
      </w:pPr>
      <w:r>
        <w:rPr>
          <w:rFonts w:eastAsia="Calibri"/>
          <w:b w:val="0"/>
          <w:sz w:val="28"/>
          <w:szCs w:val="28"/>
        </w:rPr>
        <w:t xml:space="preserve">2.1. Полное наименование </w:t>
      </w:r>
      <w:r>
        <w:rPr>
          <w:rFonts w:eastAsia="Calibri"/>
          <w:b w:val="0"/>
          <w:bCs w:val="0"/>
          <w:sz w:val="28"/>
          <w:szCs w:val="28"/>
        </w:rPr>
        <w:t>муниципальной услуги</w:t>
      </w:r>
      <w:r>
        <w:rPr>
          <w:rFonts w:eastAsia="Calibri"/>
          <w:b w:val="0"/>
          <w:sz w:val="28"/>
          <w:szCs w:val="28"/>
        </w:rPr>
        <w:t>: «</w:t>
      </w:r>
      <w:r>
        <w:rPr>
          <w:rFonts w:eastAsia="Calibri"/>
          <w:b w:val="0"/>
          <w:bCs w:val="0"/>
          <w:sz w:val="28"/>
          <w:szCs w:val="28"/>
        </w:rPr>
        <w:t xml:space="preserve">Заключение, </w:t>
      </w:r>
      <w:r>
        <w:rPr>
          <w:rFonts w:eastAsia="Calibri"/>
          <w:b w:val="0"/>
          <w:bCs w:val="0"/>
          <w:sz w:val="28"/>
          <w:szCs w:val="28"/>
        </w:rPr>
        <w:lastRenderedPageBreak/>
        <w:t xml:space="preserve">изменение, выдача </w:t>
      </w:r>
      <w:proofErr w:type="gramStart"/>
      <w:r>
        <w:rPr>
          <w:rFonts w:eastAsia="Calibri"/>
          <w:b w:val="0"/>
          <w:bCs w:val="0"/>
          <w:sz w:val="28"/>
          <w:szCs w:val="28"/>
        </w:rPr>
        <w:t>дубликата договора социального найма жилого помещения муниципального жилищного фонда</w:t>
      </w:r>
      <w:proofErr w:type="gramEnd"/>
      <w:r>
        <w:rPr>
          <w:rFonts w:eastAsia="Calibri"/>
          <w:b w:val="0"/>
          <w:bCs w:val="0"/>
          <w:sz w:val="28"/>
          <w:szCs w:val="28"/>
        </w:rPr>
        <w:t>»</w:t>
      </w:r>
      <w:r>
        <w:rPr>
          <w:rFonts w:eastAsia="Calibri"/>
          <w:b w:val="0"/>
          <w:sz w:val="28"/>
          <w:szCs w:val="28"/>
        </w:rPr>
        <w:t>.</w:t>
      </w:r>
    </w:p>
    <w:p w:rsidR="00874BB6" w:rsidRDefault="00874BB6" w:rsidP="00874BB6">
      <w:pPr>
        <w:widowControl w:val="0"/>
        <w:tabs>
          <w:tab w:val="left" w:pos="1134"/>
        </w:tabs>
        <w:autoSpaceDE w:val="0"/>
        <w:autoSpaceDN w:val="0"/>
        <w:adjustRightInd w:val="0"/>
        <w:ind w:firstLine="709"/>
        <w:jc w:val="both"/>
        <w:rPr>
          <w:rFonts w:ascii="Times New Roman" w:eastAsia="Calibri" w:hAnsi="Times New Roman"/>
          <w:sz w:val="28"/>
          <w:szCs w:val="28"/>
        </w:rPr>
      </w:pPr>
      <w:r>
        <w:rPr>
          <w:rFonts w:ascii="Times New Roman" w:hAnsi="Times New Roman"/>
          <w:sz w:val="28"/>
          <w:szCs w:val="28"/>
        </w:rPr>
        <w:t xml:space="preserve">Сокращенное наименование </w:t>
      </w:r>
      <w:r>
        <w:rPr>
          <w:rFonts w:ascii="Times New Roman" w:hAnsi="Times New Roman"/>
          <w:bCs/>
          <w:sz w:val="28"/>
          <w:szCs w:val="28"/>
        </w:rPr>
        <w:t>муниципальной услуги:</w:t>
      </w:r>
      <w:r>
        <w:rPr>
          <w:rFonts w:ascii="Times New Roman" w:hAnsi="Times New Roman"/>
          <w:sz w:val="28"/>
          <w:szCs w:val="28"/>
        </w:rPr>
        <w:t xml:space="preserve"> «</w:t>
      </w:r>
      <w:r>
        <w:rPr>
          <w:rFonts w:ascii="Times New Roman" w:hAnsi="Times New Roman"/>
          <w:bCs/>
          <w:sz w:val="28"/>
          <w:szCs w:val="28"/>
        </w:rPr>
        <w:t>Заключение договора социального найма жилого помещения</w:t>
      </w:r>
      <w:r>
        <w:rPr>
          <w:rFonts w:ascii="Times New Roman" w:hAnsi="Times New Roman"/>
          <w:sz w:val="28"/>
          <w:szCs w:val="28"/>
        </w:rPr>
        <w:t>».</w:t>
      </w:r>
    </w:p>
    <w:p w:rsidR="00874BB6" w:rsidRDefault="00874BB6" w:rsidP="00874BB6">
      <w:pPr>
        <w:widowControl w:val="0"/>
        <w:tabs>
          <w:tab w:val="left" w:pos="567"/>
          <w:tab w:val="left" w:pos="1134"/>
        </w:tabs>
        <w:ind w:firstLine="709"/>
        <w:jc w:val="both"/>
        <w:rPr>
          <w:rFonts w:ascii="Times New Roman" w:hAnsi="Times New Roman"/>
          <w:sz w:val="28"/>
          <w:szCs w:val="28"/>
        </w:rPr>
      </w:pPr>
      <w:r>
        <w:rPr>
          <w:rFonts w:ascii="Times New Roman" w:hAnsi="Times New Roman"/>
          <w:sz w:val="28"/>
          <w:szCs w:val="28"/>
        </w:rPr>
        <w:t>2.2. Муниципальную услугу предоставляет: администрация Лужского муниципального района Ленинградской области.</w:t>
      </w:r>
    </w:p>
    <w:p w:rsidR="00874BB6" w:rsidRDefault="00874BB6" w:rsidP="00874BB6">
      <w:pPr>
        <w:widowControl w:val="0"/>
        <w:tabs>
          <w:tab w:val="left" w:pos="1134"/>
        </w:tabs>
        <w:ind w:firstLine="709"/>
        <w:jc w:val="both"/>
        <w:rPr>
          <w:rFonts w:ascii="Times New Roman" w:hAnsi="Times New Roman"/>
          <w:sz w:val="28"/>
          <w:szCs w:val="28"/>
        </w:rPr>
      </w:pPr>
      <w:r>
        <w:rPr>
          <w:rFonts w:ascii="Times New Roman" w:hAnsi="Times New Roman"/>
          <w:sz w:val="28"/>
          <w:szCs w:val="28"/>
        </w:rPr>
        <w:t>2.3. В предоставлении муниципальной услуги участвуют:</w:t>
      </w:r>
    </w:p>
    <w:p w:rsidR="00874BB6" w:rsidRDefault="00874BB6" w:rsidP="00874BB6">
      <w:pPr>
        <w:widowControl w:val="0"/>
        <w:tabs>
          <w:tab w:val="left" w:pos="1134"/>
        </w:tabs>
        <w:ind w:firstLine="709"/>
        <w:jc w:val="both"/>
        <w:rPr>
          <w:rFonts w:ascii="Times New Roman" w:hAnsi="Times New Roman"/>
          <w:sz w:val="28"/>
          <w:szCs w:val="28"/>
        </w:rPr>
      </w:pPr>
      <w:r>
        <w:rPr>
          <w:rFonts w:ascii="Times New Roman" w:hAnsi="Times New Roman"/>
          <w:sz w:val="28"/>
          <w:szCs w:val="28"/>
        </w:rPr>
        <w:t xml:space="preserve">1) </w:t>
      </w:r>
      <w:r>
        <w:rPr>
          <w:rFonts w:ascii="Times New Roman" w:eastAsia="Times New Roman" w:hAnsi="Times New Roman"/>
          <w:sz w:val="28"/>
          <w:szCs w:val="28"/>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Pr>
          <w:rFonts w:ascii="Times New Roman" w:hAnsi="Times New Roman"/>
          <w:sz w:val="28"/>
          <w:szCs w:val="28"/>
        </w:rPr>
        <w:t>(далее – МФЦ);</w:t>
      </w:r>
    </w:p>
    <w:p w:rsidR="00874BB6" w:rsidRDefault="00874BB6" w:rsidP="00874BB6">
      <w:pPr>
        <w:widowControl w:val="0"/>
        <w:tabs>
          <w:tab w:val="left" w:pos="1134"/>
        </w:tabs>
        <w:ind w:firstLine="709"/>
        <w:jc w:val="both"/>
        <w:rPr>
          <w:rFonts w:ascii="Times New Roman" w:hAnsi="Times New Roman"/>
          <w:sz w:val="28"/>
          <w:szCs w:val="28"/>
        </w:rPr>
      </w:pPr>
      <w:r>
        <w:rPr>
          <w:rFonts w:ascii="Times New Roman" w:hAnsi="Times New Roman"/>
          <w:sz w:val="28"/>
          <w:szCs w:val="28"/>
        </w:rPr>
        <w:t>2) Федеральная служба государственной регистрации, кадастра и картографии;</w:t>
      </w:r>
    </w:p>
    <w:p w:rsidR="00874BB6" w:rsidRDefault="00874BB6" w:rsidP="00874BB6">
      <w:pPr>
        <w:widowControl w:val="0"/>
        <w:tabs>
          <w:tab w:val="left" w:pos="1134"/>
        </w:tabs>
        <w:ind w:firstLine="709"/>
        <w:jc w:val="both"/>
        <w:rPr>
          <w:rFonts w:ascii="Times New Roman" w:hAnsi="Times New Roman"/>
          <w:sz w:val="28"/>
          <w:szCs w:val="28"/>
          <w:lang w:eastAsia="en-US"/>
        </w:rPr>
      </w:pPr>
      <w:r>
        <w:rPr>
          <w:rFonts w:ascii="Times New Roman" w:hAnsi="Times New Roman"/>
          <w:sz w:val="28"/>
          <w:szCs w:val="28"/>
        </w:rPr>
        <w:t xml:space="preserve">3) Управление по вопросам миграции ГУ МВД России по                                         </w:t>
      </w:r>
      <w:proofErr w:type="gramStart"/>
      <w:r>
        <w:rPr>
          <w:rFonts w:ascii="Times New Roman" w:hAnsi="Times New Roman"/>
          <w:sz w:val="28"/>
          <w:szCs w:val="28"/>
        </w:rPr>
        <w:t>г</w:t>
      </w:r>
      <w:proofErr w:type="gramEnd"/>
      <w:r>
        <w:rPr>
          <w:rFonts w:ascii="Times New Roman" w:hAnsi="Times New Roman"/>
          <w:sz w:val="28"/>
          <w:szCs w:val="28"/>
        </w:rPr>
        <w:t>. Санкт-Петербургу и Ленинградской области.</w:t>
      </w:r>
    </w:p>
    <w:p w:rsidR="00874BB6" w:rsidRDefault="00874BB6" w:rsidP="00874BB6">
      <w:pPr>
        <w:widowControl w:val="0"/>
        <w:tabs>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4) Министерство внутренних дел Российской Федерации;</w:t>
      </w:r>
    </w:p>
    <w:p w:rsidR="00874BB6" w:rsidRDefault="00874BB6" w:rsidP="00874BB6">
      <w:pPr>
        <w:widowControl w:val="0"/>
        <w:tabs>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5) </w:t>
      </w:r>
      <w:r>
        <w:rPr>
          <w:rFonts w:ascii="Times New Roman" w:hAnsi="Times New Roman"/>
          <w:sz w:val="28"/>
          <w:szCs w:val="28"/>
        </w:rPr>
        <w:t xml:space="preserve">Фонд пенсионного и социального страхования </w:t>
      </w:r>
      <w:r>
        <w:rPr>
          <w:rFonts w:ascii="Times New Roman" w:eastAsia="Times New Roman" w:hAnsi="Times New Roman"/>
          <w:sz w:val="28"/>
          <w:szCs w:val="28"/>
        </w:rPr>
        <w:t>Российской Федерации;</w:t>
      </w:r>
    </w:p>
    <w:p w:rsidR="00874BB6" w:rsidRDefault="00874BB6" w:rsidP="00874BB6">
      <w:pPr>
        <w:widowControl w:val="0"/>
        <w:tabs>
          <w:tab w:val="left" w:pos="1134"/>
        </w:tabs>
        <w:ind w:firstLine="709"/>
        <w:jc w:val="both"/>
        <w:rPr>
          <w:rFonts w:ascii="Times New Roman" w:eastAsia="Calibri" w:hAnsi="Times New Roman"/>
          <w:sz w:val="28"/>
          <w:szCs w:val="28"/>
          <w:lang w:eastAsia="en-US"/>
        </w:rPr>
      </w:pPr>
      <w:r>
        <w:rPr>
          <w:rFonts w:ascii="Times New Roman" w:hAnsi="Times New Roman"/>
          <w:sz w:val="28"/>
          <w:szCs w:val="28"/>
        </w:rPr>
        <w:t xml:space="preserve">6) орган, осуществляющий пенсионное обеспечение (за исключением Фонда пенсионного и социального страхования </w:t>
      </w:r>
      <w:r>
        <w:rPr>
          <w:rFonts w:ascii="Times New Roman" w:eastAsia="Times New Roman" w:hAnsi="Times New Roman"/>
          <w:sz w:val="28"/>
          <w:szCs w:val="28"/>
        </w:rPr>
        <w:t>Российской Федерации</w:t>
      </w:r>
      <w:r>
        <w:rPr>
          <w:rFonts w:ascii="Times New Roman" w:hAnsi="Times New Roman"/>
          <w:sz w:val="28"/>
          <w:szCs w:val="28"/>
        </w:rPr>
        <w:t>);</w:t>
      </w:r>
    </w:p>
    <w:p w:rsidR="00874BB6" w:rsidRDefault="00874BB6" w:rsidP="00874BB6">
      <w:pPr>
        <w:widowControl w:val="0"/>
        <w:tabs>
          <w:tab w:val="left" w:pos="1134"/>
        </w:tabs>
        <w:ind w:firstLine="709"/>
        <w:jc w:val="both"/>
        <w:rPr>
          <w:rFonts w:ascii="Times New Roman" w:eastAsia="Times New Roman" w:hAnsi="Times New Roman"/>
          <w:sz w:val="28"/>
          <w:szCs w:val="28"/>
        </w:rPr>
      </w:pPr>
      <w:r>
        <w:rPr>
          <w:rFonts w:ascii="Times New Roman" w:hAnsi="Times New Roman"/>
          <w:sz w:val="28"/>
          <w:szCs w:val="28"/>
          <w:shd w:val="clear" w:color="auto" w:fill="FFFFFF"/>
        </w:rPr>
        <w:t>7) орган государственной службы занятости;</w:t>
      </w:r>
    </w:p>
    <w:p w:rsidR="00874BB6" w:rsidRDefault="00874BB6" w:rsidP="00874BB6">
      <w:pPr>
        <w:widowControl w:val="0"/>
        <w:tabs>
          <w:tab w:val="left" w:pos="1134"/>
        </w:tabs>
        <w:ind w:firstLine="709"/>
        <w:jc w:val="both"/>
        <w:rPr>
          <w:rFonts w:ascii="Times New Roman" w:eastAsia="Calibri" w:hAnsi="Times New Roman"/>
          <w:sz w:val="28"/>
          <w:szCs w:val="28"/>
          <w:lang w:eastAsia="en-US"/>
        </w:rPr>
      </w:pPr>
      <w:r>
        <w:rPr>
          <w:rFonts w:ascii="Times New Roman" w:hAnsi="Times New Roman"/>
          <w:sz w:val="28"/>
          <w:szCs w:val="28"/>
        </w:rPr>
        <w:t>8) Федеральная налоговая служба;</w:t>
      </w:r>
    </w:p>
    <w:p w:rsidR="00874BB6" w:rsidRDefault="00874BB6" w:rsidP="00874BB6">
      <w:pPr>
        <w:widowControl w:val="0"/>
        <w:tabs>
          <w:tab w:val="left" w:pos="1134"/>
        </w:tabs>
        <w:ind w:firstLine="709"/>
        <w:jc w:val="both"/>
        <w:rPr>
          <w:rFonts w:ascii="Times New Roman" w:hAnsi="Times New Roman"/>
          <w:sz w:val="28"/>
          <w:szCs w:val="28"/>
        </w:rPr>
      </w:pPr>
      <w:r>
        <w:rPr>
          <w:rFonts w:ascii="Times New Roman" w:hAnsi="Times New Roman"/>
          <w:sz w:val="28"/>
          <w:szCs w:val="28"/>
        </w:rPr>
        <w:t>9) Федеральная служба судебных приставов;</w:t>
      </w:r>
    </w:p>
    <w:p w:rsidR="00874BB6" w:rsidRDefault="00874BB6" w:rsidP="00874BB6">
      <w:pPr>
        <w:widowControl w:val="0"/>
        <w:tabs>
          <w:tab w:val="left" w:pos="1134"/>
        </w:tabs>
        <w:ind w:firstLine="709"/>
        <w:jc w:val="both"/>
        <w:rPr>
          <w:rFonts w:ascii="Times New Roman" w:hAnsi="Times New Roman"/>
          <w:sz w:val="28"/>
          <w:szCs w:val="28"/>
        </w:rPr>
      </w:pPr>
      <w:r>
        <w:rPr>
          <w:rFonts w:ascii="Times New Roman" w:hAnsi="Times New Roman"/>
          <w:sz w:val="28"/>
          <w:szCs w:val="28"/>
        </w:rPr>
        <w:t>10) Федеральная служба исполнения наказаний;</w:t>
      </w:r>
    </w:p>
    <w:p w:rsidR="00874BB6" w:rsidRDefault="00874BB6" w:rsidP="00874BB6">
      <w:pPr>
        <w:widowControl w:val="0"/>
        <w:tabs>
          <w:tab w:val="left" w:pos="1134"/>
        </w:tabs>
        <w:ind w:firstLine="709"/>
        <w:jc w:val="both"/>
        <w:rPr>
          <w:rFonts w:ascii="Times New Roman" w:hAnsi="Times New Roman"/>
          <w:sz w:val="28"/>
          <w:szCs w:val="28"/>
        </w:rPr>
      </w:pPr>
      <w:r>
        <w:rPr>
          <w:rFonts w:ascii="Times New Roman" w:hAnsi="Times New Roman"/>
          <w:sz w:val="28"/>
          <w:szCs w:val="28"/>
        </w:rPr>
        <w:t>11) Министерство обороны Российской Федерации и подведомственные ему учреждения;</w:t>
      </w:r>
    </w:p>
    <w:p w:rsidR="00874BB6" w:rsidRDefault="00874BB6" w:rsidP="00874BB6">
      <w:pPr>
        <w:widowControl w:val="0"/>
        <w:tabs>
          <w:tab w:val="left" w:pos="1134"/>
        </w:tabs>
        <w:ind w:firstLine="709"/>
        <w:jc w:val="both"/>
        <w:rPr>
          <w:rFonts w:ascii="Times New Roman" w:hAnsi="Times New Roman"/>
          <w:sz w:val="28"/>
          <w:szCs w:val="28"/>
        </w:rPr>
      </w:pPr>
      <w:r>
        <w:rPr>
          <w:rFonts w:ascii="Times New Roman" w:hAnsi="Times New Roman"/>
          <w:sz w:val="28"/>
          <w:szCs w:val="28"/>
        </w:rPr>
        <w:t>12)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874BB6" w:rsidRDefault="00874BB6" w:rsidP="00874BB6">
      <w:pPr>
        <w:widowControl w:val="0"/>
        <w:tabs>
          <w:tab w:val="left" w:pos="1134"/>
        </w:tabs>
        <w:ind w:firstLine="709"/>
        <w:jc w:val="both"/>
        <w:rPr>
          <w:rFonts w:ascii="Times New Roman" w:hAnsi="Times New Roman"/>
          <w:sz w:val="28"/>
          <w:szCs w:val="28"/>
        </w:rPr>
      </w:pPr>
      <w:r>
        <w:rPr>
          <w:rFonts w:ascii="Times New Roman" w:hAnsi="Times New Roman"/>
          <w:sz w:val="28"/>
          <w:szCs w:val="28"/>
        </w:rPr>
        <w:t>Заявление на получение муниципальной услуги с комплектом документов принимается:</w:t>
      </w:r>
    </w:p>
    <w:p w:rsidR="00874BB6" w:rsidRDefault="00874BB6" w:rsidP="00874BB6">
      <w:pPr>
        <w:widowControl w:val="0"/>
        <w:tabs>
          <w:tab w:val="left" w:pos="1134"/>
        </w:tabs>
        <w:ind w:firstLine="709"/>
        <w:jc w:val="both"/>
        <w:rPr>
          <w:rFonts w:ascii="Times New Roman" w:hAnsi="Times New Roman"/>
          <w:sz w:val="28"/>
          <w:szCs w:val="28"/>
        </w:rPr>
      </w:pPr>
      <w:r>
        <w:rPr>
          <w:rFonts w:ascii="Times New Roman" w:hAnsi="Times New Roman"/>
          <w:sz w:val="28"/>
          <w:szCs w:val="28"/>
        </w:rPr>
        <w:t>1) при личной явке:</w:t>
      </w:r>
    </w:p>
    <w:p w:rsidR="00874BB6" w:rsidRDefault="00874BB6" w:rsidP="00874BB6">
      <w:pPr>
        <w:widowControl w:val="0"/>
        <w:tabs>
          <w:tab w:val="left" w:pos="1134"/>
        </w:tabs>
        <w:ind w:firstLine="709"/>
        <w:jc w:val="both"/>
        <w:rPr>
          <w:rFonts w:ascii="Times New Roman" w:hAnsi="Times New Roman"/>
          <w:sz w:val="28"/>
          <w:szCs w:val="28"/>
        </w:rPr>
      </w:pPr>
      <w:r>
        <w:rPr>
          <w:rFonts w:ascii="Times New Roman" w:hAnsi="Times New Roman"/>
          <w:sz w:val="28"/>
          <w:szCs w:val="28"/>
        </w:rPr>
        <w:t>В ОМСУ; в филиалах, отделах, удаленных рабочих мест                                       ГБУ ЛО «МФЦ»;</w:t>
      </w:r>
    </w:p>
    <w:p w:rsidR="00874BB6" w:rsidRDefault="00874BB6" w:rsidP="00874BB6">
      <w:pPr>
        <w:widowControl w:val="0"/>
        <w:tabs>
          <w:tab w:val="left" w:pos="1134"/>
        </w:tabs>
        <w:ind w:firstLine="709"/>
        <w:jc w:val="both"/>
        <w:rPr>
          <w:rFonts w:ascii="Times New Roman" w:hAnsi="Times New Roman"/>
          <w:sz w:val="28"/>
          <w:szCs w:val="28"/>
        </w:rPr>
      </w:pPr>
      <w:r>
        <w:rPr>
          <w:rFonts w:ascii="Times New Roman" w:hAnsi="Times New Roman"/>
          <w:sz w:val="28"/>
          <w:szCs w:val="28"/>
        </w:rPr>
        <w:t>2) без личной явки:</w:t>
      </w:r>
    </w:p>
    <w:p w:rsidR="00874BB6" w:rsidRDefault="00874BB6" w:rsidP="00874BB6">
      <w:pPr>
        <w:widowControl w:val="0"/>
        <w:numPr>
          <w:ilvl w:val="0"/>
          <w:numId w:val="11"/>
        </w:numPr>
        <w:tabs>
          <w:tab w:val="left" w:pos="1134"/>
        </w:tabs>
        <w:ind w:left="0" w:firstLine="709"/>
        <w:contextualSpacing/>
        <w:jc w:val="both"/>
        <w:rPr>
          <w:rFonts w:ascii="Times New Roman" w:hAnsi="Times New Roman"/>
          <w:sz w:val="28"/>
          <w:szCs w:val="28"/>
        </w:rPr>
      </w:pPr>
      <w:r>
        <w:rPr>
          <w:rFonts w:ascii="Times New Roman" w:hAnsi="Times New Roman"/>
          <w:sz w:val="28"/>
          <w:szCs w:val="28"/>
        </w:rPr>
        <w:t>в электронной форме через личный кабинет заявителя на                               ПГУ ЛО/ЕПГУ;</w:t>
      </w:r>
    </w:p>
    <w:p w:rsidR="00874BB6" w:rsidRDefault="00874BB6" w:rsidP="00874BB6">
      <w:pPr>
        <w:widowControl w:val="0"/>
        <w:numPr>
          <w:ilvl w:val="0"/>
          <w:numId w:val="11"/>
        </w:numPr>
        <w:tabs>
          <w:tab w:val="left" w:pos="1134"/>
        </w:tabs>
        <w:autoSpaceDE w:val="0"/>
        <w:autoSpaceDN w:val="0"/>
        <w:adjustRightInd w:val="0"/>
        <w:ind w:left="0" w:firstLine="709"/>
        <w:contextualSpacing/>
        <w:jc w:val="both"/>
        <w:rPr>
          <w:rFonts w:ascii="Times New Roman" w:hAnsi="Times New Roman"/>
          <w:sz w:val="28"/>
          <w:szCs w:val="28"/>
          <w:lang w:eastAsia="en-US"/>
        </w:rPr>
      </w:pPr>
      <w:r>
        <w:rPr>
          <w:rFonts w:ascii="Times New Roman" w:hAnsi="Times New Roman"/>
          <w:sz w:val="28"/>
          <w:szCs w:val="28"/>
        </w:rPr>
        <w:t>почтовым отправлением в ОМСУ.</w:t>
      </w:r>
    </w:p>
    <w:p w:rsidR="00874BB6" w:rsidRDefault="00874BB6" w:rsidP="00874BB6">
      <w:pPr>
        <w:widowControl w:val="0"/>
        <w:tabs>
          <w:tab w:val="left" w:pos="1134"/>
        </w:tabs>
        <w:ind w:firstLine="709"/>
        <w:jc w:val="both"/>
        <w:rPr>
          <w:rFonts w:ascii="Times New Roman" w:hAnsi="Times New Roman"/>
          <w:sz w:val="28"/>
          <w:szCs w:val="28"/>
        </w:rPr>
      </w:pPr>
      <w:r>
        <w:rPr>
          <w:rFonts w:ascii="Times New Roman" w:hAnsi="Times New Roman"/>
          <w:sz w:val="28"/>
          <w:szCs w:val="28"/>
        </w:rPr>
        <w:t>Заявитель может записаться на прием для подачи заявления о предоставлении услуги следующими способами:</w:t>
      </w:r>
    </w:p>
    <w:p w:rsidR="00874BB6" w:rsidRDefault="00874BB6" w:rsidP="00874BB6">
      <w:pPr>
        <w:widowControl w:val="0"/>
        <w:tabs>
          <w:tab w:val="left" w:pos="1134"/>
        </w:tabs>
        <w:ind w:firstLine="709"/>
        <w:jc w:val="both"/>
        <w:rPr>
          <w:rFonts w:ascii="Times New Roman" w:hAnsi="Times New Roman"/>
          <w:sz w:val="28"/>
          <w:szCs w:val="28"/>
        </w:rPr>
      </w:pPr>
      <w:r>
        <w:rPr>
          <w:rFonts w:ascii="Times New Roman" w:hAnsi="Times New Roman"/>
          <w:sz w:val="28"/>
          <w:szCs w:val="28"/>
        </w:rPr>
        <w:t>1) посредством ПГУ ЛО/ЕПГУ – в ОМСУ, МФЦ;</w:t>
      </w:r>
    </w:p>
    <w:p w:rsidR="00874BB6" w:rsidRDefault="00874BB6" w:rsidP="00874BB6">
      <w:pPr>
        <w:widowControl w:val="0"/>
        <w:tabs>
          <w:tab w:val="left" w:pos="1134"/>
        </w:tabs>
        <w:ind w:firstLine="709"/>
        <w:jc w:val="both"/>
        <w:rPr>
          <w:rFonts w:ascii="Times New Roman" w:hAnsi="Times New Roman"/>
          <w:sz w:val="28"/>
          <w:szCs w:val="28"/>
        </w:rPr>
      </w:pPr>
      <w:r>
        <w:rPr>
          <w:rFonts w:ascii="Times New Roman" w:hAnsi="Times New Roman"/>
          <w:sz w:val="28"/>
          <w:szCs w:val="28"/>
        </w:rPr>
        <w:t>2) по телефону – в ОМСУ, в МФЦ;</w:t>
      </w:r>
    </w:p>
    <w:p w:rsidR="00874BB6" w:rsidRDefault="00874BB6" w:rsidP="00874BB6">
      <w:pPr>
        <w:widowControl w:val="0"/>
        <w:tabs>
          <w:tab w:val="left" w:pos="1134"/>
        </w:tabs>
        <w:ind w:firstLine="709"/>
        <w:jc w:val="both"/>
        <w:rPr>
          <w:rFonts w:ascii="Times New Roman" w:hAnsi="Times New Roman"/>
          <w:sz w:val="28"/>
          <w:szCs w:val="28"/>
        </w:rPr>
      </w:pPr>
      <w:r>
        <w:rPr>
          <w:rFonts w:ascii="Times New Roman" w:hAnsi="Times New Roman"/>
          <w:sz w:val="28"/>
          <w:szCs w:val="28"/>
        </w:rPr>
        <w:t xml:space="preserve">3) посредством сайта ОМСУ – в ОМСУ. </w:t>
      </w:r>
    </w:p>
    <w:p w:rsidR="00874BB6" w:rsidRDefault="00874BB6" w:rsidP="00874BB6">
      <w:pPr>
        <w:widowControl w:val="0"/>
        <w:tabs>
          <w:tab w:val="left" w:pos="1134"/>
        </w:tabs>
        <w:ind w:firstLine="709"/>
        <w:jc w:val="both"/>
        <w:rPr>
          <w:rFonts w:ascii="Times New Roman" w:hAnsi="Times New Roman"/>
          <w:sz w:val="28"/>
          <w:szCs w:val="28"/>
        </w:rPr>
      </w:pPr>
      <w:r>
        <w:rPr>
          <w:rFonts w:ascii="Times New Roman" w:hAnsi="Times New Roman"/>
          <w:sz w:val="28"/>
          <w:szCs w:val="28"/>
        </w:rPr>
        <w:t>Для записи заявитель выбирает любую свободную для приема дату и время в пределах установленного в ОМСУ/МФЦ графика приема заявителей.</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2.2.1. </w:t>
      </w:r>
      <w:proofErr w:type="gramStart"/>
      <w:r>
        <w:rPr>
          <w:rFonts w:ascii="Times New Roman" w:hAnsi="Times New Roman"/>
          <w:sz w:val="28"/>
          <w:szCs w:val="28"/>
        </w:rPr>
        <w:t xml:space="preserve">В целях предоставления муниципальной услуги установление </w:t>
      </w:r>
      <w:r>
        <w:rPr>
          <w:rFonts w:ascii="Times New Roman" w:hAnsi="Times New Roman"/>
          <w:sz w:val="28"/>
          <w:szCs w:val="28"/>
        </w:rPr>
        <w:lastRenderedPageBreak/>
        <w:t>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Pr>
          <w:rFonts w:ascii="Times New Roman" w:hAnsi="Times New Roman"/>
          <w:sz w:val="28"/>
          <w:szCs w:val="28"/>
        </w:rPr>
        <w:t xml:space="preserve"> и муниципальных услуг» (при наличии технической возможности).</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2.2.2.</w:t>
      </w:r>
      <w:bookmarkStart w:id="0" w:name="Par5"/>
      <w:bookmarkEnd w:id="0"/>
      <w:r>
        <w:rPr>
          <w:rFonts w:ascii="Times New Roman" w:hAnsi="Times New Roman"/>
          <w:sz w:val="28"/>
          <w:szCs w:val="28"/>
        </w:rPr>
        <w:t xml:space="preserve"> При предоставлении муниципальной услуги в электронной форме идентификация и аутентификация могут осуществляться посредством:</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2) единой системы идентификац</w:t>
      </w:r>
      <w:proofErr w:type="gramStart"/>
      <w:r>
        <w:rPr>
          <w:rFonts w:ascii="Times New Roman" w:hAnsi="Times New Roman"/>
          <w:sz w:val="28"/>
          <w:szCs w:val="28"/>
        </w:rPr>
        <w:t>ии и ау</w:t>
      </w:r>
      <w:proofErr w:type="gramEnd"/>
      <w:r>
        <w:rPr>
          <w:rFonts w:ascii="Times New Roman" w:hAnsi="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74BB6" w:rsidRDefault="00874BB6" w:rsidP="00874BB6">
      <w:pPr>
        <w:widowControl w:val="0"/>
        <w:tabs>
          <w:tab w:val="left" w:pos="1134"/>
        </w:tabs>
        <w:ind w:firstLine="709"/>
        <w:jc w:val="both"/>
        <w:rPr>
          <w:rFonts w:ascii="Times New Roman" w:hAnsi="Times New Roman"/>
          <w:sz w:val="28"/>
          <w:szCs w:val="28"/>
        </w:rPr>
      </w:pPr>
      <w:r>
        <w:rPr>
          <w:rFonts w:ascii="Times New Roman" w:hAnsi="Times New Roman"/>
          <w:sz w:val="28"/>
          <w:szCs w:val="28"/>
        </w:rPr>
        <w:t>2.3. Результатом предоставления муниципальной услуги является:</w:t>
      </w:r>
    </w:p>
    <w:p w:rsidR="00874BB6" w:rsidRDefault="00874BB6" w:rsidP="00874BB6">
      <w:pPr>
        <w:tabs>
          <w:tab w:val="left" w:pos="1134"/>
        </w:tabs>
        <w:ind w:firstLine="709"/>
        <w:jc w:val="both"/>
        <w:rPr>
          <w:rFonts w:ascii="Times New Roman" w:hAnsi="Times New Roman"/>
          <w:sz w:val="28"/>
          <w:szCs w:val="28"/>
          <w:lang w:eastAsia="en-US"/>
        </w:rPr>
      </w:pPr>
      <w:proofErr w:type="gramStart"/>
      <w:r>
        <w:rPr>
          <w:rFonts w:ascii="Times New Roman" w:hAnsi="Times New Roman"/>
          <w:sz w:val="28"/>
          <w:szCs w:val="28"/>
        </w:rPr>
        <w:t xml:space="preserve">по услуге </w:t>
      </w:r>
      <w:r>
        <w:rPr>
          <w:rFonts w:ascii="Times New Roman" w:eastAsia="Times New Roman" w:hAnsi="Times New Roman"/>
          <w:bCs/>
          <w:sz w:val="28"/>
          <w:szCs w:val="28"/>
        </w:rPr>
        <w:t>1.2.1: решение о предоставлении жилого помещения муниципального жилищного фонда по договору социального найма по форме, согласно приложению 1 к настоящему Административному регламенту и заключение договора социального найма жилого помещения муниципального жилищного фонда, а также в случае, указанном в части 5 статьи 74 Жилищного кодекса РФ, по форме, согласно приложению 2 к настоящему Административному регламенту</w:t>
      </w:r>
      <w:r>
        <w:rPr>
          <w:rFonts w:ascii="Times New Roman" w:hAnsi="Times New Roman"/>
          <w:sz w:val="28"/>
          <w:szCs w:val="28"/>
        </w:rPr>
        <w:t>;</w:t>
      </w:r>
      <w:proofErr w:type="gramEnd"/>
    </w:p>
    <w:p w:rsidR="00874BB6" w:rsidRDefault="00874BB6" w:rsidP="00874BB6">
      <w:pPr>
        <w:widowControl w:val="0"/>
        <w:tabs>
          <w:tab w:val="left" w:pos="1134"/>
        </w:tabs>
        <w:ind w:firstLine="709"/>
        <w:jc w:val="both"/>
        <w:rPr>
          <w:rFonts w:ascii="Times New Roman" w:eastAsia="Times New Roman" w:hAnsi="Times New Roman"/>
          <w:bCs/>
          <w:sz w:val="28"/>
          <w:szCs w:val="28"/>
        </w:rPr>
      </w:pPr>
      <w:r>
        <w:rPr>
          <w:rFonts w:ascii="Times New Roman" w:eastAsia="Times New Roman" w:hAnsi="Times New Roman"/>
          <w:bCs/>
          <w:sz w:val="28"/>
          <w:szCs w:val="28"/>
        </w:rPr>
        <w:t xml:space="preserve">по услуге 1.2.2: </w:t>
      </w:r>
      <w:r>
        <w:rPr>
          <w:rFonts w:ascii="Times New Roman" w:hAnsi="Times New Roman"/>
          <w:sz w:val="28"/>
          <w:szCs w:val="28"/>
        </w:rPr>
        <w:t>внесение изменений в договор социального найма жилого помещения муниципального жилищного фонда</w:t>
      </w:r>
      <w:r>
        <w:rPr>
          <w:rFonts w:ascii="Times New Roman" w:eastAsia="Times New Roman" w:hAnsi="Times New Roman"/>
          <w:bCs/>
          <w:sz w:val="28"/>
          <w:szCs w:val="28"/>
        </w:rPr>
        <w:t>;</w:t>
      </w:r>
    </w:p>
    <w:p w:rsidR="00874BB6" w:rsidRDefault="00874BB6" w:rsidP="00874BB6">
      <w:pPr>
        <w:widowControl w:val="0"/>
        <w:tabs>
          <w:tab w:val="left" w:pos="1134"/>
        </w:tabs>
        <w:ind w:firstLine="709"/>
        <w:jc w:val="both"/>
        <w:rPr>
          <w:rFonts w:ascii="Times New Roman" w:eastAsia="Times New Roman" w:hAnsi="Times New Roman"/>
          <w:bCs/>
          <w:sz w:val="28"/>
          <w:szCs w:val="28"/>
        </w:rPr>
      </w:pPr>
      <w:r>
        <w:rPr>
          <w:rFonts w:ascii="Times New Roman" w:eastAsia="Times New Roman" w:hAnsi="Times New Roman"/>
          <w:bCs/>
          <w:sz w:val="28"/>
          <w:szCs w:val="28"/>
        </w:rPr>
        <w:t xml:space="preserve">по услуге 1.2.3: выдача </w:t>
      </w:r>
      <w:proofErr w:type="gramStart"/>
      <w:r>
        <w:rPr>
          <w:rFonts w:ascii="Times New Roman" w:eastAsia="Times New Roman" w:hAnsi="Times New Roman"/>
          <w:bCs/>
          <w:sz w:val="28"/>
          <w:szCs w:val="28"/>
        </w:rPr>
        <w:t>дубликата договора социального найма жилого помещения муниципального жилищного фонда</w:t>
      </w:r>
      <w:proofErr w:type="gramEnd"/>
      <w:r>
        <w:rPr>
          <w:rFonts w:ascii="Times New Roman" w:eastAsia="Times New Roman" w:hAnsi="Times New Roman"/>
          <w:bCs/>
          <w:sz w:val="28"/>
          <w:szCs w:val="28"/>
        </w:rPr>
        <w:t>;</w:t>
      </w:r>
    </w:p>
    <w:p w:rsidR="00874BB6" w:rsidRDefault="00874BB6" w:rsidP="00874BB6">
      <w:pPr>
        <w:widowControl w:val="0"/>
        <w:tabs>
          <w:tab w:val="left" w:pos="1134"/>
        </w:tabs>
        <w:ind w:firstLine="709"/>
        <w:jc w:val="both"/>
        <w:rPr>
          <w:rFonts w:ascii="Times New Roman" w:eastAsia="Calibri" w:hAnsi="Times New Roman"/>
          <w:sz w:val="28"/>
          <w:szCs w:val="28"/>
          <w:lang w:eastAsia="en-US"/>
        </w:rPr>
      </w:pPr>
      <w:r>
        <w:rPr>
          <w:rFonts w:ascii="Times New Roman" w:eastAsia="Times New Roman" w:hAnsi="Times New Roman"/>
          <w:bCs/>
          <w:sz w:val="28"/>
          <w:szCs w:val="28"/>
        </w:rPr>
        <w:t>по услуге 1.2.4: заключение договора социального найма жилого помещения муниципального жилищного фонда;</w:t>
      </w:r>
    </w:p>
    <w:p w:rsidR="00874BB6" w:rsidRDefault="00874BB6" w:rsidP="00874BB6">
      <w:pPr>
        <w:widowControl w:val="0"/>
        <w:tabs>
          <w:tab w:val="left" w:pos="1134"/>
        </w:tabs>
        <w:ind w:firstLine="709"/>
        <w:jc w:val="both"/>
        <w:rPr>
          <w:rFonts w:ascii="Times New Roman" w:hAnsi="Times New Roman"/>
          <w:sz w:val="28"/>
          <w:szCs w:val="28"/>
        </w:rPr>
      </w:pPr>
      <w:r>
        <w:rPr>
          <w:rFonts w:ascii="Times New Roman" w:hAnsi="Times New Roman"/>
          <w:sz w:val="28"/>
          <w:szCs w:val="28"/>
        </w:rPr>
        <w:t>отказ в предоставлении муниципальной услуги по форме согласно приложению 3 к настоящему Административному регламенту.</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74BB6" w:rsidRDefault="00874BB6" w:rsidP="00874BB6">
      <w:pPr>
        <w:widowControl w:val="0"/>
        <w:tabs>
          <w:tab w:val="left" w:pos="1134"/>
        </w:tabs>
        <w:ind w:firstLine="709"/>
        <w:jc w:val="both"/>
        <w:rPr>
          <w:rFonts w:ascii="Times New Roman" w:hAnsi="Times New Roman"/>
          <w:sz w:val="28"/>
          <w:szCs w:val="28"/>
        </w:rPr>
      </w:pPr>
      <w:r>
        <w:rPr>
          <w:rFonts w:ascii="Times New Roman" w:hAnsi="Times New Roman"/>
          <w:sz w:val="28"/>
          <w:szCs w:val="28"/>
        </w:rPr>
        <w:t>1) при личной явке:</w:t>
      </w:r>
    </w:p>
    <w:p w:rsidR="00874BB6" w:rsidRDefault="00874BB6" w:rsidP="00874BB6">
      <w:pPr>
        <w:widowControl w:val="0"/>
        <w:tabs>
          <w:tab w:val="left" w:pos="1134"/>
        </w:tabs>
        <w:ind w:firstLine="709"/>
        <w:jc w:val="both"/>
        <w:rPr>
          <w:rFonts w:ascii="Times New Roman" w:hAnsi="Times New Roman"/>
          <w:sz w:val="28"/>
          <w:szCs w:val="28"/>
        </w:rPr>
      </w:pPr>
      <w:r>
        <w:rPr>
          <w:rFonts w:ascii="Times New Roman" w:hAnsi="Times New Roman"/>
          <w:sz w:val="28"/>
          <w:szCs w:val="28"/>
        </w:rPr>
        <w:t>В ОМСУ/в филиалах, отделах, удаленных рабочих местах МФЦ;</w:t>
      </w:r>
    </w:p>
    <w:p w:rsidR="00874BB6" w:rsidRDefault="00874BB6" w:rsidP="00874BB6">
      <w:pPr>
        <w:widowControl w:val="0"/>
        <w:tabs>
          <w:tab w:val="left" w:pos="1134"/>
        </w:tabs>
        <w:ind w:firstLine="709"/>
        <w:jc w:val="both"/>
        <w:rPr>
          <w:rFonts w:ascii="Times New Roman" w:hAnsi="Times New Roman"/>
          <w:sz w:val="28"/>
          <w:szCs w:val="28"/>
        </w:rPr>
      </w:pPr>
      <w:r>
        <w:rPr>
          <w:rFonts w:ascii="Times New Roman" w:hAnsi="Times New Roman"/>
          <w:sz w:val="28"/>
          <w:szCs w:val="28"/>
        </w:rPr>
        <w:t>2) без личной явки:</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lang w:eastAsia="en-US"/>
        </w:rPr>
      </w:pPr>
      <w:r>
        <w:rPr>
          <w:rFonts w:ascii="Times New Roman" w:hAnsi="Times New Roman"/>
          <w:sz w:val="28"/>
          <w:szCs w:val="28"/>
        </w:rPr>
        <w:t>почтовым отправлением;</w:t>
      </w:r>
    </w:p>
    <w:p w:rsidR="00874BB6" w:rsidRDefault="00874BB6" w:rsidP="00874BB6">
      <w:pPr>
        <w:widowControl w:val="0"/>
        <w:tabs>
          <w:tab w:val="left" w:pos="1134"/>
        </w:tabs>
        <w:ind w:firstLine="709"/>
        <w:jc w:val="both"/>
        <w:rPr>
          <w:rFonts w:ascii="Times New Roman" w:hAnsi="Times New Roman"/>
          <w:sz w:val="28"/>
          <w:szCs w:val="28"/>
        </w:rPr>
      </w:pPr>
      <w:r>
        <w:rPr>
          <w:rFonts w:ascii="Times New Roman" w:hAnsi="Times New Roman"/>
          <w:sz w:val="28"/>
          <w:szCs w:val="28"/>
        </w:rPr>
        <w:t xml:space="preserve">в электронной форме через личный кабинет заявителя на                               </w:t>
      </w:r>
      <w:r>
        <w:rPr>
          <w:rFonts w:ascii="Times New Roman" w:hAnsi="Times New Roman"/>
          <w:sz w:val="28"/>
          <w:szCs w:val="28"/>
        </w:rPr>
        <w:lastRenderedPageBreak/>
        <w:t>ПГУ ЛО/ЕПГУ;</w:t>
      </w:r>
    </w:p>
    <w:p w:rsidR="00874BB6" w:rsidRDefault="00874BB6" w:rsidP="00874BB6">
      <w:pPr>
        <w:widowControl w:val="0"/>
        <w:tabs>
          <w:tab w:val="left" w:pos="1134"/>
        </w:tabs>
        <w:ind w:firstLine="709"/>
        <w:jc w:val="both"/>
        <w:rPr>
          <w:rFonts w:ascii="Times New Roman" w:hAnsi="Times New Roman"/>
          <w:sz w:val="28"/>
          <w:szCs w:val="28"/>
        </w:rPr>
      </w:pPr>
      <w:r>
        <w:rPr>
          <w:rFonts w:ascii="Times New Roman" w:hAnsi="Times New Roman"/>
          <w:sz w:val="28"/>
          <w:szCs w:val="28"/>
        </w:rPr>
        <w:t>на адрес электронной почты.</w:t>
      </w:r>
    </w:p>
    <w:p w:rsidR="00874BB6" w:rsidRDefault="00874BB6" w:rsidP="00874BB6">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1" w:name="Par2"/>
      <w:bookmarkEnd w:id="1"/>
    </w:p>
    <w:p w:rsidR="00874BB6" w:rsidRDefault="00874BB6" w:rsidP="00874BB6">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74BB6" w:rsidRDefault="00874BB6" w:rsidP="00874BB6">
      <w:pPr>
        <w:ind w:firstLine="567"/>
        <w:jc w:val="both"/>
        <w:rPr>
          <w:rFonts w:ascii="Times New Roman" w:eastAsia="Calibri" w:hAnsi="Times New Roman" w:cs="Times New Roman"/>
          <w:sz w:val="28"/>
          <w:szCs w:val="28"/>
        </w:rPr>
      </w:pPr>
      <w:proofErr w:type="gramStart"/>
      <w:r>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w:t>
      </w:r>
      <w:r w:rsidRPr="00874BB6">
        <w:rPr>
          <w:rFonts w:ascii="Times New Roman" w:hAnsi="Times New Roman" w:cs="Times New Roman"/>
          <w:sz w:val="28"/>
          <w:szCs w:val="28"/>
        </w:rPr>
        <w:t xml:space="preserve">учетом требования, предусмотренного </w:t>
      </w:r>
      <w:hyperlink r:id="rId10" w:anchor="Par2" w:history="1">
        <w:r w:rsidRPr="00874BB6">
          <w:rPr>
            <w:rFonts w:ascii="Times New Roman" w:hAnsi="Times New Roman" w:cs="Times New Roman"/>
            <w:sz w:val="28"/>
          </w:rPr>
          <w:t>частью 3</w:t>
        </w:r>
      </w:hyperlink>
      <w:r w:rsidRPr="00874BB6">
        <w:rPr>
          <w:rFonts w:ascii="Times New Roman" w:hAnsi="Times New Roman" w:cs="Times New Roman"/>
          <w:sz w:val="28"/>
          <w:szCs w:val="28"/>
        </w:rPr>
        <w:t xml:space="preserve"> статьи 5 Федерального закона</w:t>
      </w:r>
      <w:r>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roofErr w:type="gramEnd"/>
    </w:p>
    <w:p w:rsidR="00874BB6" w:rsidRDefault="00874BB6" w:rsidP="00874BB6">
      <w:pPr>
        <w:widowControl w:val="0"/>
        <w:tabs>
          <w:tab w:val="left" w:pos="1134"/>
        </w:tabs>
        <w:ind w:firstLine="709"/>
        <w:jc w:val="both"/>
        <w:rPr>
          <w:rFonts w:ascii="Times New Roman" w:hAnsi="Times New Roman"/>
          <w:sz w:val="28"/>
          <w:szCs w:val="28"/>
        </w:rPr>
      </w:pPr>
      <w:r>
        <w:rPr>
          <w:rFonts w:ascii="Times New Roman" w:hAnsi="Times New Roman"/>
          <w:sz w:val="28"/>
          <w:szCs w:val="28"/>
        </w:rPr>
        <w:t>2.4. Срок предоставления муниципальной услуги составляет:</w:t>
      </w:r>
    </w:p>
    <w:p w:rsidR="00874BB6" w:rsidRDefault="00874BB6" w:rsidP="00874BB6">
      <w:pPr>
        <w:widowControl w:val="0"/>
        <w:tabs>
          <w:tab w:val="left" w:pos="1134"/>
        </w:tabs>
        <w:ind w:firstLine="709"/>
        <w:jc w:val="both"/>
        <w:rPr>
          <w:rFonts w:ascii="Times New Roman" w:eastAsia="Times New Roman" w:hAnsi="Times New Roman"/>
          <w:bCs/>
          <w:sz w:val="28"/>
          <w:szCs w:val="28"/>
        </w:rPr>
      </w:pPr>
      <w:r>
        <w:rPr>
          <w:rFonts w:ascii="Times New Roman" w:hAnsi="Times New Roman"/>
          <w:sz w:val="28"/>
          <w:szCs w:val="28"/>
        </w:rPr>
        <w:t xml:space="preserve">по услуге </w:t>
      </w:r>
      <w:r>
        <w:rPr>
          <w:rFonts w:ascii="Times New Roman" w:eastAsia="Times New Roman" w:hAnsi="Times New Roman"/>
          <w:bCs/>
          <w:sz w:val="28"/>
          <w:szCs w:val="28"/>
        </w:rPr>
        <w:t xml:space="preserve">1.2.1: </w:t>
      </w:r>
      <w:r>
        <w:rPr>
          <w:rFonts w:ascii="Times New Roman" w:hAnsi="Times New Roman"/>
          <w:sz w:val="28"/>
          <w:szCs w:val="28"/>
        </w:rPr>
        <w:t xml:space="preserve">25 рабочих дней со дня регистрации </w:t>
      </w:r>
      <w:r>
        <w:rPr>
          <w:rFonts w:ascii="Times New Roman" w:eastAsia="Times New Roman" w:hAnsi="Times New Roman"/>
          <w:sz w:val="28"/>
          <w:szCs w:val="28"/>
        </w:rPr>
        <w:t xml:space="preserve">в                            </w:t>
      </w:r>
      <w:r>
        <w:rPr>
          <w:rFonts w:ascii="Times New Roman" w:hAnsi="Times New Roman"/>
          <w:sz w:val="28"/>
          <w:szCs w:val="28"/>
        </w:rPr>
        <w:t xml:space="preserve">ОМСУ заявления </w:t>
      </w:r>
      <w:r>
        <w:rPr>
          <w:rFonts w:ascii="Times New Roman" w:eastAsia="Times New Roman" w:hAnsi="Times New Roman"/>
          <w:sz w:val="28"/>
          <w:szCs w:val="28"/>
        </w:rPr>
        <w:t>и документов, необходимых для предоставления муниципальной услуги</w:t>
      </w:r>
      <w:r>
        <w:rPr>
          <w:rFonts w:ascii="Times New Roman" w:hAnsi="Times New Roman"/>
          <w:sz w:val="28"/>
          <w:szCs w:val="28"/>
        </w:rPr>
        <w:t xml:space="preserve">. Заявление подается заявителем после получения уведомления ОМСУ о наличии свободного жилого помещения </w:t>
      </w:r>
      <w:r>
        <w:rPr>
          <w:rFonts w:ascii="Times New Roman" w:eastAsia="Times New Roman" w:hAnsi="Times New Roman"/>
          <w:bCs/>
          <w:sz w:val="28"/>
          <w:szCs w:val="28"/>
        </w:rPr>
        <w:t xml:space="preserve">муниципального жилищного фонда. В случае, указанном в части 5 статьи 74 Жилищного кодекса РФ, </w:t>
      </w:r>
      <w:r>
        <w:rPr>
          <w:rFonts w:ascii="Times New Roman" w:hAnsi="Times New Roman"/>
          <w:sz w:val="28"/>
          <w:szCs w:val="28"/>
        </w:rPr>
        <w:t>срок предоставления муниципальной услуги составляет не больше 10 рабочих дней со дня обращения</w:t>
      </w:r>
      <w:r>
        <w:rPr>
          <w:rFonts w:ascii="Times New Roman" w:eastAsia="Times New Roman" w:hAnsi="Times New Roman"/>
          <w:bCs/>
          <w:sz w:val="28"/>
          <w:szCs w:val="28"/>
        </w:rPr>
        <w:t xml:space="preserve">; </w:t>
      </w:r>
    </w:p>
    <w:p w:rsidR="00874BB6" w:rsidRDefault="00874BB6" w:rsidP="00874BB6">
      <w:pPr>
        <w:widowControl w:val="0"/>
        <w:tabs>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bCs/>
          <w:sz w:val="28"/>
          <w:szCs w:val="28"/>
        </w:rPr>
        <w:t>по услугам 1.2.2, 1.2.3, 1.2.4: не</w:t>
      </w:r>
      <w:r>
        <w:rPr>
          <w:rFonts w:ascii="Times New Roman" w:eastAsia="Times New Roman" w:hAnsi="Times New Roman"/>
          <w:sz w:val="28"/>
          <w:szCs w:val="28"/>
        </w:rPr>
        <w:t xml:space="preserve"> более 25 рабочих дней со дня регистрации в ОМСУ заявления и документов, необходимых для предоставления муниципальной услуги. </w:t>
      </w:r>
    </w:p>
    <w:p w:rsidR="00874BB6" w:rsidRDefault="00874BB6" w:rsidP="00874BB6">
      <w:pPr>
        <w:widowControl w:val="0"/>
        <w:tabs>
          <w:tab w:val="left" w:pos="1134"/>
        </w:tabs>
        <w:ind w:firstLine="709"/>
        <w:jc w:val="both"/>
        <w:rPr>
          <w:rFonts w:ascii="Times New Roman" w:eastAsia="Calibri" w:hAnsi="Times New Roman"/>
          <w:sz w:val="28"/>
          <w:szCs w:val="28"/>
        </w:rPr>
      </w:pPr>
      <w:r>
        <w:rPr>
          <w:rFonts w:ascii="Times New Roman" w:hAnsi="Times New Roman"/>
          <w:sz w:val="28"/>
          <w:szCs w:val="28"/>
        </w:rPr>
        <w:t>2.5. Правовые основания для предоставления муниципальной услуги:</w:t>
      </w:r>
    </w:p>
    <w:p w:rsidR="00874BB6" w:rsidRDefault="00874BB6" w:rsidP="00874BB6">
      <w:pPr>
        <w:widowControl w:val="0"/>
        <w:tabs>
          <w:tab w:val="left" w:pos="1134"/>
        </w:tabs>
        <w:ind w:firstLine="709"/>
        <w:jc w:val="both"/>
        <w:rPr>
          <w:rFonts w:ascii="Times New Roman" w:hAnsi="Times New Roman"/>
          <w:sz w:val="28"/>
          <w:szCs w:val="28"/>
        </w:rPr>
      </w:pPr>
      <w:r>
        <w:rPr>
          <w:rFonts w:ascii="Times New Roman" w:hAnsi="Times New Roman"/>
          <w:sz w:val="28"/>
          <w:szCs w:val="28"/>
        </w:rPr>
        <w:t>Конституция Российской Федерации;</w:t>
      </w:r>
    </w:p>
    <w:p w:rsidR="00874BB6" w:rsidRDefault="00874BB6" w:rsidP="00874BB6">
      <w:pPr>
        <w:widowControl w:val="0"/>
        <w:tabs>
          <w:tab w:val="left" w:pos="0"/>
          <w:tab w:val="left" w:pos="1134"/>
        </w:tabs>
        <w:ind w:firstLine="709"/>
        <w:jc w:val="both"/>
        <w:rPr>
          <w:rFonts w:ascii="Times New Roman" w:hAnsi="Times New Roman"/>
          <w:sz w:val="28"/>
          <w:szCs w:val="28"/>
        </w:rPr>
      </w:pPr>
      <w:r>
        <w:rPr>
          <w:rFonts w:ascii="Times New Roman" w:hAnsi="Times New Roman"/>
          <w:sz w:val="28"/>
          <w:szCs w:val="28"/>
        </w:rPr>
        <w:t>Гражданский кодекс Российской Федерации;</w:t>
      </w:r>
    </w:p>
    <w:p w:rsidR="00874BB6" w:rsidRDefault="00874BB6" w:rsidP="00874BB6">
      <w:pPr>
        <w:widowControl w:val="0"/>
        <w:tabs>
          <w:tab w:val="left" w:pos="1134"/>
        </w:tabs>
        <w:ind w:firstLine="709"/>
        <w:jc w:val="both"/>
        <w:rPr>
          <w:rFonts w:ascii="Times New Roman" w:hAnsi="Times New Roman"/>
          <w:sz w:val="28"/>
          <w:szCs w:val="28"/>
        </w:rPr>
      </w:pPr>
      <w:r>
        <w:rPr>
          <w:rFonts w:ascii="Times New Roman" w:hAnsi="Times New Roman"/>
          <w:sz w:val="28"/>
          <w:szCs w:val="28"/>
        </w:rPr>
        <w:t>Жилищный кодекс Российской Федерации;</w:t>
      </w:r>
    </w:p>
    <w:p w:rsidR="00874BB6" w:rsidRDefault="00874BB6" w:rsidP="00874BB6">
      <w:pPr>
        <w:widowControl w:val="0"/>
        <w:tabs>
          <w:tab w:val="left" w:pos="1134"/>
        </w:tabs>
        <w:ind w:firstLine="709"/>
        <w:jc w:val="both"/>
        <w:rPr>
          <w:rFonts w:ascii="Times New Roman" w:hAnsi="Times New Roman"/>
          <w:sz w:val="28"/>
          <w:szCs w:val="28"/>
        </w:rPr>
      </w:pPr>
      <w:r>
        <w:rPr>
          <w:rFonts w:ascii="Times New Roman" w:hAnsi="Times New Roman"/>
          <w:sz w:val="28"/>
          <w:szCs w:val="28"/>
        </w:rPr>
        <w:lastRenderedPageBreak/>
        <w:t>Федеральный закон от 29.12.2004 № 189-ФЗ «О введении в действие Жилищного кодекса Российской Федерации»;</w:t>
      </w:r>
    </w:p>
    <w:p w:rsidR="00874BB6" w:rsidRDefault="00874BB6" w:rsidP="00874BB6">
      <w:pPr>
        <w:widowControl w:val="0"/>
        <w:tabs>
          <w:tab w:val="left" w:pos="0"/>
          <w:tab w:val="left" w:pos="1134"/>
        </w:tabs>
        <w:ind w:firstLine="709"/>
        <w:jc w:val="both"/>
        <w:rPr>
          <w:rFonts w:ascii="Times New Roman" w:hAnsi="Times New Roman"/>
          <w:sz w:val="28"/>
          <w:szCs w:val="28"/>
        </w:rPr>
      </w:pPr>
      <w:r>
        <w:rPr>
          <w:rFonts w:ascii="Times New Roman" w:hAnsi="Times New Roman"/>
          <w:sz w:val="28"/>
          <w:szCs w:val="28"/>
        </w:rPr>
        <w:t>Федеральный закон Российской Федерации от 06.10.2003 № 131-ФЗ   «Об общих принципах организации местного самоуправления в Российской Федерации»;</w:t>
      </w:r>
    </w:p>
    <w:p w:rsidR="00874BB6" w:rsidRDefault="00874BB6" w:rsidP="00874BB6">
      <w:pPr>
        <w:widowControl w:val="0"/>
        <w:tabs>
          <w:tab w:val="left" w:pos="0"/>
          <w:tab w:val="left" w:pos="1134"/>
        </w:tabs>
        <w:ind w:firstLine="709"/>
        <w:jc w:val="both"/>
        <w:rPr>
          <w:rFonts w:ascii="Times New Roman" w:hAnsi="Times New Roman"/>
          <w:sz w:val="28"/>
          <w:szCs w:val="28"/>
        </w:rPr>
      </w:pPr>
      <w:r>
        <w:rPr>
          <w:rFonts w:ascii="Times New Roman" w:hAnsi="Times New Roman"/>
          <w:sz w:val="28"/>
          <w:szCs w:val="28"/>
        </w:rPr>
        <w:t>постановление Правительства Российской Федерации от 21.05.2005                          № 315 «Об утверждении типового договора социального найма»;</w:t>
      </w:r>
    </w:p>
    <w:p w:rsidR="00874BB6" w:rsidRDefault="00874BB6" w:rsidP="00874BB6">
      <w:pPr>
        <w:widowControl w:val="0"/>
        <w:tabs>
          <w:tab w:val="left" w:pos="1134"/>
        </w:tabs>
        <w:ind w:firstLine="709"/>
        <w:jc w:val="both"/>
        <w:rPr>
          <w:rFonts w:ascii="Times New Roman" w:hAnsi="Times New Roman"/>
          <w:sz w:val="28"/>
          <w:szCs w:val="28"/>
        </w:rPr>
      </w:pPr>
      <w:r>
        <w:rPr>
          <w:rFonts w:ascii="Times New Roman" w:hAnsi="Times New Roman"/>
          <w:sz w:val="28"/>
          <w:szCs w:val="28"/>
        </w:rPr>
        <w:t xml:space="preserve">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89-оз;       </w:t>
      </w:r>
    </w:p>
    <w:p w:rsidR="00874BB6" w:rsidRDefault="00874BB6" w:rsidP="00874BB6">
      <w:pPr>
        <w:widowControl w:val="0"/>
        <w:tabs>
          <w:tab w:val="left" w:pos="1134"/>
        </w:tabs>
        <w:ind w:firstLine="709"/>
        <w:jc w:val="both"/>
        <w:rPr>
          <w:rFonts w:ascii="Times New Roman" w:hAnsi="Times New Roman"/>
          <w:sz w:val="28"/>
          <w:szCs w:val="28"/>
        </w:rPr>
      </w:pPr>
      <w:r>
        <w:rPr>
          <w:rFonts w:ascii="Times New Roman" w:hAnsi="Times New Roman"/>
          <w:sz w:val="28"/>
          <w:szCs w:val="28"/>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lang w:eastAsia="en-US"/>
        </w:rPr>
      </w:pPr>
      <w:r>
        <w:rPr>
          <w:rFonts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74BB6" w:rsidRDefault="00874BB6" w:rsidP="00874BB6">
      <w:pPr>
        <w:tabs>
          <w:tab w:val="left" w:pos="1134"/>
        </w:tabs>
        <w:autoSpaceDE w:val="0"/>
        <w:autoSpaceDN w:val="0"/>
        <w:adjustRightInd w:val="0"/>
        <w:ind w:firstLine="709"/>
        <w:jc w:val="both"/>
        <w:rPr>
          <w:rFonts w:ascii="Times New Roman" w:eastAsia="Times New Roman" w:hAnsi="Times New Roman"/>
          <w:bCs/>
          <w:sz w:val="28"/>
          <w:szCs w:val="28"/>
        </w:rPr>
      </w:pPr>
      <w:r>
        <w:rPr>
          <w:rFonts w:ascii="Times New Roman" w:eastAsia="Times New Roman" w:hAnsi="Times New Roman"/>
          <w:bCs/>
          <w:sz w:val="28"/>
          <w:szCs w:val="28"/>
        </w:rPr>
        <w:t xml:space="preserve">2.6.1. По услуге 1.2.1 </w:t>
      </w:r>
      <w:r>
        <w:rPr>
          <w:rFonts w:ascii="Times New Roman" w:eastAsia="Times New Roman" w:hAnsi="Times New Roman"/>
          <w:sz w:val="28"/>
          <w:szCs w:val="28"/>
        </w:rPr>
        <w:t>(за исключением случая, указанного в части 5 статьи 74 ЖК РФ)</w:t>
      </w:r>
      <w:r>
        <w:rPr>
          <w:rFonts w:ascii="Times New Roman" w:eastAsia="Times New Roman" w:hAnsi="Times New Roman"/>
          <w:bCs/>
          <w:sz w:val="28"/>
          <w:szCs w:val="28"/>
        </w:rPr>
        <w:t>:</w:t>
      </w:r>
    </w:p>
    <w:p w:rsidR="00874BB6" w:rsidRDefault="00874BB6" w:rsidP="00874BB6">
      <w:pPr>
        <w:tabs>
          <w:tab w:val="left" w:pos="1134"/>
        </w:tabs>
        <w:autoSpaceDE w:val="0"/>
        <w:autoSpaceDN w:val="0"/>
        <w:adjustRightInd w:val="0"/>
        <w:ind w:firstLine="709"/>
        <w:jc w:val="both"/>
        <w:rPr>
          <w:rFonts w:ascii="Times New Roman" w:eastAsia="Times New Roman" w:hAnsi="Times New Roman"/>
          <w:bCs/>
          <w:sz w:val="28"/>
          <w:szCs w:val="28"/>
        </w:rPr>
      </w:pPr>
      <w:r>
        <w:rPr>
          <w:rFonts w:ascii="Times New Roman" w:eastAsia="Times New Roman" w:hAnsi="Times New Roman"/>
          <w:bCs/>
          <w:sz w:val="28"/>
          <w:szCs w:val="28"/>
        </w:rPr>
        <w:t xml:space="preserve">1) заявление о предоставлении муниципальной услуги по форме согласно приложению 4. </w:t>
      </w:r>
    </w:p>
    <w:p w:rsidR="00874BB6" w:rsidRDefault="00874BB6" w:rsidP="00874BB6">
      <w:pPr>
        <w:widowControl w:val="0"/>
        <w:tabs>
          <w:tab w:val="left" w:pos="1134"/>
        </w:tabs>
        <w:autoSpaceDE w:val="0"/>
        <w:autoSpaceDN w:val="0"/>
        <w:adjustRightInd w:val="0"/>
        <w:ind w:firstLine="709"/>
        <w:jc w:val="both"/>
        <w:rPr>
          <w:rFonts w:ascii="Times New Roman" w:eastAsia="Calibri" w:hAnsi="Times New Roman"/>
          <w:sz w:val="28"/>
          <w:szCs w:val="28"/>
        </w:rPr>
      </w:pPr>
      <w:r>
        <w:rPr>
          <w:rFonts w:ascii="Times New Roman" w:eastAsia="Times New Roman" w:hAnsi="Times New Roman"/>
          <w:bCs/>
          <w:sz w:val="28"/>
          <w:szCs w:val="28"/>
        </w:rPr>
        <w:t xml:space="preserve"> </w:t>
      </w:r>
      <w:r>
        <w:rPr>
          <w:rFonts w:ascii="Times New Roman" w:hAnsi="Times New Roman"/>
          <w:sz w:val="28"/>
          <w:szCs w:val="28"/>
          <w:shd w:val="clear" w:color="auto" w:fill="FFFFFF"/>
        </w:rPr>
        <w:t>Для предоставления муниципальной услуги заполняется заявление:</w:t>
      </w:r>
    </w:p>
    <w:p w:rsidR="00874BB6" w:rsidRDefault="00874BB6" w:rsidP="00874BB6">
      <w:pPr>
        <w:widowControl w:val="0"/>
        <w:numPr>
          <w:ilvl w:val="0"/>
          <w:numId w:val="12"/>
        </w:numPr>
        <w:tabs>
          <w:tab w:val="left" w:pos="1134"/>
        </w:tabs>
        <w:autoSpaceDE w:val="0"/>
        <w:autoSpaceDN w:val="0"/>
        <w:adjustRightInd w:val="0"/>
        <w:ind w:left="0" w:firstLine="709"/>
        <w:contextualSpacing/>
        <w:jc w:val="both"/>
        <w:rPr>
          <w:rFonts w:ascii="Times New Roman" w:hAnsi="Times New Roman"/>
          <w:sz w:val="28"/>
          <w:szCs w:val="28"/>
        </w:rPr>
      </w:pPr>
      <w:r>
        <w:rPr>
          <w:rFonts w:ascii="Times New Roman" w:hAnsi="Times New Roman"/>
          <w:sz w:val="28"/>
          <w:szCs w:val="28"/>
        </w:rPr>
        <w:t>лично заявителем при обращении на ЕПГУ;</w:t>
      </w:r>
    </w:p>
    <w:p w:rsidR="00874BB6" w:rsidRDefault="00874BB6" w:rsidP="00874BB6">
      <w:pPr>
        <w:widowControl w:val="0"/>
        <w:numPr>
          <w:ilvl w:val="0"/>
          <w:numId w:val="12"/>
        </w:numPr>
        <w:tabs>
          <w:tab w:val="left" w:pos="1134"/>
        </w:tabs>
        <w:autoSpaceDE w:val="0"/>
        <w:autoSpaceDN w:val="0"/>
        <w:adjustRightInd w:val="0"/>
        <w:ind w:left="0" w:firstLine="709"/>
        <w:contextualSpacing/>
        <w:jc w:val="both"/>
        <w:rPr>
          <w:rFonts w:ascii="Times New Roman" w:hAnsi="Times New Roman"/>
          <w:sz w:val="28"/>
          <w:szCs w:val="28"/>
        </w:rPr>
      </w:pPr>
      <w:r>
        <w:rPr>
          <w:rFonts w:ascii="Times New Roman" w:hAnsi="Times New Roman"/>
          <w:sz w:val="28"/>
          <w:szCs w:val="28"/>
        </w:rPr>
        <w:t xml:space="preserve">специалистом МФЦ при личном обращении заявителя (представителя заявителя) в МФЦ; </w:t>
      </w:r>
    </w:p>
    <w:p w:rsidR="00874BB6" w:rsidRDefault="00874BB6" w:rsidP="00874BB6">
      <w:pPr>
        <w:widowControl w:val="0"/>
        <w:numPr>
          <w:ilvl w:val="0"/>
          <w:numId w:val="12"/>
        </w:numPr>
        <w:tabs>
          <w:tab w:val="left" w:pos="1134"/>
        </w:tabs>
        <w:autoSpaceDE w:val="0"/>
        <w:autoSpaceDN w:val="0"/>
        <w:adjustRightInd w:val="0"/>
        <w:ind w:left="0" w:firstLine="709"/>
        <w:contextualSpacing/>
        <w:jc w:val="both"/>
        <w:rPr>
          <w:rFonts w:ascii="Times New Roman" w:hAnsi="Times New Roman"/>
          <w:sz w:val="28"/>
          <w:szCs w:val="28"/>
        </w:rPr>
      </w:pPr>
      <w:r>
        <w:rPr>
          <w:rFonts w:ascii="Times New Roman" w:hAnsi="Times New Roman"/>
          <w:sz w:val="28"/>
          <w:szCs w:val="28"/>
        </w:rPr>
        <w:t>лично заявителем при обращении в</w:t>
      </w:r>
      <w:r>
        <w:rPr>
          <w:rFonts w:ascii="Times New Roman" w:hAnsi="Times New Roman"/>
          <w:bCs/>
          <w:sz w:val="28"/>
          <w:szCs w:val="28"/>
        </w:rPr>
        <w:t xml:space="preserve"> ОМСУ.</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При обращении в МФЦ/ОМСУ необходимо предъявить документ, удостоверяющий личность: </w:t>
      </w:r>
    </w:p>
    <w:p w:rsidR="00874BB6" w:rsidRDefault="00874BB6" w:rsidP="00874BB6">
      <w:pPr>
        <w:widowControl w:val="0"/>
        <w:numPr>
          <w:ilvl w:val="0"/>
          <w:numId w:val="12"/>
        </w:numPr>
        <w:tabs>
          <w:tab w:val="left" w:pos="1134"/>
        </w:tabs>
        <w:autoSpaceDE w:val="0"/>
        <w:autoSpaceDN w:val="0"/>
        <w:adjustRightInd w:val="0"/>
        <w:ind w:left="0" w:firstLine="709"/>
        <w:contextualSpacing/>
        <w:jc w:val="both"/>
        <w:rPr>
          <w:rFonts w:ascii="Times New Roman" w:hAnsi="Times New Roman"/>
          <w:sz w:val="28"/>
          <w:szCs w:val="28"/>
        </w:rPr>
      </w:pPr>
      <w:r>
        <w:rPr>
          <w:rFonts w:ascii="Times New Roman" w:hAnsi="Times New Roman"/>
          <w:sz w:val="28"/>
          <w:szCs w:val="28"/>
        </w:rPr>
        <w:t>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Заявление заполняется на основании:</w:t>
      </w:r>
    </w:p>
    <w:p w:rsidR="00874BB6" w:rsidRDefault="00874BB6" w:rsidP="00874BB6">
      <w:pPr>
        <w:widowControl w:val="0"/>
        <w:numPr>
          <w:ilvl w:val="0"/>
          <w:numId w:val="12"/>
        </w:numPr>
        <w:tabs>
          <w:tab w:val="left" w:pos="1134"/>
        </w:tabs>
        <w:autoSpaceDE w:val="0"/>
        <w:autoSpaceDN w:val="0"/>
        <w:adjustRightInd w:val="0"/>
        <w:ind w:left="0" w:firstLine="709"/>
        <w:contextualSpacing/>
        <w:jc w:val="both"/>
        <w:rPr>
          <w:rFonts w:ascii="Times New Roman" w:hAnsi="Times New Roman"/>
          <w:sz w:val="28"/>
          <w:szCs w:val="28"/>
        </w:rPr>
      </w:pPr>
      <w:r>
        <w:rPr>
          <w:rFonts w:ascii="Times New Roman" w:hAnsi="Times New Roman"/>
          <w:sz w:val="28"/>
          <w:szCs w:val="28"/>
        </w:rPr>
        <w:t>паспортных данных;</w:t>
      </w:r>
    </w:p>
    <w:p w:rsidR="00874BB6" w:rsidRDefault="00874BB6" w:rsidP="00874BB6">
      <w:pPr>
        <w:widowControl w:val="0"/>
        <w:numPr>
          <w:ilvl w:val="0"/>
          <w:numId w:val="12"/>
        </w:numPr>
        <w:tabs>
          <w:tab w:val="left" w:pos="1134"/>
        </w:tabs>
        <w:autoSpaceDE w:val="0"/>
        <w:autoSpaceDN w:val="0"/>
        <w:adjustRightInd w:val="0"/>
        <w:ind w:left="0" w:firstLine="709"/>
        <w:contextualSpacing/>
        <w:jc w:val="both"/>
        <w:rPr>
          <w:rFonts w:ascii="Times New Roman" w:hAnsi="Times New Roman"/>
          <w:sz w:val="28"/>
          <w:szCs w:val="28"/>
        </w:rPr>
      </w:pPr>
      <w:r>
        <w:rPr>
          <w:rFonts w:ascii="Times New Roman" w:hAnsi="Times New Roman"/>
          <w:sz w:val="28"/>
          <w:szCs w:val="28"/>
        </w:rPr>
        <w:t>сведений о месте проживания заявителя и членов его семьи;</w:t>
      </w:r>
    </w:p>
    <w:p w:rsidR="00874BB6" w:rsidRDefault="00874BB6" w:rsidP="00874BB6">
      <w:pPr>
        <w:widowControl w:val="0"/>
        <w:numPr>
          <w:ilvl w:val="0"/>
          <w:numId w:val="12"/>
        </w:numPr>
        <w:tabs>
          <w:tab w:val="left" w:pos="1134"/>
        </w:tabs>
        <w:autoSpaceDE w:val="0"/>
        <w:autoSpaceDN w:val="0"/>
        <w:adjustRightInd w:val="0"/>
        <w:ind w:left="0" w:firstLine="709"/>
        <w:contextualSpacing/>
        <w:jc w:val="both"/>
        <w:rPr>
          <w:rFonts w:ascii="Times New Roman" w:hAnsi="Times New Roman"/>
          <w:sz w:val="28"/>
          <w:szCs w:val="28"/>
        </w:rPr>
      </w:pPr>
      <w:r>
        <w:rPr>
          <w:rFonts w:ascii="Times New Roman" w:hAnsi="Times New Roman"/>
          <w:sz w:val="28"/>
          <w:szCs w:val="28"/>
        </w:rPr>
        <w:t>сведений, указанных в СНИЛС,</w:t>
      </w:r>
    </w:p>
    <w:p w:rsidR="00874BB6" w:rsidRDefault="00874BB6" w:rsidP="00874BB6">
      <w:pPr>
        <w:widowControl w:val="0"/>
        <w:numPr>
          <w:ilvl w:val="0"/>
          <w:numId w:val="12"/>
        </w:numPr>
        <w:tabs>
          <w:tab w:val="left" w:pos="1134"/>
        </w:tabs>
        <w:autoSpaceDE w:val="0"/>
        <w:autoSpaceDN w:val="0"/>
        <w:adjustRightInd w:val="0"/>
        <w:ind w:left="0" w:firstLine="709"/>
        <w:contextualSpacing/>
        <w:jc w:val="both"/>
        <w:rPr>
          <w:rFonts w:ascii="Times New Roman" w:hAnsi="Times New Roman"/>
          <w:sz w:val="28"/>
          <w:szCs w:val="28"/>
        </w:rPr>
      </w:pPr>
      <w:r>
        <w:rPr>
          <w:rFonts w:ascii="Times New Roman" w:hAnsi="Times New Roman"/>
          <w:sz w:val="28"/>
          <w:szCs w:val="28"/>
        </w:rPr>
        <w:t xml:space="preserve">сведений, указанных в ИНН (для подтверждения </w:t>
      </w:r>
      <w:proofErr w:type="spellStart"/>
      <w:r>
        <w:rPr>
          <w:rFonts w:ascii="Times New Roman" w:hAnsi="Times New Roman"/>
          <w:sz w:val="28"/>
          <w:szCs w:val="28"/>
        </w:rPr>
        <w:t>малоимущности</w:t>
      </w:r>
      <w:proofErr w:type="spellEnd"/>
      <w:r>
        <w:rPr>
          <w:rFonts w:ascii="Times New Roman" w:hAnsi="Times New Roman"/>
          <w:sz w:val="28"/>
          <w:szCs w:val="28"/>
        </w:rPr>
        <w:t>, за исключением граждан, принятых на учет до 1 марта 2005 г.);</w:t>
      </w:r>
    </w:p>
    <w:p w:rsidR="00874BB6" w:rsidRDefault="00874BB6" w:rsidP="00874BB6">
      <w:pPr>
        <w:widowControl w:val="0"/>
        <w:numPr>
          <w:ilvl w:val="0"/>
          <w:numId w:val="12"/>
        </w:numPr>
        <w:tabs>
          <w:tab w:val="left" w:pos="1134"/>
        </w:tabs>
        <w:autoSpaceDE w:val="0"/>
        <w:autoSpaceDN w:val="0"/>
        <w:adjustRightInd w:val="0"/>
        <w:ind w:left="0" w:firstLine="709"/>
        <w:contextualSpacing/>
        <w:jc w:val="both"/>
        <w:rPr>
          <w:rFonts w:ascii="Times New Roman" w:hAnsi="Times New Roman"/>
          <w:sz w:val="28"/>
          <w:szCs w:val="28"/>
        </w:rPr>
      </w:pPr>
      <w:r>
        <w:rPr>
          <w:rFonts w:ascii="Times New Roman" w:hAnsi="Times New Roman"/>
          <w:sz w:val="28"/>
          <w:szCs w:val="28"/>
        </w:rPr>
        <w:t>сведений о рождении всех детей, браке, разводе, установлении отцовства, инвалидности, доходах (</w:t>
      </w:r>
      <w:proofErr w:type="gramStart"/>
      <w:r>
        <w:rPr>
          <w:rFonts w:ascii="Times New Roman" w:hAnsi="Times New Roman"/>
          <w:sz w:val="28"/>
          <w:szCs w:val="28"/>
        </w:rPr>
        <w:t>для</w:t>
      </w:r>
      <w:proofErr w:type="gramEnd"/>
      <w:r>
        <w:rPr>
          <w:rFonts w:ascii="Times New Roman" w:hAnsi="Times New Roman"/>
          <w:sz w:val="28"/>
          <w:szCs w:val="28"/>
        </w:rPr>
        <w:t xml:space="preserve"> </w:t>
      </w:r>
      <w:proofErr w:type="gramStart"/>
      <w:r>
        <w:rPr>
          <w:rFonts w:ascii="Times New Roman" w:hAnsi="Times New Roman"/>
          <w:sz w:val="28"/>
          <w:szCs w:val="28"/>
        </w:rPr>
        <w:t>подтверждении</w:t>
      </w:r>
      <w:proofErr w:type="gramEnd"/>
      <w:r>
        <w:rPr>
          <w:rFonts w:ascii="Times New Roman" w:hAnsi="Times New Roman"/>
          <w:sz w:val="28"/>
          <w:szCs w:val="28"/>
        </w:rPr>
        <w:t xml:space="preserve"> </w:t>
      </w:r>
      <w:proofErr w:type="spellStart"/>
      <w:r>
        <w:rPr>
          <w:rFonts w:ascii="Times New Roman" w:hAnsi="Times New Roman"/>
          <w:sz w:val="28"/>
          <w:szCs w:val="28"/>
        </w:rPr>
        <w:t>малоимущности</w:t>
      </w:r>
      <w:proofErr w:type="spellEnd"/>
      <w:r>
        <w:rPr>
          <w:rFonts w:ascii="Times New Roman" w:hAnsi="Times New Roman"/>
          <w:sz w:val="28"/>
          <w:szCs w:val="28"/>
        </w:rPr>
        <w:t xml:space="preserve">, за </w:t>
      </w:r>
      <w:r>
        <w:rPr>
          <w:rFonts w:ascii="Times New Roman" w:hAnsi="Times New Roman"/>
          <w:sz w:val="28"/>
          <w:szCs w:val="28"/>
        </w:rPr>
        <w:lastRenderedPageBreak/>
        <w:t>исключением граждан, принятых на учет до 1 марта 2005 г.);</w:t>
      </w:r>
    </w:p>
    <w:p w:rsidR="00874BB6" w:rsidRDefault="00874BB6" w:rsidP="00874BB6">
      <w:pPr>
        <w:widowControl w:val="0"/>
        <w:tabs>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bCs/>
          <w:sz w:val="28"/>
          <w:szCs w:val="28"/>
        </w:rPr>
        <w:t>2) д</w:t>
      </w:r>
      <w:r>
        <w:rPr>
          <w:rFonts w:ascii="Times New Roman" w:eastAsia="Times New Roman" w:hAnsi="Times New Roman"/>
          <w:sz w:val="28"/>
          <w:szCs w:val="28"/>
        </w:rPr>
        <w:t xml:space="preserve">окумент, удостоверяющий личность заявителя, представителя. </w:t>
      </w:r>
    </w:p>
    <w:p w:rsidR="00874BB6" w:rsidRDefault="00874BB6" w:rsidP="00874BB6">
      <w:pPr>
        <w:widowControl w:val="0"/>
        <w:tabs>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Pr>
          <w:rFonts w:ascii="Times New Roman" w:eastAsia="Times New Roman" w:hAnsi="Times New Roman"/>
          <w:sz w:val="28"/>
          <w:szCs w:val="28"/>
        </w:rPr>
        <w:t>ии и ау</w:t>
      </w:r>
      <w:proofErr w:type="gramEnd"/>
      <w:r>
        <w:rPr>
          <w:rFonts w:ascii="Times New Roman" w:eastAsia="Times New Roman" w:hAnsi="Times New Roman"/>
          <w:sz w:val="28"/>
          <w:szCs w:val="28"/>
        </w:rPr>
        <w:t>тентификации (далее – ЕСИА).</w:t>
      </w:r>
    </w:p>
    <w:p w:rsidR="00874BB6" w:rsidRDefault="00874BB6" w:rsidP="00874BB6">
      <w:pPr>
        <w:widowControl w:val="0"/>
        <w:tabs>
          <w:tab w:val="left" w:pos="1134"/>
        </w:tabs>
        <w:autoSpaceDE w:val="0"/>
        <w:autoSpaceDN w:val="0"/>
        <w:adjustRightInd w:val="0"/>
        <w:ind w:firstLine="709"/>
        <w:jc w:val="both"/>
        <w:rPr>
          <w:rFonts w:ascii="Times New Roman" w:eastAsia="Times New Roman" w:hAnsi="Times New Roman"/>
          <w:bCs/>
          <w:sz w:val="28"/>
          <w:szCs w:val="28"/>
        </w:rPr>
      </w:pPr>
      <w:r>
        <w:rPr>
          <w:rFonts w:ascii="Times New Roman" w:eastAsia="Times New Roman" w:hAnsi="Times New Roman"/>
          <w:bCs/>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Times New Roman" w:eastAsia="Times New Roman" w:hAnsi="Times New Roman"/>
          <w:bCs/>
          <w:sz w:val="28"/>
          <w:szCs w:val="28"/>
        </w:rPr>
        <w:t>ии и ау</w:t>
      </w:r>
      <w:proofErr w:type="gramEnd"/>
      <w:r>
        <w:rPr>
          <w:rFonts w:ascii="Times New Roman" w:eastAsia="Times New Roman" w:hAnsi="Times New Roman"/>
          <w:bCs/>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74BB6" w:rsidRDefault="00874BB6" w:rsidP="00874BB6">
      <w:pPr>
        <w:widowControl w:val="0"/>
        <w:tabs>
          <w:tab w:val="left" w:pos="1134"/>
        </w:tabs>
        <w:autoSpaceDE w:val="0"/>
        <w:autoSpaceDN w:val="0"/>
        <w:adjustRightInd w:val="0"/>
        <w:ind w:firstLine="709"/>
        <w:jc w:val="both"/>
        <w:rPr>
          <w:rFonts w:ascii="Times New Roman" w:eastAsia="Times New Roman" w:hAnsi="Times New Roman"/>
          <w:bCs/>
          <w:sz w:val="28"/>
          <w:szCs w:val="28"/>
        </w:rPr>
      </w:pPr>
      <w:r>
        <w:rPr>
          <w:rFonts w:ascii="Times New Roman" w:eastAsia="Times New Roman" w:hAnsi="Times New Roman"/>
          <w:bCs/>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874BB6" w:rsidRDefault="00874BB6" w:rsidP="00874BB6">
      <w:pPr>
        <w:widowControl w:val="0"/>
        <w:tabs>
          <w:tab w:val="left" w:pos="1134"/>
        </w:tabs>
        <w:autoSpaceDE w:val="0"/>
        <w:autoSpaceDN w:val="0"/>
        <w:adjustRightInd w:val="0"/>
        <w:ind w:firstLine="709"/>
        <w:jc w:val="both"/>
        <w:rPr>
          <w:rFonts w:ascii="Times New Roman" w:eastAsia="Times New Roman" w:hAnsi="Times New Roman"/>
          <w:bCs/>
          <w:sz w:val="28"/>
          <w:szCs w:val="28"/>
        </w:rPr>
      </w:pPr>
      <w:r>
        <w:rPr>
          <w:rFonts w:ascii="Times New Roman" w:eastAsia="Times New Roman" w:hAnsi="Times New Roman"/>
          <w:bCs/>
          <w:sz w:val="28"/>
          <w:szCs w:val="28"/>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874BB6" w:rsidRDefault="00874BB6" w:rsidP="00874BB6">
      <w:pPr>
        <w:widowControl w:val="0"/>
        <w:tabs>
          <w:tab w:val="left" w:pos="1134"/>
        </w:tabs>
        <w:autoSpaceDE w:val="0"/>
        <w:autoSpaceDN w:val="0"/>
        <w:adjustRightInd w:val="0"/>
        <w:ind w:firstLine="709"/>
        <w:jc w:val="both"/>
        <w:rPr>
          <w:rFonts w:ascii="Times New Roman" w:eastAsia="Times New Roman" w:hAnsi="Times New Roman"/>
          <w:bCs/>
          <w:sz w:val="28"/>
          <w:szCs w:val="28"/>
        </w:rPr>
      </w:pPr>
      <w:r>
        <w:rPr>
          <w:rFonts w:ascii="Times New Roman" w:eastAsia="Times New Roman" w:hAnsi="Times New Roman"/>
          <w:bCs/>
          <w:sz w:val="28"/>
          <w:szCs w:val="28"/>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874BB6" w:rsidRDefault="00874BB6" w:rsidP="00874BB6">
      <w:pPr>
        <w:widowControl w:val="0"/>
        <w:tabs>
          <w:tab w:val="left" w:pos="1134"/>
        </w:tabs>
        <w:autoSpaceDE w:val="0"/>
        <w:autoSpaceDN w:val="0"/>
        <w:adjustRightInd w:val="0"/>
        <w:ind w:firstLine="709"/>
        <w:jc w:val="both"/>
        <w:rPr>
          <w:rFonts w:ascii="Times New Roman" w:eastAsia="Calibri" w:hAnsi="Times New Roman"/>
          <w:sz w:val="28"/>
          <w:szCs w:val="28"/>
          <w:lang w:eastAsia="en-US"/>
        </w:rPr>
      </w:pPr>
      <w:proofErr w:type="gramStart"/>
      <w:r>
        <w:rPr>
          <w:rFonts w:ascii="Times New Roman" w:hAnsi="Times New Roman"/>
          <w:sz w:val="28"/>
          <w:szCs w:val="28"/>
        </w:rPr>
        <w:t>3) документы, подтверждающие сведения о доходах заявителя и членов его семьи</w:t>
      </w:r>
      <w:r>
        <w:rPr>
          <w:rFonts w:ascii="Times New Roman" w:eastAsia="Times New Roman" w:hAnsi="Times New Roman"/>
          <w:spacing w:val="-7"/>
          <w:sz w:val="28"/>
          <w:szCs w:val="28"/>
        </w:rPr>
        <w:t xml:space="preserve"> </w:t>
      </w:r>
      <w:r>
        <w:rPr>
          <w:rFonts w:ascii="Times New Roman" w:hAnsi="Times New Roman"/>
          <w:sz w:val="28"/>
          <w:szCs w:val="28"/>
        </w:rPr>
        <w:t xml:space="preserve">за расчетный период, равный двум календарным годам, непосредственно предшествующим четырем месяцам до месяца подачи заявления о предоставлении жилых помещений муниципального жилищного фонда по договорам социального найма </w:t>
      </w:r>
      <w:r>
        <w:rPr>
          <w:rFonts w:ascii="Times New Roman" w:eastAsia="Times New Roman" w:hAnsi="Times New Roman"/>
          <w:spacing w:val="-11"/>
          <w:sz w:val="28"/>
          <w:szCs w:val="28"/>
        </w:rPr>
        <w:t xml:space="preserve">(для подтверждения </w:t>
      </w:r>
      <w:proofErr w:type="spellStart"/>
      <w:r>
        <w:rPr>
          <w:rFonts w:ascii="Times New Roman" w:eastAsia="Times New Roman" w:hAnsi="Times New Roman"/>
          <w:spacing w:val="-11"/>
          <w:sz w:val="28"/>
          <w:szCs w:val="28"/>
        </w:rPr>
        <w:t>малоимущности</w:t>
      </w:r>
      <w:proofErr w:type="spellEnd"/>
      <w:r>
        <w:rPr>
          <w:rFonts w:ascii="Times New Roman" w:eastAsia="Times New Roman" w:hAnsi="Times New Roman"/>
          <w:spacing w:val="-11"/>
          <w:sz w:val="28"/>
          <w:szCs w:val="28"/>
        </w:rPr>
        <w:t xml:space="preserve">, </w:t>
      </w:r>
      <w:r>
        <w:rPr>
          <w:rFonts w:ascii="Times New Roman" w:hAnsi="Times New Roman"/>
          <w:sz w:val="28"/>
          <w:szCs w:val="28"/>
        </w:rPr>
        <w:t>за исключением граждан, принятых на учет до 1 марта 2005 г.</w:t>
      </w:r>
      <w:r>
        <w:rPr>
          <w:rFonts w:ascii="Times New Roman" w:eastAsia="Times New Roman" w:hAnsi="Times New Roman"/>
          <w:spacing w:val="-11"/>
          <w:sz w:val="28"/>
          <w:szCs w:val="28"/>
        </w:rPr>
        <w:t>)</w:t>
      </w:r>
      <w:r>
        <w:rPr>
          <w:rFonts w:ascii="Times New Roman" w:hAnsi="Times New Roman"/>
          <w:sz w:val="28"/>
          <w:szCs w:val="28"/>
        </w:rPr>
        <w:t>:</w:t>
      </w:r>
      <w:proofErr w:type="gramEnd"/>
    </w:p>
    <w:p w:rsidR="00874BB6" w:rsidRDefault="00874BB6" w:rsidP="00874BB6">
      <w:pPr>
        <w:widowControl w:val="0"/>
        <w:numPr>
          <w:ilvl w:val="0"/>
          <w:numId w:val="13"/>
        </w:numPr>
        <w:tabs>
          <w:tab w:val="left" w:pos="1134"/>
        </w:tabs>
        <w:autoSpaceDE w:val="0"/>
        <w:autoSpaceDN w:val="0"/>
        <w:adjustRightInd w:val="0"/>
        <w:ind w:left="0" w:firstLine="709"/>
        <w:contextualSpacing/>
        <w:jc w:val="both"/>
        <w:rPr>
          <w:rFonts w:ascii="Times New Roman" w:hAnsi="Times New Roman"/>
          <w:sz w:val="28"/>
          <w:szCs w:val="28"/>
        </w:rPr>
      </w:pPr>
      <w:r>
        <w:rPr>
          <w:rFonts w:ascii="Times New Roman" w:hAnsi="Times New Roman"/>
          <w:sz w:val="28"/>
          <w:szCs w:val="28"/>
        </w:rPr>
        <w:t>справка о ежемесячном пожизненном содержании судей, вышедших в отставку;</w:t>
      </w:r>
    </w:p>
    <w:p w:rsidR="00874BB6" w:rsidRDefault="00874BB6" w:rsidP="00874BB6">
      <w:pPr>
        <w:widowControl w:val="0"/>
        <w:numPr>
          <w:ilvl w:val="0"/>
          <w:numId w:val="13"/>
        </w:numPr>
        <w:tabs>
          <w:tab w:val="left" w:pos="142"/>
          <w:tab w:val="left" w:pos="284"/>
          <w:tab w:val="left" w:pos="1134"/>
        </w:tabs>
        <w:ind w:left="0" w:firstLine="709"/>
        <w:contextualSpacing/>
        <w:jc w:val="both"/>
        <w:rPr>
          <w:rFonts w:ascii="Times New Roman" w:hAnsi="Times New Roman"/>
          <w:sz w:val="28"/>
          <w:szCs w:val="28"/>
        </w:rPr>
      </w:pPr>
      <w:proofErr w:type="gramStart"/>
      <w:r>
        <w:rPr>
          <w:rFonts w:ascii="Times New Roman" w:hAnsi="Times New Roman"/>
          <w:sz w:val="28"/>
          <w:szCs w:val="28"/>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874BB6" w:rsidRDefault="00874BB6" w:rsidP="00874BB6">
      <w:pPr>
        <w:widowControl w:val="0"/>
        <w:numPr>
          <w:ilvl w:val="0"/>
          <w:numId w:val="13"/>
        </w:numPr>
        <w:tabs>
          <w:tab w:val="left" w:pos="1134"/>
        </w:tabs>
        <w:autoSpaceDE w:val="0"/>
        <w:autoSpaceDN w:val="0"/>
        <w:adjustRightInd w:val="0"/>
        <w:ind w:left="0" w:firstLine="709"/>
        <w:contextualSpacing/>
        <w:jc w:val="both"/>
        <w:rPr>
          <w:rFonts w:ascii="Times New Roman" w:hAnsi="Times New Roman"/>
          <w:sz w:val="28"/>
          <w:szCs w:val="28"/>
        </w:rPr>
      </w:pPr>
      <w:proofErr w:type="gramStart"/>
      <w:r>
        <w:rPr>
          <w:rFonts w:ascii="Times New Roman" w:hAnsi="Times New Roman"/>
          <w:sz w:val="28"/>
          <w:szCs w:val="28"/>
        </w:rPr>
        <w:t xml:space="preserve">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w:t>
      </w:r>
      <w:r>
        <w:rPr>
          <w:rFonts w:ascii="Times New Roman" w:hAnsi="Times New Roman"/>
          <w:sz w:val="28"/>
          <w:szCs w:val="28"/>
        </w:rPr>
        <w:lastRenderedPageBreak/>
        <w:t>также в период, когда супруги военнослужащих вынуждены не работать по состоянию здоровья детей, связанному с</w:t>
      </w:r>
      <w:proofErr w:type="gramEnd"/>
      <w:r>
        <w:rPr>
          <w:rFonts w:ascii="Times New Roman" w:hAnsi="Times New Roman"/>
          <w:sz w:val="28"/>
          <w:szCs w:val="28"/>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874BB6" w:rsidRDefault="00874BB6" w:rsidP="00874BB6">
      <w:pPr>
        <w:widowControl w:val="0"/>
        <w:numPr>
          <w:ilvl w:val="0"/>
          <w:numId w:val="13"/>
        </w:numPr>
        <w:tabs>
          <w:tab w:val="left" w:pos="1134"/>
        </w:tabs>
        <w:autoSpaceDE w:val="0"/>
        <w:autoSpaceDN w:val="0"/>
        <w:adjustRightInd w:val="0"/>
        <w:ind w:left="0" w:firstLine="709"/>
        <w:contextualSpacing/>
        <w:jc w:val="both"/>
        <w:rPr>
          <w:rFonts w:ascii="Times New Roman" w:hAnsi="Times New Roman"/>
          <w:sz w:val="28"/>
          <w:szCs w:val="28"/>
        </w:rPr>
      </w:pPr>
      <w:r>
        <w:rPr>
          <w:rFonts w:ascii="Times New Roman" w:hAnsi="Times New Roman"/>
          <w:sz w:val="28"/>
          <w:szCs w:val="28"/>
        </w:rP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874BB6" w:rsidRDefault="00874BB6" w:rsidP="00874BB6">
      <w:pPr>
        <w:widowControl w:val="0"/>
        <w:numPr>
          <w:ilvl w:val="0"/>
          <w:numId w:val="13"/>
        </w:numPr>
        <w:tabs>
          <w:tab w:val="left" w:pos="1134"/>
        </w:tabs>
        <w:autoSpaceDE w:val="0"/>
        <w:autoSpaceDN w:val="0"/>
        <w:adjustRightInd w:val="0"/>
        <w:ind w:left="0" w:firstLine="709"/>
        <w:contextualSpacing/>
        <w:jc w:val="both"/>
        <w:rPr>
          <w:rFonts w:ascii="Times New Roman" w:hAnsi="Times New Roman"/>
          <w:sz w:val="28"/>
          <w:szCs w:val="28"/>
        </w:rPr>
      </w:pPr>
      <w:r>
        <w:rPr>
          <w:rFonts w:ascii="Times New Roman" w:hAnsi="Times New Roman"/>
          <w:sz w:val="28"/>
          <w:szCs w:val="28"/>
        </w:rPr>
        <w:t>справки о размере получаемых/выплачиваемых алиментов либо соглашение об уплате алиментов;</w:t>
      </w:r>
    </w:p>
    <w:p w:rsidR="00874BB6" w:rsidRDefault="00874BB6" w:rsidP="00874BB6">
      <w:pPr>
        <w:widowControl w:val="0"/>
        <w:numPr>
          <w:ilvl w:val="0"/>
          <w:numId w:val="13"/>
        </w:numPr>
        <w:tabs>
          <w:tab w:val="left" w:pos="1134"/>
        </w:tabs>
        <w:autoSpaceDE w:val="0"/>
        <w:autoSpaceDN w:val="0"/>
        <w:adjustRightInd w:val="0"/>
        <w:ind w:left="0" w:firstLine="709"/>
        <w:contextualSpacing/>
        <w:jc w:val="both"/>
        <w:rPr>
          <w:rFonts w:ascii="Times New Roman" w:hAnsi="Times New Roman"/>
          <w:sz w:val="28"/>
          <w:szCs w:val="28"/>
        </w:rPr>
      </w:pPr>
      <w:r>
        <w:rPr>
          <w:rFonts w:ascii="Times New Roman" w:hAnsi="Times New Roman"/>
          <w:sz w:val="28"/>
          <w:szCs w:val="28"/>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874BB6" w:rsidRDefault="00874BB6" w:rsidP="00874BB6">
      <w:pPr>
        <w:widowControl w:val="0"/>
        <w:numPr>
          <w:ilvl w:val="0"/>
          <w:numId w:val="13"/>
        </w:numPr>
        <w:tabs>
          <w:tab w:val="left" w:pos="1134"/>
        </w:tabs>
        <w:autoSpaceDE w:val="0"/>
        <w:autoSpaceDN w:val="0"/>
        <w:adjustRightInd w:val="0"/>
        <w:ind w:left="0" w:firstLine="709"/>
        <w:contextualSpacing/>
        <w:jc w:val="both"/>
        <w:rPr>
          <w:rFonts w:ascii="Times New Roman" w:hAnsi="Times New Roman"/>
          <w:sz w:val="28"/>
          <w:szCs w:val="28"/>
        </w:rPr>
      </w:pPr>
      <w:r>
        <w:rPr>
          <w:rFonts w:ascii="Times New Roman" w:hAnsi="Times New Roman"/>
          <w:sz w:val="28"/>
          <w:szCs w:val="28"/>
        </w:rP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874BB6" w:rsidRDefault="00874BB6" w:rsidP="00874BB6">
      <w:pPr>
        <w:widowControl w:val="0"/>
        <w:numPr>
          <w:ilvl w:val="0"/>
          <w:numId w:val="13"/>
        </w:numPr>
        <w:tabs>
          <w:tab w:val="left" w:pos="1134"/>
        </w:tabs>
        <w:autoSpaceDE w:val="0"/>
        <w:autoSpaceDN w:val="0"/>
        <w:adjustRightInd w:val="0"/>
        <w:ind w:left="0" w:firstLine="709"/>
        <w:contextualSpacing/>
        <w:jc w:val="both"/>
        <w:rPr>
          <w:rFonts w:ascii="Times New Roman" w:hAnsi="Times New Roman"/>
          <w:sz w:val="28"/>
          <w:szCs w:val="28"/>
        </w:rPr>
      </w:pPr>
      <w:r>
        <w:rPr>
          <w:rFonts w:ascii="Times New Roman" w:hAnsi="Times New Roman"/>
          <w:sz w:val="28"/>
          <w:szCs w:val="28"/>
        </w:rPr>
        <w:t>алименты, получаемые членами семьи.</w:t>
      </w:r>
    </w:p>
    <w:p w:rsidR="00874BB6" w:rsidRDefault="00874BB6" w:rsidP="00874BB6">
      <w:pPr>
        <w:widowControl w:val="0"/>
        <w:numPr>
          <w:ilvl w:val="0"/>
          <w:numId w:val="13"/>
        </w:numPr>
        <w:tabs>
          <w:tab w:val="left" w:pos="1134"/>
        </w:tabs>
        <w:autoSpaceDE w:val="0"/>
        <w:autoSpaceDN w:val="0"/>
        <w:adjustRightInd w:val="0"/>
        <w:ind w:left="0" w:firstLine="709"/>
        <w:contextualSpacing/>
        <w:jc w:val="both"/>
        <w:rPr>
          <w:rFonts w:ascii="Times New Roman" w:hAnsi="Times New Roman"/>
          <w:sz w:val="28"/>
          <w:szCs w:val="28"/>
          <w:lang w:eastAsia="en-US"/>
        </w:rPr>
      </w:pPr>
      <w:r>
        <w:rPr>
          <w:rFonts w:ascii="Times New Roman" w:hAnsi="Times New Roman"/>
          <w:sz w:val="28"/>
          <w:szCs w:val="28"/>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Pr>
          <w:rFonts w:ascii="Times New Roman" w:hAnsi="Times New Roman"/>
          <w:sz w:val="28"/>
          <w:szCs w:val="28"/>
        </w:rPr>
        <w:t>предоставить следующие документы</w:t>
      </w:r>
      <w:proofErr w:type="gramEnd"/>
      <w:r>
        <w:rPr>
          <w:rFonts w:ascii="Times New Roman" w:hAnsi="Times New Roman"/>
          <w:sz w:val="28"/>
          <w:szCs w:val="28"/>
        </w:rPr>
        <w:t xml:space="preserve"> (сведения) о доходах: </w:t>
      </w:r>
    </w:p>
    <w:p w:rsidR="00874BB6" w:rsidRDefault="00874BB6" w:rsidP="00874BB6">
      <w:pPr>
        <w:widowControl w:val="0"/>
        <w:tabs>
          <w:tab w:val="left" w:pos="142"/>
          <w:tab w:val="left" w:pos="284"/>
          <w:tab w:val="left" w:pos="1134"/>
        </w:tabs>
        <w:ind w:firstLine="709"/>
        <w:jc w:val="both"/>
        <w:rPr>
          <w:rFonts w:ascii="Times New Roman" w:hAnsi="Times New Roman"/>
          <w:sz w:val="28"/>
          <w:szCs w:val="28"/>
        </w:rPr>
      </w:pPr>
      <w:r>
        <w:rPr>
          <w:rFonts w:ascii="Times New Roman" w:hAnsi="Times New Roman"/>
          <w:sz w:val="28"/>
          <w:szCs w:val="28"/>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874BB6" w:rsidRDefault="00874BB6" w:rsidP="00874BB6">
      <w:pPr>
        <w:widowControl w:val="0"/>
        <w:tabs>
          <w:tab w:val="left" w:pos="142"/>
          <w:tab w:val="left" w:pos="284"/>
          <w:tab w:val="left" w:pos="1134"/>
        </w:tabs>
        <w:ind w:firstLine="709"/>
        <w:jc w:val="both"/>
        <w:rPr>
          <w:rFonts w:ascii="Times New Roman" w:hAnsi="Times New Roman"/>
          <w:sz w:val="28"/>
          <w:szCs w:val="28"/>
        </w:rPr>
      </w:pPr>
      <w:proofErr w:type="gramStart"/>
      <w:r>
        <w:rPr>
          <w:rFonts w:ascii="Times New Roman" w:hAnsi="Times New Roman"/>
          <w:sz w:val="28"/>
          <w:szCs w:val="28"/>
        </w:rPr>
        <w:t>для плательщиков налога на профессиональный доход (</w:t>
      </w:r>
      <w:proofErr w:type="spellStart"/>
      <w:r>
        <w:rPr>
          <w:rFonts w:ascii="Times New Roman" w:hAnsi="Times New Roman"/>
          <w:sz w:val="28"/>
          <w:szCs w:val="28"/>
        </w:rPr>
        <w:t>самозанятые</w:t>
      </w:r>
      <w:proofErr w:type="spellEnd"/>
      <w:r>
        <w:rPr>
          <w:rFonts w:ascii="Times New Roman" w:hAnsi="Times New Roman"/>
          <w:sz w:val="28"/>
          <w:szCs w:val="28"/>
        </w:rPr>
        <w:t>)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874BB6" w:rsidRDefault="00874BB6" w:rsidP="00874BB6">
      <w:pPr>
        <w:widowControl w:val="0"/>
        <w:numPr>
          <w:ilvl w:val="0"/>
          <w:numId w:val="13"/>
        </w:numPr>
        <w:tabs>
          <w:tab w:val="left" w:pos="1134"/>
        </w:tabs>
        <w:autoSpaceDE w:val="0"/>
        <w:autoSpaceDN w:val="0"/>
        <w:adjustRightInd w:val="0"/>
        <w:ind w:left="0" w:firstLine="709"/>
        <w:contextualSpacing/>
        <w:jc w:val="both"/>
        <w:rPr>
          <w:rFonts w:ascii="Times New Roman" w:hAnsi="Times New Roman"/>
          <w:sz w:val="28"/>
          <w:szCs w:val="28"/>
        </w:rPr>
      </w:pPr>
      <w:r>
        <w:rPr>
          <w:rFonts w:ascii="Times New Roman" w:hAnsi="Times New Roman"/>
          <w:sz w:val="28"/>
          <w:szCs w:val="28"/>
        </w:rPr>
        <w:t>документы, подтверждающие отсутствие доходов у заявителя и членов его семьи:</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w:t>
      </w:r>
      <w:r>
        <w:rPr>
          <w:rFonts w:ascii="Times New Roman" w:hAnsi="Times New Roman"/>
          <w:sz w:val="28"/>
          <w:szCs w:val="28"/>
        </w:rPr>
        <w:lastRenderedPageBreak/>
        <w:t>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справка из медицинской организации о постановке на учет по беременности и сроке беременности не менее 12 недель (при постановке на учет)</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874BB6" w:rsidRDefault="00874BB6" w:rsidP="00874BB6">
      <w:pPr>
        <w:widowControl w:val="0"/>
        <w:numPr>
          <w:ilvl w:val="0"/>
          <w:numId w:val="13"/>
        </w:numPr>
        <w:tabs>
          <w:tab w:val="left" w:pos="1134"/>
        </w:tabs>
        <w:autoSpaceDE w:val="0"/>
        <w:autoSpaceDN w:val="0"/>
        <w:adjustRightInd w:val="0"/>
        <w:ind w:left="0" w:firstLine="709"/>
        <w:contextualSpacing/>
        <w:jc w:val="both"/>
        <w:rPr>
          <w:rFonts w:ascii="Times New Roman" w:hAnsi="Times New Roman"/>
          <w:sz w:val="28"/>
          <w:szCs w:val="28"/>
        </w:rPr>
      </w:pPr>
      <w:r>
        <w:rPr>
          <w:rFonts w:ascii="Times New Roman" w:hAnsi="Times New Roman"/>
          <w:sz w:val="28"/>
          <w:szCs w:val="28"/>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874BB6" w:rsidRDefault="00874BB6" w:rsidP="00874BB6">
      <w:pPr>
        <w:widowControl w:val="0"/>
        <w:numPr>
          <w:ilvl w:val="0"/>
          <w:numId w:val="13"/>
        </w:numPr>
        <w:tabs>
          <w:tab w:val="left" w:pos="1134"/>
        </w:tabs>
        <w:autoSpaceDE w:val="0"/>
        <w:autoSpaceDN w:val="0"/>
        <w:adjustRightInd w:val="0"/>
        <w:ind w:left="0" w:firstLine="709"/>
        <w:contextualSpacing/>
        <w:jc w:val="both"/>
        <w:rPr>
          <w:rFonts w:ascii="Times New Roman" w:hAnsi="Times New Roman"/>
          <w:sz w:val="28"/>
          <w:szCs w:val="28"/>
        </w:rPr>
      </w:pPr>
      <w:r>
        <w:rPr>
          <w:rFonts w:ascii="Times New Roman" w:hAnsi="Times New Roman"/>
          <w:sz w:val="28"/>
          <w:szCs w:val="28"/>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874BB6" w:rsidRDefault="00874BB6" w:rsidP="00874BB6">
      <w:pPr>
        <w:widowControl w:val="0"/>
        <w:tabs>
          <w:tab w:val="left" w:pos="142"/>
          <w:tab w:val="left" w:pos="284"/>
          <w:tab w:val="left" w:pos="1134"/>
        </w:tabs>
        <w:ind w:firstLine="709"/>
        <w:jc w:val="both"/>
        <w:rPr>
          <w:rFonts w:ascii="Times New Roman" w:hAnsi="Times New Roman"/>
          <w:sz w:val="28"/>
          <w:szCs w:val="28"/>
          <w:lang w:eastAsia="en-US"/>
        </w:rPr>
      </w:pPr>
      <w:r>
        <w:rPr>
          <w:rFonts w:ascii="Times New Roman" w:hAnsi="Times New Roman"/>
          <w:sz w:val="28"/>
          <w:szCs w:val="28"/>
        </w:rPr>
        <w:t>2.6.2.Заявитель дополнительно к  документам, перечисленным в пункте 2.6.1 настоящего административного регламента,  представляет:</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874BB6" w:rsidRDefault="00874BB6" w:rsidP="00874BB6">
      <w:pPr>
        <w:widowControl w:val="0"/>
        <w:tabs>
          <w:tab w:val="left" w:pos="142"/>
          <w:tab w:val="left" w:pos="284"/>
          <w:tab w:val="left" w:pos="1134"/>
        </w:tabs>
        <w:ind w:firstLine="709"/>
        <w:jc w:val="both"/>
        <w:rPr>
          <w:rFonts w:ascii="Times New Roman" w:hAnsi="Times New Roman"/>
          <w:sz w:val="28"/>
          <w:szCs w:val="28"/>
        </w:rPr>
      </w:pPr>
      <w:r>
        <w:rPr>
          <w:rFonts w:ascii="Times New Roman" w:hAnsi="Times New Roman"/>
          <w:sz w:val="28"/>
          <w:szCs w:val="28"/>
        </w:rPr>
        <w:t>2)  документы, подтверждающие состав семьи;</w:t>
      </w:r>
    </w:p>
    <w:p w:rsidR="00874BB6" w:rsidRDefault="00874BB6" w:rsidP="00874BB6">
      <w:pPr>
        <w:widowControl w:val="0"/>
        <w:numPr>
          <w:ilvl w:val="0"/>
          <w:numId w:val="14"/>
        </w:numPr>
        <w:tabs>
          <w:tab w:val="left" w:pos="1134"/>
        </w:tabs>
        <w:autoSpaceDE w:val="0"/>
        <w:autoSpaceDN w:val="0"/>
        <w:adjustRightInd w:val="0"/>
        <w:ind w:left="0" w:firstLine="709"/>
        <w:contextualSpacing/>
        <w:jc w:val="both"/>
        <w:rPr>
          <w:rFonts w:ascii="Times New Roman" w:hAnsi="Times New Roman"/>
          <w:sz w:val="28"/>
          <w:szCs w:val="28"/>
          <w:lang w:eastAsia="en-US"/>
        </w:rPr>
      </w:pPr>
      <w:r>
        <w:rPr>
          <w:rFonts w:ascii="Times New Roman" w:hAnsi="Times New Roman"/>
          <w:sz w:val="28"/>
          <w:szCs w:val="28"/>
        </w:rPr>
        <w:t>решение суда о признании членом семьи (с отметкой суда о дате вступления в законную силу);</w:t>
      </w:r>
    </w:p>
    <w:p w:rsidR="00874BB6" w:rsidRDefault="00874BB6" w:rsidP="00874BB6">
      <w:pPr>
        <w:widowControl w:val="0"/>
        <w:numPr>
          <w:ilvl w:val="0"/>
          <w:numId w:val="14"/>
        </w:numPr>
        <w:tabs>
          <w:tab w:val="left" w:pos="1134"/>
        </w:tabs>
        <w:autoSpaceDE w:val="0"/>
        <w:autoSpaceDN w:val="0"/>
        <w:adjustRightInd w:val="0"/>
        <w:ind w:left="0" w:firstLine="709"/>
        <w:contextualSpacing/>
        <w:jc w:val="both"/>
        <w:rPr>
          <w:rFonts w:ascii="Times New Roman" w:hAnsi="Times New Roman"/>
          <w:sz w:val="28"/>
          <w:szCs w:val="28"/>
        </w:rPr>
      </w:pPr>
      <w:r>
        <w:rPr>
          <w:rFonts w:ascii="Times New Roman" w:hAnsi="Times New Roman"/>
          <w:sz w:val="28"/>
          <w:szCs w:val="28"/>
        </w:rPr>
        <w:t>решение суда об установлении факта иждивения (с отметкой суда о дате вступления в законную силу);</w:t>
      </w:r>
    </w:p>
    <w:p w:rsidR="00874BB6" w:rsidRDefault="00874BB6" w:rsidP="00874BB6">
      <w:pPr>
        <w:widowControl w:val="0"/>
        <w:numPr>
          <w:ilvl w:val="0"/>
          <w:numId w:val="14"/>
        </w:numPr>
        <w:tabs>
          <w:tab w:val="left" w:pos="1134"/>
        </w:tabs>
        <w:autoSpaceDE w:val="0"/>
        <w:autoSpaceDN w:val="0"/>
        <w:adjustRightInd w:val="0"/>
        <w:ind w:left="0" w:firstLine="709"/>
        <w:contextualSpacing/>
        <w:jc w:val="both"/>
        <w:rPr>
          <w:rFonts w:ascii="Times New Roman" w:hAnsi="Times New Roman"/>
          <w:sz w:val="28"/>
          <w:szCs w:val="28"/>
        </w:rPr>
      </w:pPr>
      <w:r>
        <w:rPr>
          <w:rFonts w:ascii="Times New Roman" w:hAnsi="Times New Roman"/>
          <w:sz w:val="28"/>
          <w:szCs w:val="28"/>
        </w:rPr>
        <w:t xml:space="preserve">решение об усыновлении (удочерении), </w:t>
      </w:r>
    </w:p>
    <w:p w:rsidR="00874BB6" w:rsidRDefault="00874BB6" w:rsidP="00874BB6">
      <w:pPr>
        <w:widowControl w:val="0"/>
        <w:numPr>
          <w:ilvl w:val="0"/>
          <w:numId w:val="14"/>
        </w:numPr>
        <w:tabs>
          <w:tab w:val="left" w:pos="1134"/>
        </w:tabs>
        <w:autoSpaceDE w:val="0"/>
        <w:autoSpaceDN w:val="0"/>
        <w:adjustRightInd w:val="0"/>
        <w:ind w:left="0" w:firstLine="709"/>
        <w:contextualSpacing/>
        <w:jc w:val="both"/>
        <w:rPr>
          <w:rFonts w:ascii="Times New Roman" w:hAnsi="Times New Roman"/>
          <w:sz w:val="28"/>
          <w:szCs w:val="28"/>
        </w:rPr>
      </w:pPr>
      <w:r>
        <w:rPr>
          <w:rFonts w:ascii="Times New Roman" w:hAnsi="Times New Roman"/>
          <w:sz w:val="28"/>
          <w:szCs w:val="28"/>
        </w:rPr>
        <w:t xml:space="preserve">договор о приемной семье, действующий на дату подачи заявления </w:t>
      </w:r>
      <w:r>
        <w:rPr>
          <w:rFonts w:ascii="Times New Roman" w:hAnsi="Times New Roman"/>
          <w:sz w:val="28"/>
          <w:szCs w:val="28"/>
        </w:rPr>
        <w:lastRenderedPageBreak/>
        <w:t>(в отношении детей, переданных на воспитание в приемную семью);</w:t>
      </w:r>
    </w:p>
    <w:p w:rsidR="00874BB6" w:rsidRDefault="00874BB6" w:rsidP="00874BB6">
      <w:pPr>
        <w:widowControl w:val="0"/>
        <w:tabs>
          <w:tab w:val="left" w:pos="142"/>
          <w:tab w:val="left" w:pos="284"/>
          <w:tab w:val="left" w:pos="1134"/>
        </w:tabs>
        <w:ind w:firstLine="709"/>
        <w:jc w:val="both"/>
        <w:rPr>
          <w:rFonts w:ascii="Times New Roman" w:hAnsi="Times New Roman"/>
          <w:sz w:val="28"/>
          <w:szCs w:val="28"/>
          <w:lang w:eastAsia="en-US"/>
        </w:rPr>
      </w:pPr>
      <w:r>
        <w:rPr>
          <w:rFonts w:ascii="Times New Roman" w:hAnsi="Times New Roman"/>
          <w:sz w:val="28"/>
          <w:szCs w:val="28"/>
        </w:rPr>
        <w:t>3) решение суда об установлении факта проживания на территории муниципального образования Лужское городское поселение Лужского муниципального района Ленинградской области с отметкой о дате вступления его в законную силу (в случае отсутствия регистрации по месту жительства или по месту пребывания на территории Ленинградской области);</w:t>
      </w:r>
    </w:p>
    <w:p w:rsidR="00874BB6" w:rsidRDefault="00874BB6" w:rsidP="00874BB6">
      <w:pPr>
        <w:widowControl w:val="0"/>
        <w:tabs>
          <w:tab w:val="left" w:pos="142"/>
          <w:tab w:val="left" w:pos="284"/>
          <w:tab w:val="left" w:pos="1134"/>
        </w:tabs>
        <w:ind w:firstLine="709"/>
        <w:jc w:val="both"/>
        <w:rPr>
          <w:rFonts w:ascii="Times New Roman" w:hAnsi="Times New Roman"/>
          <w:sz w:val="28"/>
          <w:szCs w:val="28"/>
        </w:rPr>
      </w:pPr>
      <w:r>
        <w:rPr>
          <w:rFonts w:ascii="Times New Roman" w:hAnsi="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874BB6" w:rsidRDefault="00874BB6" w:rsidP="00874BB6">
      <w:pPr>
        <w:widowControl w:val="0"/>
        <w:tabs>
          <w:tab w:val="left" w:pos="142"/>
          <w:tab w:val="left" w:pos="284"/>
          <w:tab w:val="left" w:pos="1134"/>
        </w:tabs>
        <w:ind w:firstLine="709"/>
        <w:jc w:val="both"/>
        <w:rPr>
          <w:rFonts w:ascii="Times New Roman" w:hAnsi="Times New Roman"/>
          <w:sz w:val="28"/>
          <w:szCs w:val="28"/>
        </w:rPr>
      </w:pPr>
      <w:r>
        <w:rPr>
          <w:rFonts w:ascii="Times New Roman" w:hAnsi="Times New Roman"/>
          <w:sz w:val="28"/>
          <w:szCs w:val="28"/>
        </w:rPr>
        <w:t>5) документ, удостоверяющий личность ребенка при рождении ребенка на территории иностранного государства:</w:t>
      </w:r>
    </w:p>
    <w:p w:rsidR="00874BB6" w:rsidRDefault="00874BB6" w:rsidP="00874BB6">
      <w:pPr>
        <w:widowControl w:val="0"/>
        <w:tabs>
          <w:tab w:val="left" w:pos="142"/>
          <w:tab w:val="left" w:pos="284"/>
          <w:tab w:val="left" w:pos="1134"/>
        </w:tabs>
        <w:ind w:firstLine="709"/>
        <w:jc w:val="both"/>
        <w:rPr>
          <w:rFonts w:ascii="Times New Roman" w:hAnsi="Times New Roman"/>
          <w:sz w:val="28"/>
          <w:szCs w:val="28"/>
        </w:rPr>
      </w:pPr>
      <w:r>
        <w:rPr>
          <w:rFonts w:ascii="Times New Roman" w:hAnsi="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874BB6" w:rsidRDefault="00874BB6" w:rsidP="00874BB6">
      <w:pPr>
        <w:widowControl w:val="0"/>
        <w:tabs>
          <w:tab w:val="left" w:pos="142"/>
          <w:tab w:val="left" w:pos="284"/>
          <w:tab w:val="left" w:pos="1134"/>
        </w:tabs>
        <w:ind w:firstLine="709"/>
        <w:jc w:val="both"/>
        <w:rPr>
          <w:rFonts w:ascii="Times New Roman" w:hAnsi="Times New Roman"/>
          <w:sz w:val="28"/>
          <w:szCs w:val="28"/>
        </w:rPr>
      </w:pPr>
      <w:proofErr w:type="gramStart"/>
      <w:r>
        <w:rPr>
          <w:rFonts w:ascii="Times New Roman" w:hAnsi="Times New Roman"/>
          <w:sz w:val="28"/>
          <w:szCs w:val="28"/>
        </w:rPr>
        <w:t>документ, подтверждающий факт рождения и регистрации ребенка, выданный и удостоверенный штампом «</w:t>
      </w:r>
      <w:proofErr w:type="spellStart"/>
      <w:r>
        <w:rPr>
          <w:rFonts w:ascii="Times New Roman" w:hAnsi="Times New Roman"/>
          <w:sz w:val="28"/>
          <w:szCs w:val="28"/>
        </w:rPr>
        <w:t>апостиль</w:t>
      </w:r>
      <w:proofErr w:type="spellEnd"/>
      <w:r>
        <w:rPr>
          <w:rFonts w:ascii="Times New Roman" w:hAnsi="Times New Roman"/>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874BB6" w:rsidRDefault="00874BB6" w:rsidP="00874BB6">
      <w:pPr>
        <w:widowControl w:val="0"/>
        <w:tabs>
          <w:tab w:val="left" w:pos="142"/>
          <w:tab w:val="left" w:pos="284"/>
          <w:tab w:val="left" w:pos="1134"/>
        </w:tabs>
        <w:ind w:firstLine="709"/>
        <w:jc w:val="both"/>
        <w:rPr>
          <w:rFonts w:ascii="Times New Roman" w:hAnsi="Times New Roman"/>
          <w:sz w:val="28"/>
          <w:szCs w:val="28"/>
        </w:rPr>
      </w:pPr>
      <w:r>
        <w:rPr>
          <w:rFonts w:ascii="Times New Roman" w:hAnsi="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874BB6" w:rsidRDefault="00874BB6" w:rsidP="00874BB6">
      <w:pPr>
        <w:widowControl w:val="0"/>
        <w:tabs>
          <w:tab w:val="left" w:pos="142"/>
          <w:tab w:val="left" w:pos="284"/>
          <w:tab w:val="left" w:pos="1134"/>
        </w:tabs>
        <w:ind w:firstLine="709"/>
        <w:jc w:val="both"/>
        <w:rPr>
          <w:rFonts w:ascii="Times New Roman" w:hAnsi="Times New Roman"/>
          <w:sz w:val="28"/>
          <w:szCs w:val="28"/>
        </w:rPr>
      </w:pPr>
      <w:r>
        <w:rPr>
          <w:rFonts w:ascii="Times New Roman" w:hAnsi="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874BB6" w:rsidRDefault="00874BB6" w:rsidP="00874BB6">
      <w:pPr>
        <w:widowControl w:val="0"/>
        <w:tabs>
          <w:tab w:val="left" w:pos="142"/>
          <w:tab w:val="left" w:pos="284"/>
          <w:tab w:val="left" w:pos="1134"/>
        </w:tabs>
        <w:ind w:firstLine="709"/>
        <w:jc w:val="both"/>
        <w:rPr>
          <w:rFonts w:ascii="Times New Roman" w:hAnsi="Times New Roman"/>
          <w:sz w:val="28"/>
          <w:szCs w:val="28"/>
        </w:rPr>
      </w:pPr>
      <w:r>
        <w:rPr>
          <w:rFonts w:ascii="Times New Roman" w:hAnsi="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Pr>
          <w:rFonts w:ascii="Times New Roman" w:hAnsi="Times New Roman"/>
          <w:sz w:val="28"/>
          <w:szCs w:val="28"/>
        </w:rPr>
        <w:lastRenderedPageBreak/>
        <w:t>случае</w:t>
      </w:r>
      <w:proofErr w:type="gramEnd"/>
      <w:r>
        <w:rPr>
          <w:rFonts w:ascii="Times New Roman" w:hAnsi="Times New Roman"/>
          <w:sz w:val="28"/>
          <w:szCs w:val="28"/>
        </w:rPr>
        <w:t xml:space="preserve"> когда регистрация акта гражданского состояния произведена компетентным органом иностранного государства).</w:t>
      </w:r>
    </w:p>
    <w:p w:rsidR="00874BB6" w:rsidRDefault="00874BB6" w:rsidP="00874BB6">
      <w:pPr>
        <w:widowControl w:val="0"/>
        <w:tabs>
          <w:tab w:val="left" w:pos="142"/>
          <w:tab w:val="left" w:pos="284"/>
          <w:tab w:val="left" w:pos="1134"/>
        </w:tabs>
        <w:ind w:firstLine="709"/>
        <w:jc w:val="both"/>
        <w:rPr>
          <w:rFonts w:ascii="Times New Roman" w:hAnsi="Times New Roman"/>
          <w:sz w:val="28"/>
          <w:szCs w:val="28"/>
        </w:rPr>
      </w:pPr>
      <w:r>
        <w:rPr>
          <w:rFonts w:ascii="Times New Roman" w:hAnsi="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874BB6" w:rsidRDefault="00874BB6" w:rsidP="00874BB6">
      <w:pPr>
        <w:widowControl w:val="0"/>
        <w:tabs>
          <w:tab w:val="left" w:pos="142"/>
          <w:tab w:val="left" w:pos="284"/>
          <w:tab w:val="left" w:pos="1134"/>
        </w:tabs>
        <w:ind w:firstLine="709"/>
        <w:jc w:val="both"/>
        <w:rPr>
          <w:rFonts w:ascii="Times New Roman" w:hAnsi="Times New Roman"/>
          <w:sz w:val="28"/>
          <w:szCs w:val="28"/>
        </w:rPr>
      </w:pPr>
      <w:r>
        <w:rPr>
          <w:rFonts w:ascii="Times New Roman" w:hAnsi="Times New Roman"/>
          <w:sz w:val="28"/>
          <w:szCs w:val="28"/>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874BB6" w:rsidRDefault="00874BB6" w:rsidP="00874BB6">
      <w:pPr>
        <w:widowControl w:val="0"/>
        <w:tabs>
          <w:tab w:val="left" w:pos="142"/>
          <w:tab w:val="left" w:pos="284"/>
          <w:tab w:val="left" w:pos="1134"/>
        </w:tabs>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а) доверенность, удостоверенную нотариально, </w:t>
      </w:r>
      <w:r>
        <w:rPr>
          <w:rFonts w:ascii="Times New Roman" w:eastAsia="Calibri" w:hAnsi="Times New Roman" w:cs="Times New Roman"/>
          <w:sz w:val="28"/>
          <w:szCs w:val="28"/>
        </w:rPr>
        <w:t>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муниципального или городского округов и специально уполномоченным должностным лицом местного самоуправления муниципального района, муниципального или городского округов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w:t>
      </w:r>
      <w:proofErr w:type="gramEnd"/>
      <w:r>
        <w:rPr>
          <w:rFonts w:ascii="Times New Roman" w:eastAsia="Calibri" w:hAnsi="Times New Roman" w:cs="Times New Roman"/>
          <w:sz w:val="28"/>
          <w:szCs w:val="28"/>
        </w:rPr>
        <w:t xml:space="preserve"> Федерации, уполномоченным на совершение этих действий;</w:t>
      </w:r>
    </w:p>
    <w:p w:rsidR="00874BB6" w:rsidRDefault="00874BB6" w:rsidP="00874BB6">
      <w:pPr>
        <w:widowControl w:val="0"/>
        <w:tabs>
          <w:tab w:val="left" w:pos="142"/>
          <w:tab w:val="left" w:pos="284"/>
          <w:tab w:val="left" w:pos="1134"/>
        </w:tabs>
        <w:ind w:firstLine="709"/>
        <w:jc w:val="both"/>
        <w:rPr>
          <w:rFonts w:ascii="Times New Roman" w:hAnsi="Times New Roman"/>
          <w:sz w:val="28"/>
          <w:szCs w:val="28"/>
        </w:rPr>
      </w:pPr>
      <w:r>
        <w:rPr>
          <w:rFonts w:ascii="Times New Roman" w:hAnsi="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Pr>
          <w:rFonts w:ascii="Times New Roman" w:hAnsi="Times New Roman"/>
          <w:sz w:val="28"/>
          <w:szCs w:val="28"/>
        </w:rPr>
        <w:t>к</w:t>
      </w:r>
      <w:proofErr w:type="gramEnd"/>
      <w:r>
        <w:rPr>
          <w:rFonts w:ascii="Times New Roman" w:hAnsi="Times New Roman"/>
          <w:sz w:val="28"/>
          <w:szCs w:val="28"/>
        </w:rPr>
        <w:t xml:space="preserve"> нотариальной: </w:t>
      </w:r>
    </w:p>
    <w:p w:rsidR="00874BB6" w:rsidRDefault="00874BB6" w:rsidP="00874BB6">
      <w:pPr>
        <w:widowControl w:val="0"/>
        <w:tabs>
          <w:tab w:val="left" w:pos="142"/>
          <w:tab w:val="left" w:pos="284"/>
          <w:tab w:val="left" w:pos="1134"/>
        </w:tabs>
        <w:ind w:firstLine="709"/>
        <w:jc w:val="both"/>
        <w:rPr>
          <w:rFonts w:ascii="Times New Roman" w:hAnsi="Times New Roman"/>
          <w:sz w:val="28"/>
          <w:szCs w:val="28"/>
        </w:rPr>
      </w:pPr>
      <w:r>
        <w:rPr>
          <w:rFonts w:ascii="Times New Roman" w:hAnsi="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74BB6" w:rsidRDefault="00874BB6" w:rsidP="00874BB6">
      <w:pPr>
        <w:widowControl w:val="0"/>
        <w:tabs>
          <w:tab w:val="left" w:pos="142"/>
          <w:tab w:val="left" w:pos="284"/>
          <w:tab w:val="left" w:pos="1134"/>
        </w:tabs>
        <w:ind w:firstLine="709"/>
        <w:jc w:val="both"/>
        <w:rPr>
          <w:rFonts w:ascii="Times New Roman" w:hAnsi="Times New Roman"/>
          <w:sz w:val="28"/>
          <w:szCs w:val="28"/>
        </w:rPr>
      </w:pPr>
      <w:r>
        <w:rPr>
          <w:rFonts w:ascii="Times New Roman" w:hAnsi="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874BB6" w:rsidRDefault="00874BB6" w:rsidP="00874BB6">
      <w:pPr>
        <w:widowControl w:val="0"/>
        <w:tabs>
          <w:tab w:val="left" w:pos="142"/>
          <w:tab w:val="left" w:pos="284"/>
          <w:tab w:val="left" w:pos="1134"/>
        </w:tabs>
        <w:ind w:firstLine="709"/>
        <w:jc w:val="both"/>
        <w:rPr>
          <w:rFonts w:ascii="Times New Roman" w:hAnsi="Times New Roman"/>
          <w:sz w:val="28"/>
          <w:szCs w:val="28"/>
        </w:rPr>
      </w:pPr>
      <w:r>
        <w:rPr>
          <w:rFonts w:ascii="Times New Roman" w:hAnsi="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874BB6" w:rsidRDefault="00874BB6" w:rsidP="00874BB6">
      <w:pPr>
        <w:widowControl w:val="0"/>
        <w:tabs>
          <w:tab w:val="left" w:pos="142"/>
          <w:tab w:val="left" w:pos="284"/>
          <w:tab w:val="left" w:pos="1134"/>
        </w:tabs>
        <w:ind w:firstLine="709"/>
        <w:jc w:val="both"/>
        <w:rPr>
          <w:rFonts w:ascii="Times New Roman" w:hAnsi="Times New Roman"/>
          <w:sz w:val="28"/>
          <w:szCs w:val="28"/>
        </w:rPr>
      </w:pPr>
      <w:r>
        <w:rPr>
          <w:rFonts w:ascii="Times New Roman" w:hAnsi="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Документы, указанные в пунктах 2.6.1 и 2.6.2 представляются заявителем в случае их отсутствия в учетном деле заявителя.</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2.6.3. по услугам 1.2.2-1.2.4 </w:t>
      </w:r>
      <w:r>
        <w:rPr>
          <w:rFonts w:ascii="Times New Roman" w:eastAsia="Times New Roman" w:hAnsi="Times New Roman"/>
          <w:bCs/>
          <w:sz w:val="28"/>
          <w:szCs w:val="28"/>
        </w:rPr>
        <w:t>(</w:t>
      </w:r>
      <w:r>
        <w:rPr>
          <w:rFonts w:ascii="Times New Roman" w:hAnsi="Times New Roman"/>
          <w:sz w:val="28"/>
          <w:szCs w:val="28"/>
          <w:shd w:val="clear" w:color="auto" w:fill="FFFFFF"/>
        </w:rPr>
        <w:t xml:space="preserve">а также в случае, указанном в части 5 </w:t>
      </w:r>
      <w:r>
        <w:rPr>
          <w:rFonts w:ascii="Times New Roman" w:hAnsi="Times New Roman"/>
          <w:sz w:val="28"/>
          <w:szCs w:val="28"/>
          <w:shd w:val="clear" w:color="auto" w:fill="FFFFFF"/>
          <w:lang w:val="ru-RU"/>
        </w:rPr>
        <w:t xml:space="preserve"> </w:t>
      </w:r>
      <w:r>
        <w:rPr>
          <w:rFonts w:ascii="Times New Roman" w:hAnsi="Times New Roman"/>
          <w:sz w:val="28"/>
          <w:szCs w:val="28"/>
          <w:shd w:val="clear" w:color="auto" w:fill="FFFFFF"/>
        </w:rPr>
        <w:t>статьи 74 Жилищного кодекса РФ):</w:t>
      </w:r>
    </w:p>
    <w:p w:rsidR="00874BB6" w:rsidRDefault="00874BB6" w:rsidP="00874BB6">
      <w:pPr>
        <w:widowControl w:val="0"/>
        <w:tabs>
          <w:tab w:val="left" w:pos="1134"/>
        </w:tabs>
        <w:autoSpaceDE w:val="0"/>
        <w:autoSpaceDN w:val="0"/>
        <w:adjustRightInd w:val="0"/>
        <w:ind w:firstLine="709"/>
        <w:jc w:val="both"/>
        <w:rPr>
          <w:rFonts w:ascii="Times New Roman" w:eastAsia="Times New Roman" w:hAnsi="Times New Roman"/>
          <w:bCs/>
          <w:sz w:val="28"/>
          <w:szCs w:val="28"/>
        </w:rPr>
      </w:pPr>
      <w:r>
        <w:rPr>
          <w:rFonts w:ascii="Times New Roman" w:eastAsia="Times New Roman" w:hAnsi="Times New Roman"/>
          <w:bCs/>
          <w:sz w:val="28"/>
          <w:szCs w:val="28"/>
        </w:rPr>
        <w:lastRenderedPageBreak/>
        <w:t>1) заявление о предоставлении муниципальной услуги по форме, согласно приложению 5 к настоящему регламенту.</w:t>
      </w:r>
    </w:p>
    <w:p w:rsidR="00874BB6" w:rsidRDefault="00874BB6" w:rsidP="00874BB6">
      <w:pPr>
        <w:tabs>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bCs/>
          <w:sz w:val="28"/>
          <w:szCs w:val="28"/>
        </w:rPr>
        <w:t>2) д</w:t>
      </w:r>
      <w:r>
        <w:rPr>
          <w:rFonts w:ascii="Times New Roman" w:eastAsia="Times New Roman" w:hAnsi="Times New Roman"/>
          <w:sz w:val="28"/>
          <w:szCs w:val="28"/>
        </w:rPr>
        <w:t>окумент, удостоверяющий личность заявителя, представителя.</w:t>
      </w:r>
    </w:p>
    <w:p w:rsidR="00874BB6" w:rsidRDefault="00874BB6" w:rsidP="00874BB6">
      <w:pPr>
        <w:tabs>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3) договор об обмене жилыми помещениями – </w:t>
      </w:r>
      <w:r>
        <w:rPr>
          <w:rFonts w:ascii="Times New Roman" w:hAnsi="Times New Roman"/>
          <w:sz w:val="28"/>
          <w:szCs w:val="28"/>
          <w:shd w:val="clear" w:color="auto" w:fill="FFFFFF"/>
        </w:rPr>
        <w:t>в случае, указанном в части 5 статьи 74 Жилищного кодекса РФ.</w:t>
      </w:r>
    </w:p>
    <w:p w:rsidR="00874BB6" w:rsidRDefault="00874BB6" w:rsidP="00874BB6">
      <w:pPr>
        <w:widowControl w:val="0"/>
        <w:tabs>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Pr>
          <w:rFonts w:ascii="Times New Roman" w:eastAsia="Times New Roman" w:hAnsi="Times New Roman"/>
          <w:sz w:val="28"/>
          <w:szCs w:val="28"/>
        </w:rPr>
        <w:t>ии и ау</w:t>
      </w:r>
      <w:proofErr w:type="gramEnd"/>
      <w:r>
        <w:rPr>
          <w:rFonts w:ascii="Times New Roman" w:eastAsia="Times New Roman" w:hAnsi="Times New Roman"/>
          <w:sz w:val="28"/>
          <w:szCs w:val="28"/>
        </w:rPr>
        <w:t>тентификации (далее – ЕСИА).</w:t>
      </w:r>
    </w:p>
    <w:p w:rsidR="00874BB6" w:rsidRDefault="00874BB6" w:rsidP="00874BB6">
      <w:pPr>
        <w:widowControl w:val="0"/>
        <w:tabs>
          <w:tab w:val="left" w:pos="1134"/>
        </w:tabs>
        <w:autoSpaceDE w:val="0"/>
        <w:autoSpaceDN w:val="0"/>
        <w:adjustRightInd w:val="0"/>
        <w:ind w:firstLine="709"/>
        <w:jc w:val="both"/>
        <w:rPr>
          <w:rFonts w:ascii="Times New Roman" w:eastAsia="Times New Roman" w:hAnsi="Times New Roman"/>
          <w:bCs/>
          <w:sz w:val="28"/>
          <w:szCs w:val="28"/>
        </w:rPr>
      </w:pPr>
      <w:r>
        <w:rPr>
          <w:rFonts w:ascii="Times New Roman" w:eastAsia="Times New Roman" w:hAnsi="Times New Roman"/>
          <w:bCs/>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Times New Roman" w:eastAsia="Times New Roman" w:hAnsi="Times New Roman"/>
          <w:bCs/>
          <w:sz w:val="28"/>
          <w:szCs w:val="28"/>
        </w:rPr>
        <w:t>ии и ау</w:t>
      </w:r>
      <w:proofErr w:type="gramEnd"/>
      <w:r>
        <w:rPr>
          <w:rFonts w:ascii="Times New Roman" w:eastAsia="Times New Roman" w:hAnsi="Times New Roman"/>
          <w:bCs/>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74BB6" w:rsidRDefault="00874BB6" w:rsidP="00874BB6">
      <w:pPr>
        <w:widowControl w:val="0"/>
        <w:tabs>
          <w:tab w:val="left" w:pos="1134"/>
        </w:tabs>
        <w:autoSpaceDE w:val="0"/>
        <w:autoSpaceDN w:val="0"/>
        <w:adjustRightInd w:val="0"/>
        <w:ind w:firstLine="709"/>
        <w:jc w:val="both"/>
        <w:rPr>
          <w:rFonts w:ascii="Times New Roman" w:eastAsia="Times New Roman" w:hAnsi="Times New Roman"/>
          <w:bCs/>
          <w:sz w:val="28"/>
          <w:szCs w:val="28"/>
        </w:rPr>
      </w:pPr>
      <w:r>
        <w:rPr>
          <w:rFonts w:ascii="Times New Roman" w:eastAsia="Times New Roman" w:hAnsi="Times New Roman"/>
          <w:bCs/>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874BB6" w:rsidRDefault="00874BB6" w:rsidP="00874BB6">
      <w:pPr>
        <w:widowControl w:val="0"/>
        <w:tabs>
          <w:tab w:val="left" w:pos="1134"/>
        </w:tabs>
        <w:autoSpaceDE w:val="0"/>
        <w:autoSpaceDN w:val="0"/>
        <w:adjustRightInd w:val="0"/>
        <w:ind w:firstLine="709"/>
        <w:jc w:val="both"/>
        <w:rPr>
          <w:rFonts w:ascii="Times New Roman" w:eastAsia="Times New Roman" w:hAnsi="Times New Roman"/>
          <w:bCs/>
          <w:sz w:val="28"/>
          <w:szCs w:val="28"/>
        </w:rPr>
      </w:pPr>
      <w:r>
        <w:rPr>
          <w:rFonts w:ascii="Times New Roman" w:eastAsia="Times New Roman" w:hAnsi="Times New Roman"/>
          <w:bCs/>
          <w:sz w:val="28"/>
          <w:szCs w:val="28"/>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874BB6" w:rsidRDefault="00874BB6" w:rsidP="00874BB6">
      <w:pPr>
        <w:widowControl w:val="0"/>
        <w:tabs>
          <w:tab w:val="left" w:pos="1134"/>
        </w:tabs>
        <w:autoSpaceDE w:val="0"/>
        <w:autoSpaceDN w:val="0"/>
        <w:adjustRightInd w:val="0"/>
        <w:ind w:firstLine="709"/>
        <w:jc w:val="both"/>
        <w:rPr>
          <w:rFonts w:ascii="Times New Roman" w:eastAsia="Times New Roman" w:hAnsi="Times New Roman"/>
          <w:bCs/>
          <w:sz w:val="28"/>
          <w:szCs w:val="28"/>
        </w:rPr>
      </w:pPr>
      <w:r>
        <w:rPr>
          <w:rFonts w:ascii="Times New Roman" w:eastAsia="Times New Roman" w:hAnsi="Times New Roman"/>
          <w:bCs/>
          <w:sz w:val="28"/>
          <w:szCs w:val="28"/>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874BB6" w:rsidRDefault="00874BB6" w:rsidP="00874BB6">
      <w:pPr>
        <w:widowControl w:val="0"/>
        <w:tabs>
          <w:tab w:val="left" w:pos="142"/>
          <w:tab w:val="left" w:pos="284"/>
          <w:tab w:val="left" w:pos="1134"/>
        </w:tabs>
        <w:ind w:firstLine="709"/>
        <w:jc w:val="both"/>
        <w:rPr>
          <w:rFonts w:ascii="Times New Roman" w:eastAsia="Calibri" w:hAnsi="Times New Roman"/>
          <w:sz w:val="28"/>
          <w:szCs w:val="28"/>
        </w:rPr>
      </w:pPr>
      <w:r>
        <w:rPr>
          <w:rFonts w:ascii="Times New Roman" w:hAnsi="Times New Roman"/>
          <w:sz w:val="28"/>
          <w:szCs w:val="28"/>
        </w:rPr>
        <w:t>2)  документы, подтверждающие состав семьи;</w:t>
      </w:r>
    </w:p>
    <w:p w:rsidR="00874BB6" w:rsidRDefault="00874BB6" w:rsidP="00874BB6">
      <w:pPr>
        <w:widowControl w:val="0"/>
        <w:numPr>
          <w:ilvl w:val="0"/>
          <w:numId w:val="15"/>
        </w:numPr>
        <w:tabs>
          <w:tab w:val="left" w:pos="1134"/>
        </w:tabs>
        <w:autoSpaceDE w:val="0"/>
        <w:autoSpaceDN w:val="0"/>
        <w:adjustRightInd w:val="0"/>
        <w:ind w:left="0" w:firstLine="709"/>
        <w:contextualSpacing/>
        <w:jc w:val="both"/>
        <w:rPr>
          <w:rFonts w:ascii="Times New Roman" w:hAnsi="Times New Roman"/>
          <w:sz w:val="28"/>
          <w:szCs w:val="28"/>
          <w:lang w:eastAsia="en-US"/>
        </w:rPr>
      </w:pPr>
      <w:r>
        <w:rPr>
          <w:rFonts w:ascii="Times New Roman" w:hAnsi="Times New Roman"/>
          <w:sz w:val="28"/>
          <w:szCs w:val="28"/>
        </w:rPr>
        <w:t>решение суда о признании членом семьи (с отметкой суда о дате вступления в законную силу);</w:t>
      </w:r>
    </w:p>
    <w:p w:rsidR="00874BB6" w:rsidRDefault="00874BB6" w:rsidP="00874BB6">
      <w:pPr>
        <w:widowControl w:val="0"/>
        <w:numPr>
          <w:ilvl w:val="0"/>
          <w:numId w:val="15"/>
        </w:numPr>
        <w:tabs>
          <w:tab w:val="left" w:pos="1134"/>
        </w:tabs>
        <w:autoSpaceDE w:val="0"/>
        <w:autoSpaceDN w:val="0"/>
        <w:adjustRightInd w:val="0"/>
        <w:ind w:left="0" w:firstLine="709"/>
        <w:contextualSpacing/>
        <w:jc w:val="both"/>
        <w:rPr>
          <w:rFonts w:ascii="Times New Roman" w:hAnsi="Times New Roman"/>
          <w:sz w:val="28"/>
          <w:szCs w:val="28"/>
        </w:rPr>
      </w:pPr>
      <w:r>
        <w:rPr>
          <w:rFonts w:ascii="Times New Roman" w:hAnsi="Times New Roman"/>
          <w:sz w:val="28"/>
          <w:szCs w:val="28"/>
        </w:rPr>
        <w:t>решение суда об установлении факта иждивения (с отметкой суда о дате вступления в законную силу);</w:t>
      </w:r>
    </w:p>
    <w:p w:rsidR="00874BB6" w:rsidRDefault="00874BB6" w:rsidP="00874BB6">
      <w:pPr>
        <w:widowControl w:val="0"/>
        <w:numPr>
          <w:ilvl w:val="0"/>
          <w:numId w:val="15"/>
        </w:numPr>
        <w:tabs>
          <w:tab w:val="left" w:pos="1134"/>
        </w:tabs>
        <w:autoSpaceDE w:val="0"/>
        <w:autoSpaceDN w:val="0"/>
        <w:adjustRightInd w:val="0"/>
        <w:ind w:left="0" w:firstLine="709"/>
        <w:contextualSpacing/>
        <w:jc w:val="both"/>
        <w:rPr>
          <w:rFonts w:ascii="Times New Roman" w:hAnsi="Times New Roman"/>
          <w:sz w:val="28"/>
          <w:szCs w:val="28"/>
        </w:rPr>
      </w:pPr>
      <w:r>
        <w:rPr>
          <w:rFonts w:ascii="Times New Roman" w:hAnsi="Times New Roman"/>
          <w:sz w:val="28"/>
          <w:szCs w:val="28"/>
        </w:rPr>
        <w:t xml:space="preserve">решение об усыновлении (удочерении), </w:t>
      </w:r>
    </w:p>
    <w:p w:rsidR="00874BB6" w:rsidRDefault="00874BB6" w:rsidP="00874BB6">
      <w:pPr>
        <w:widowControl w:val="0"/>
        <w:numPr>
          <w:ilvl w:val="0"/>
          <w:numId w:val="15"/>
        </w:numPr>
        <w:tabs>
          <w:tab w:val="left" w:pos="1134"/>
        </w:tabs>
        <w:autoSpaceDE w:val="0"/>
        <w:autoSpaceDN w:val="0"/>
        <w:adjustRightInd w:val="0"/>
        <w:ind w:left="0" w:firstLine="709"/>
        <w:contextualSpacing/>
        <w:jc w:val="both"/>
        <w:rPr>
          <w:rFonts w:ascii="Times New Roman" w:hAnsi="Times New Roman"/>
          <w:sz w:val="28"/>
          <w:szCs w:val="28"/>
        </w:rPr>
      </w:pPr>
      <w:r>
        <w:rPr>
          <w:rFonts w:ascii="Times New Roman" w:hAnsi="Times New Roman"/>
          <w:sz w:val="28"/>
          <w:szCs w:val="28"/>
        </w:rPr>
        <w:t>договор о приемной семье, действующий на дату подачи заявления (в отношении детей, переданных на воспитание в приемную семью).</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lang w:eastAsia="en-US"/>
        </w:rPr>
      </w:pPr>
      <w:r>
        <w:rPr>
          <w:rFonts w:ascii="Times New Roman" w:hAnsi="Times New Roman"/>
          <w:sz w:val="28"/>
          <w:szCs w:val="28"/>
        </w:rPr>
        <w:t>2.6.4.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w:t>
      </w:r>
      <w:r>
        <w:rPr>
          <w:rFonts w:ascii="Times New Roman" w:hAnsi="Times New Roman"/>
          <w:sz w:val="28"/>
          <w:szCs w:val="28"/>
        </w:rPr>
        <w:lastRenderedPageBreak/>
        <w:t>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ОМСУ в рамках </w:t>
      </w:r>
      <w:r>
        <w:rPr>
          <w:rFonts w:ascii="Times New Roman" w:hAnsi="Times New Roman"/>
          <w:bCs/>
          <w:sz w:val="28"/>
          <w:szCs w:val="28"/>
        </w:rPr>
        <w:t xml:space="preserve">межведомственного информационного взаимодействия </w:t>
      </w:r>
      <w:r>
        <w:rPr>
          <w:rFonts w:ascii="Times New Roman" w:hAnsi="Times New Roman"/>
          <w:sz w:val="28"/>
          <w:szCs w:val="28"/>
        </w:rPr>
        <w:t>для предоставления муниципальной услуги запрашивает следующие документы (сведения):</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1) в органах Министерства внутренних дел:</w:t>
      </w:r>
    </w:p>
    <w:p w:rsidR="00874BB6" w:rsidRDefault="00874BB6" w:rsidP="00874BB6">
      <w:pPr>
        <w:widowControl w:val="0"/>
        <w:tabs>
          <w:tab w:val="left" w:pos="1134"/>
        </w:tabs>
        <w:suppressAutoHyphens/>
        <w:autoSpaceDE w:val="0"/>
        <w:autoSpaceDN w:val="0"/>
        <w:adjustRightInd w:val="0"/>
        <w:ind w:firstLine="709"/>
        <w:jc w:val="both"/>
        <w:rPr>
          <w:rFonts w:ascii="Times New Roman" w:hAnsi="Times New Roman"/>
          <w:sz w:val="28"/>
          <w:szCs w:val="28"/>
        </w:rPr>
      </w:pPr>
      <w:r>
        <w:rPr>
          <w:rFonts w:ascii="Times New Roman" w:hAnsi="Times New Roman"/>
          <w:sz w:val="28"/>
          <w:szCs w:val="28"/>
        </w:rPr>
        <w:t>сведения о действительности (недействительности) паспорта гражданина Российской Федерации (для лиц, достигших 14-летнего возраста (при первичном обращении либо при изменении паспортных данных) (по всем услугам);</w:t>
      </w:r>
    </w:p>
    <w:p w:rsidR="00874BB6" w:rsidRDefault="00874BB6" w:rsidP="00874BB6">
      <w:pPr>
        <w:widowControl w:val="0"/>
        <w:tabs>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сведения о регистрации по месту жительства, по месту пребывания гражданина Российской Федерации </w:t>
      </w:r>
      <w:r>
        <w:rPr>
          <w:rFonts w:ascii="Times New Roman" w:hAnsi="Times New Roman"/>
          <w:sz w:val="28"/>
          <w:szCs w:val="28"/>
        </w:rPr>
        <w:t>(по всем услугам)</w:t>
      </w:r>
      <w:r>
        <w:rPr>
          <w:rFonts w:ascii="Times New Roman" w:eastAsia="Times New Roman" w:hAnsi="Times New Roman"/>
          <w:sz w:val="28"/>
          <w:szCs w:val="28"/>
        </w:rPr>
        <w:t>;</w:t>
      </w:r>
    </w:p>
    <w:p w:rsidR="00874BB6" w:rsidRDefault="00874BB6" w:rsidP="00874BB6">
      <w:pPr>
        <w:tabs>
          <w:tab w:val="left" w:pos="1134"/>
        </w:tabs>
        <w:autoSpaceDE w:val="0"/>
        <w:autoSpaceDN w:val="0"/>
        <w:adjustRightInd w:val="0"/>
        <w:ind w:firstLine="709"/>
        <w:jc w:val="both"/>
        <w:rPr>
          <w:rFonts w:ascii="Times New Roman" w:eastAsia="Calibri" w:hAnsi="Times New Roman"/>
          <w:sz w:val="28"/>
          <w:szCs w:val="28"/>
          <w:lang w:eastAsia="en-US"/>
        </w:rPr>
      </w:pPr>
      <w:r>
        <w:rPr>
          <w:rFonts w:ascii="Times New Roman" w:hAnsi="Times New Roman"/>
          <w:sz w:val="28"/>
          <w:szCs w:val="28"/>
        </w:rPr>
        <w:t>выписка о транспортном средстве по владельцу (по услуге 1.2.1, за исключением случая, указанного в части 5 статьи 74 Жилищного кодекса РФ, представляется на заявителя и каждого из членов его семьи);</w:t>
      </w:r>
    </w:p>
    <w:p w:rsidR="00874BB6" w:rsidRDefault="00874BB6" w:rsidP="00874BB6">
      <w:pPr>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2) в органе Фонда пенсионного и социального страхования Российской Федерации (по услуге 1.2.1, за исключением случая, указанного в части 5 статьи 74 Жилищного кодекса РФ, представляется на заявителя и каждого из членов его семьи):</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сведения о получении страхового номера индивидуального лицевого счета; </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eastAsia="Times New Roman" w:hAnsi="Times New Roman"/>
          <w:sz w:val="28"/>
          <w:szCs w:val="28"/>
        </w:rPr>
        <w:t xml:space="preserve">сведения о </w:t>
      </w:r>
      <w:r>
        <w:rPr>
          <w:rFonts w:ascii="Times New Roman" w:hAnsi="Times New Roman"/>
          <w:sz w:val="28"/>
          <w:szCs w:val="28"/>
        </w:rPr>
        <w:t xml:space="preserve">данных лицевого счета по предоставленному страховому номеру индивидуального лицевого счета (СНИЛС) </w:t>
      </w:r>
      <w:r>
        <w:rPr>
          <w:rFonts w:ascii="Times New Roman" w:eastAsia="Times New Roman" w:hAnsi="Times New Roman"/>
          <w:sz w:val="28"/>
          <w:szCs w:val="28"/>
          <w:bdr w:val="none" w:sz="0" w:space="0" w:color="auto" w:frame="1"/>
        </w:rPr>
        <w:t>в системе обязательного пенсионного страхования (</w:t>
      </w:r>
      <w:r>
        <w:rPr>
          <w:rFonts w:ascii="Times New Roman" w:hAnsi="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Pr>
          <w:rFonts w:ascii="Times New Roman" w:eastAsia="Times New Roman" w:hAnsi="Times New Roman"/>
          <w:sz w:val="28"/>
          <w:szCs w:val="28"/>
          <w:bdr w:val="none" w:sz="0" w:space="0" w:color="auto" w:frame="1"/>
        </w:rPr>
        <w:t xml:space="preserve">; </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сведения о  получении (назначении) пенсии и сроков назначения пенсии;</w:t>
      </w:r>
    </w:p>
    <w:p w:rsidR="00874BB6" w:rsidRDefault="00874BB6" w:rsidP="00874BB6">
      <w:pPr>
        <w:widowControl w:val="0"/>
        <w:tabs>
          <w:tab w:val="left" w:pos="1134"/>
        </w:tabs>
        <w:autoSpaceDE w:val="0"/>
        <w:autoSpaceDN w:val="0"/>
        <w:adjustRightInd w:val="0"/>
        <w:ind w:firstLine="709"/>
        <w:rPr>
          <w:rFonts w:ascii="Times New Roman" w:hAnsi="Times New Roman"/>
          <w:sz w:val="28"/>
          <w:szCs w:val="28"/>
        </w:rPr>
      </w:pPr>
      <w:r>
        <w:rPr>
          <w:rFonts w:ascii="Times New Roman" w:hAnsi="Times New Roman"/>
          <w:sz w:val="28"/>
          <w:szCs w:val="28"/>
        </w:rPr>
        <w:t>сведения о  размере пенсии и иных выплатах;</w:t>
      </w:r>
    </w:p>
    <w:p w:rsidR="00874BB6" w:rsidRDefault="00874BB6" w:rsidP="00874BB6">
      <w:pPr>
        <w:widowControl w:val="0"/>
        <w:tabs>
          <w:tab w:val="left" w:pos="1134"/>
        </w:tabs>
        <w:autoSpaceDE w:val="0"/>
        <w:autoSpaceDN w:val="0"/>
        <w:adjustRightInd w:val="0"/>
        <w:ind w:firstLine="709"/>
        <w:jc w:val="both"/>
        <w:rPr>
          <w:rFonts w:ascii="Times New Roman" w:eastAsia="Times New Roman" w:hAnsi="Times New Roman"/>
          <w:sz w:val="28"/>
          <w:szCs w:val="28"/>
          <w:shd w:val="clear" w:color="auto" w:fill="F7FAFC"/>
        </w:rPr>
      </w:pPr>
      <w:r>
        <w:rPr>
          <w:rFonts w:ascii="Times New Roman" w:eastAsia="Times New Roman" w:hAnsi="Times New Roman"/>
          <w:sz w:val="28"/>
          <w:szCs w:val="28"/>
          <w:shd w:val="clear" w:color="auto" w:fill="FFFFFF"/>
        </w:rPr>
        <w:t xml:space="preserve">выписка сведений об инвалиде </w:t>
      </w:r>
      <w:r>
        <w:rPr>
          <w:rFonts w:ascii="Times New Roman" w:eastAsia="Times New Roman" w:hAnsi="Times New Roman"/>
          <w:sz w:val="28"/>
          <w:szCs w:val="28"/>
          <w:shd w:val="clear" w:color="auto" w:fill="F7FAFC"/>
        </w:rPr>
        <w:t>(</w:t>
      </w:r>
      <w:r>
        <w:rPr>
          <w:rFonts w:ascii="Times New Roman" w:hAnsi="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Pr>
          <w:rFonts w:ascii="Times New Roman" w:eastAsia="Times New Roman" w:hAnsi="Times New Roman"/>
          <w:sz w:val="28"/>
          <w:szCs w:val="28"/>
          <w:shd w:val="clear" w:color="auto" w:fill="FFFFFF"/>
        </w:rPr>
        <w:t>;</w:t>
      </w:r>
    </w:p>
    <w:p w:rsidR="00874BB6" w:rsidRDefault="00874BB6" w:rsidP="00874BB6">
      <w:pPr>
        <w:widowControl w:val="0"/>
        <w:tabs>
          <w:tab w:val="left" w:pos="1134"/>
        </w:tabs>
        <w:autoSpaceDE w:val="0"/>
        <w:autoSpaceDN w:val="0"/>
        <w:adjustRightInd w:val="0"/>
        <w:ind w:firstLine="709"/>
        <w:jc w:val="both"/>
        <w:rPr>
          <w:rFonts w:ascii="Times New Roman" w:eastAsia="Calibri" w:hAnsi="Times New Roman"/>
          <w:sz w:val="28"/>
          <w:szCs w:val="28"/>
          <w:lang w:eastAsia="en-US"/>
        </w:rPr>
      </w:pPr>
      <w:r>
        <w:rPr>
          <w:rFonts w:ascii="Times New Roman" w:hAnsi="Times New Roman"/>
          <w:sz w:val="28"/>
          <w:szCs w:val="28"/>
        </w:rPr>
        <w:t xml:space="preserve">сведения о трудовой деятельности в формате структурных данных (для лиц старше 18 лет (при наличии) </w:t>
      </w:r>
      <w:r>
        <w:rPr>
          <w:rFonts w:ascii="Times New Roman" w:eastAsia="Times New Roman" w:hAnsi="Times New Roman"/>
          <w:sz w:val="28"/>
          <w:szCs w:val="28"/>
          <w:bdr w:val="none" w:sz="0" w:space="0" w:color="auto" w:frame="1"/>
        </w:rPr>
        <w:t>(</w:t>
      </w:r>
      <w:r>
        <w:rPr>
          <w:rFonts w:ascii="Times New Roman" w:hAnsi="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сведения о заработной плате или доходе, на которые начислены страховые взносы (для лиц старше 18 лет (при наличии) </w:t>
      </w:r>
      <w:r>
        <w:rPr>
          <w:rFonts w:ascii="Times New Roman" w:eastAsia="Times New Roman" w:hAnsi="Times New Roman"/>
          <w:sz w:val="28"/>
          <w:szCs w:val="28"/>
          <w:bdr w:val="none" w:sz="0" w:space="0" w:color="auto" w:frame="1"/>
        </w:rPr>
        <w:t>(</w:t>
      </w:r>
      <w:r>
        <w:rPr>
          <w:rFonts w:ascii="Times New Roman" w:hAnsi="Times New Roman"/>
          <w:sz w:val="28"/>
          <w:szCs w:val="28"/>
        </w:rPr>
        <w:t xml:space="preserve">при отсутствии </w:t>
      </w:r>
      <w:r>
        <w:rPr>
          <w:rFonts w:ascii="Times New Roman" w:hAnsi="Times New Roman"/>
          <w:sz w:val="28"/>
          <w:szCs w:val="28"/>
        </w:rPr>
        <w:lastRenderedPageBreak/>
        <w:t>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документы (сведения о сумме выплат застрахованному лицу;</w:t>
      </w:r>
    </w:p>
    <w:p w:rsidR="00874BB6" w:rsidRDefault="00874BB6" w:rsidP="00874BB6">
      <w:pPr>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3) в органе, осуществляющем пенсионное обеспечение (за исключением Фонда пенсионного и социального страхования Российской Федерации) (по услуге 1.2.1, за исключением случая, указанного в части 5 статьи 74 Жилищного кодекса РФ):</w:t>
      </w:r>
    </w:p>
    <w:p w:rsidR="00874BB6" w:rsidRDefault="00874BB6" w:rsidP="00874BB6">
      <w:pPr>
        <w:tabs>
          <w:tab w:val="left" w:pos="1134"/>
        </w:tabs>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сведения о  получении (назначении) пенсии и сроков назначения пенсии;</w:t>
      </w:r>
    </w:p>
    <w:p w:rsidR="00874BB6" w:rsidRDefault="00874BB6" w:rsidP="00874BB6">
      <w:pPr>
        <w:tabs>
          <w:tab w:val="left" w:pos="1134"/>
        </w:tabs>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 xml:space="preserve">4) </w:t>
      </w:r>
      <w:r>
        <w:rPr>
          <w:rFonts w:ascii="Times New Roman" w:hAnsi="Times New Roman"/>
          <w:sz w:val="28"/>
          <w:szCs w:val="28"/>
          <w:shd w:val="clear" w:color="auto" w:fill="FFFFFF"/>
        </w:rPr>
        <w:t xml:space="preserve">в органе государственной службы занятости </w:t>
      </w:r>
      <w:r>
        <w:rPr>
          <w:rFonts w:ascii="Times New Roman" w:hAnsi="Times New Roman"/>
          <w:sz w:val="28"/>
          <w:szCs w:val="28"/>
        </w:rPr>
        <w:t>(по услуге 1.2.1, за исключением случая, указанного в части 5 статьи 74 Жилищного кодекса РФ):</w:t>
      </w:r>
    </w:p>
    <w:p w:rsidR="00874BB6" w:rsidRDefault="00874BB6" w:rsidP="00874BB6">
      <w:pPr>
        <w:tabs>
          <w:tab w:val="left" w:pos="1134"/>
        </w:tabs>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(для лиц старше 18 лет);</w:t>
      </w:r>
    </w:p>
    <w:p w:rsidR="00874BB6" w:rsidRDefault="00874BB6" w:rsidP="00874BB6">
      <w:pPr>
        <w:tabs>
          <w:tab w:val="left" w:pos="1134"/>
        </w:tabs>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 xml:space="preserve">документы (сведения) о постановке заявителя </w:t>
      </w:r>
      <w:proofErr w:type="gramStart"/>
      <w:r>
        <w:rPr>
          <w:rFonts w:ascii="Times New Roman" w:hAnsi="Times New Roman"/>
          <w:sz w:val="28"/>
          <w:szCs w:val="28"/>
        </w:rPr>
        <w:t>и(</w:t>
      </w:r>
      <w:proofErr w:type="gramEnd"/>
      <w:r>
        <w:rPr>
          <w:rFonts w:ascii="Times New Roman" w:hAnsi="Times New Roman"/>
          <w:sz w:val="28"/>
          <w:szCs w:val="28"/>
        </w:rPr>
        <w:t xml:space="preserve">или) членов его семьи на учет в качестве безработного в целях поиска работы (для лиц старше </w:t>
      </w:r>
      <w:r w:rsidR="005950B6">
        <w:rPr>
          <w:rFonts w:ascii="Times New Roman" w:hAnsi="Times New Roman"/>
          <w:sz w:val="28"/>
          <w:szCs w:val="28"/>
          <w:lang w:val="ru-RU"/>
        </w:rPr>
        <w:t xml:space="preserve">                     </w:t>
      </w:r>
      <w:r>
        <w:rPr>
          <w:rFonts w:ascii="Times New Roman" w:hAnsi="Times New Roman"/>
          <w:sz w:val="28"/>
          <w:szCs w:val="28"/>
        </w:rPr>
        <w:t>18 лет);</w:t>
      </w:r>
    </w:p>
    <w:p w:rsidR="00874BB6" w:rsidRDefault="00874BB6" w:rsidP="00874BB6">
      <w:pPr>
        <w:tabs>
          <w:tab w:val="left" w:pos="1134"/>
        </w:tabs>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5) в государственной информационной системе «Единая централизованная цифровая платформа в социальной сфере»:</w:t>
      </w:r>
    </w:p>
    <w:p w:rsidR="00874BB6" w:rsidRDefault="00874BB6" w:rsidP="00874BB6">
      <w:pPr>
        <w:tabs>
          <w:tab w:val="left" w:pos="1134"/>
        </w:tabs>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(по услуге 1.2.1, за исключением случая, указанного в части 5 статьи 74 Жилищного кодекса РФ); </w:t>
      </w:r>
    </w:p>
    <w:p w:rsidR="00874BB6" w:rsidRDefault="00874BB6" w:rsidP="00874BB6">
      <w:pPr>
        <w:tabs>
          <w:tab w:val="left" w:pos="1134"/>
        </w:tabs>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сведения о государственной регистрации рождения (по всем услугам);</w:t>
      </w:r>
    </w:p>
    <w:p w:rsidR="00874BB6" w:rsidRDefault="00874BB6" w:rsidP="00874BB6">
      <w:pPr>
        <w:widowControl w:val="0"/>
        <w:tabs>
          <w:tab w:val="left" w:pos="1134"/>
        </w:tabs>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сведения о государственной регистрации рождения (по всем услугам);</w:t>
      </w:r>
    </w:p>
    <w:p w:rsidR="00874BB6" w:rsidRDefault="00874BB6" w:rsidP="00874BB6">
      <w:pPr>
        <w:widowControl w:val="0"/>
        <w:tabs>
          <w:tab w:val="left" w:pos="1134"/>
        </w:tabs>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сведения о государственной регистрации заключения брака (по всем услугам);</w:t>
      </w:r>
    </w:p>
    <w:p w:rsidR="00874BB6" w:rsidRDefault="00874BB6" w:rsidP="00874BB6">
      <w:pPr>
        <w:widowControl w:val="0"/>
        <w:tabs>
          <w:tab w:val="left" w:pos="1134"/>
        </w:tabs>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сведения о государственной регистрации смерти (по всем услугам);</w:t>
      </w:r>
    </w:p>
    <w:p w:rsidR="00874BB6" w:rsidRDefault="00874BB6" w:rsidP="00874BB6">
      <w:pPr>
        <w:widowControl w:val="0"/>
        <w:tabs>
          <w:tab w:val="left" w:pos="1134"/>
        </w:tabs>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сведения о государственной регистрации перемены имени (по всем услугам);</w:t>
      </w:r>
    </w:p>
    <w:p w:rsidR="00874BB6" w:rsidRDefault="00874BB6" w:rsidP="00874BB6">
      <w:pPr>
        <w:widowControl w:val="0"/>
        <w:tabs>
          <w:tab w:val="left" w:pos="1134"/>
        </w:tabs>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сведения о государственной регистрации расторжения брака (по всем услугам);</w:t>
      </w:r>
    </w:p>
    <w:p w:rsidR="00874BB6" w:rsidRDefault="00874BB6" w:rsidP="00874BB6">
      <w:pPr>
        <w:widowControl w:val="0"/>
        <w:tabs>
          <w:tab w:val="left" w:pos="1134"/>
        </w:tabs>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сведения о государственной регистрации установления отцовства (по всем услугам);</w:t>
      </w:r>
    </w:p>
    <w:p w:rsidR="00874BB6" w:rsidRDefault="00874BB6" w:rsidP="00874BB6">
      <w:pPr>
        <w:tabs>
          <w:tab w:val="left" w:pos="1134"/>
        </w:tabs>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w:t>
      </w:r>
      <w:r>
        <w:rPr>
          <w:rFonts w:ascii="Times New Roman" w:eastAsia="Times New Roman" w:hAnsi="Times New Roman"/>
          <w:sz w:val="28"/>
          <w:szCs w:val="28"/>
          <w:bdr w:val="none" w:sz="0" w:space="0" w:color="auto" w:frame="1"/>
        </w:rPr>
        <w:t xml:space="preserve"> (</w:t>
      </w:r>
      <w:r>
        <w:rPr>
          <w:rFonts w:ascii="Times New Roman" w:hAnsi="Times New Roman"/>
          <w:sz w:val="28"/>
          <w:szCs w:val="28"/>
        </w:rPr>
        <w:t xml:space="preserve">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w:t>
      </w:r>
      <w:r>
        <w:rPr>
          <w:rFonts w:ascii="Times New Roman" w:hAnsi="Times New Roman"/>
          <w:sz w:val="28"/>
          <w:szCs w:val="28"/>
        </w:rPr>
        <w:lastRenderedPageBreak/>
        <w:t>документы (сведения) запрашиваются на бумажном носителе) (по услуге</w:t>
      </w:r>
      <w:proofErr w:type="gramEnd"/>
      <w:r>
        <w:rPr>
          <w:rFonts w:ascii="Times New Roman" w:hAnsi="Times New Roman"/>
          <w:sz w:val="28"/>
          <w:szCs w:val="28"/>
        </w:rPr>
        <w:t xml:space="preserve"> (по услуге 1.2.1, за исключением случая, указанного в части 5 статьи 74 Жилищного кодекса РФ);</w:t>
      </w:r>
    </w:p>
    <w:p w:rsidR="00874BB6" w:rsidRDefault="00874BB6" w:rsidP="00874BB6">
      <w:pPr>
        <w:widowControl w:val="0"/>
        <w:tabs>
          <w:tab w:val="left" w:pos="1134"/>
        </w:tabs>
        <w:autoSpaceDE w:val="0"/>
        <w:autoSpaceDN w:val="0"/>
        <w:adjustRightInd w:val="0"/>
        <w:ind w:firstLine="709"/>
        <w:jc w:val="both"/>
        <w:outlineLvl w:val="1"/>
        <w:rPr>
          <w:rFonts w:ascii="Times New Roman" w:hAnsi="Times New Roman"/>
          <w:sz w:val="28"/>
          <w:szCs w:val="28"/>
        </w:rPr>
      </w:pPr>
      <w:proofErr w:type="gramStart"/>
      <w:r>
        <w:rPr>
          <w:rFonts w:ascii="Times New Roman" w:hAnsi="Times New Roman"/>
          <w:sz w:val="28"/>
          <w:szCs w:val="28"/>
        </w:rPr>
        <w:t>сведения об опеки и родительских правах (по услуге 1.2.1)</w:t>
      </w:r>
      <w:r>
        <w:rPr>
          <w:rFonts w:ascii="Times New Roman" w:eastAsia="Times New Roman" w:hAnsi="Times New Roman"/>
          <w:sz w:val="28"/>
          <w:szCs w:val="28"/>
          <w:bdr w:val="none" w:sz="0" w:space="0" w:color="auto" w:frame="1"/>
        </w:rPr>
        <w:t xml:space="preserve"> (</w:t>
      </w:r>
      <w:r>
        <w:rPr>
          <w:rFonts w:ascii="Times New Roman" w:hAnsi="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874BB6" w:rsidRDefault="00874BB6" w:rsidP="00874BB6">
      <w:pPr>
        <w:widowControl w:val="0"/>
        <w:tabs>
          <w:tab w:val="left" w:pos="1134"/>
        </w:tabs>
        <w:suppressAutoHyphens/>
        <w:ind w:firstLine="709"/>
        <w:jc w:val="both"/>
        <w:rPr>
          <w:rFonts w:ascii="Times New Roman" w:hAnsi="Times New Roman"/>
          <w:sz w:val="28"/>
          <w:szCs w:val="28"/>
        </w:rPr>
      </w:pPr>
      <w:r>
        <w:rPr>
          <w:rFonts w:ascii="Times New Roman" w:hAnsi="Times New Roman"/>
          <w:sz w:val="28"/>
          <w:szCs w:val="28"/>
        </w:rPr>
        <w:t xml:space="preserve">сведения об ограничении дееспособности или признании родителя либо иного законного представителя ребенка недееспособным (по всем услугам); </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сведения о передаче ребенка (детей) на воспитание в приемную семью (по всем услугам).</w:t>
      </w:r>
    </w:p>
    <w:p w:rsidR="00874BB6" w:rsidRDefault="00874BB6" w:rsidP="00874BB6">
      <w:pPr>
        <w:tabs>
          <w:tab w:val="left" w:pos="1134"/>
        </w:tabs>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6) в органе Федеральной налоговой службы (по услуге 1.2.1, за исключением случая, указанного в части 5 статьи 74 Жилищного кодекса РФ):</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 xml:space="preserve">сведения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Pr>
          <w:rFonts w:ascii="Times New Roman" w:eastAsia="Times New Roman" w:hAnsi="Times New Roman"/>
          <w:sz w:val="28"/>
          <w:szCs w:val="28"/>
          <w:bdr w:val="none" w:sz="0" w:space="0" w:color="auto" w:frame="1"/>
        </w:rPr>
        <w:t>(</w:t>
      </w:r>
      <w:r>
        <w:rPr>
          <w:rFonts w:ascii="Times New Roman" w:hAnsi="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информация о суммах выплаченных физическому лицу процентов по вкладам </w:t>
      </w:r>
      <w:r>
        <w:rPr>
          <w:rFonts w:ascii="Times New Roman" w:eastAsia="Times New Roman" w:hAnsi="Times New Roman"/>
          <w:sz w:val="28"/>
          <w:szCs w:val="28"/>
          <w:bdr w:val="none" w:sz="0" w:space="0" w:color="auto" w:frame="1"/>
        </w:rPr>
        <w:t>(</w:t>
      </w:r>
      <w:r>
        <w:rPr>
          <w:rFonts w:ascii="Times New Roman" w:hAnsi="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874BB6" w:rsidRDefault="00874BB6" w:rsidP="00874BB6">
      <w:pPr>
        <w:widowControl w:val="0"/>
        <w:tabs>
          <w:tab w:val="left" w:pos="1134"/>
        </w:tabs>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сведения из декларации о доходах физических лиц 3-НДФЛ;</w:t>
      </w:r>
    </w:p>
    <w:p w:rsidR="00874BB6" w:rsidRDefault="00874BB6" w:rsidP="00874BB6">
      <w:pPr>
        <w:widowControl w:val="0"/>
        <w:tabs>
          <w:tab w:val="left" w:pos="1134"/>
        </w:tabs>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справка о налогах и доходах физического лица;</w:t>
      </w:r>
    </w:p>
    <w:p w:rsidR="00874BB6" w:rsidRDefault="00874BB6" w:rsidP="00874BB6">
      <w:pPr>
        <w:widowControl w:val="0"/>
        <w:tabs>
          <w:tab w:val="left" w:pos="1134"/>
        </w:tabs>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сведения об ИНН физического лица на основании полных паспортных данных;</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информация о фактах регистрации транспортных средств и сведений об их владельцах в ФНС России;</w:t>
      </w:r>
    </w:p>
    <w:p w:rsidR="00874BB6" w:rsidRDefault="00874BB6" w:rsidP="00874BB6">
      <w:pPr>
        <w:tabs>
          <w:tab w:val="left" w:pos="1134"/>
        </w:tabs>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7) в органе Федеральной службы судебных приставов (по услуге 1.2.1, за исключением случая, указанного в части 5 статьи 74 Жилищного кодекса РФ):</w:t>
      </w:r>
    </w:p>
    <w:p w:rsidR="00874BB6" w:rsidRDefault="00874BB6" w:rsidP="00874BB6">
      <w:pPr>
        <w:widowControl w:val="0"/>
        <w:tabs>
          <w:tab w:val="left" w:pos="1134"/>
        </w:tabs>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p>
    <w:p w:rsidR="00874BB6" w:rsidRDefault="00874BB6" w:rsidP="00874BB6">
      <w:pPr>
        <w:widowControl w:val="0"/>
        <w:tabs>
          <w:tab w:val="left" w:pos="1134"/>
        </w:tabs>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 xml:space="preserve">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Pr>
          <w:rFonts w:ascii="Times New Roman" w:eastAsia="Times New Roman" w:hAnsi="Times New Roman"/>
          <w:sz w:val="28"/>
          <w:szCs w:val="28"/>
          <w:bdr w:val="none" w:sz="0" w:space="0" w:color="auto" w:frame="1"/>
        </w:rPr>
        <w:t>(</w:t>
      </w:r>
      <w:r>
        <w:rPr>
          <w:rFonts w:ascii="Times New Roman" w:hAnsi="Times New Roman"/>
          <w:sz w:val="28"/>
          <w:szCs w:val="28"/>
        </w:rPr>
        <w:t xml:space="preserve">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w:t>
      </w:r>
      <w:r>
        <w:rPr>
          <w:rFonts w:ascii="Times New Roman" w:hAnsi="Times New Roman"/>
          <w:sz w:val="28"/>
          <w:szCs w:val="28"/>
        </w:rPr>
        <w:lastRenderedPageBreak/>
        <w:t>носителе);</w:t>
      </w:r>
    </w:p>
    <w:p w:rsidR="00874BB6" w:rsidRDefault="00874BB6" w:rsidP="00874BB6">
      <w:pPr>
        <w:widowControl w:val="0"/>
        <w:tabs>
          <w:tab w:val="left" w:pos="1134"/>
        </w:tabs>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 xml:space="preserve">справка или постановление судебного пристава-исполнителя о возвращении исполнительного документа взыскателю </w:t>
      </w:r>
      <w:r>
        <w:rPr>
          <w:rFonts w:ascii="Times New Roman" w:eastAsia="Times New Roman" w:hAnsi="Times New Roman"/>
          <w:sz w:val="28"/>
          <w:szCs w:val="28"/>
          <w:bdr w:val="none" w:sz="0" w:space="0" w:color="auto" w:frame="1"/>
        </w:rPr>
        <w:t>(</w:t>
      </w:r>
      <w:r>
        <w:rPr>
          <w:rFonts w:ascii="Times New Roman" w:hAnsi="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874BB6" w:rsidRDefault="00874BB6" w:rsidP="00874BB6">
      <w:pPr>
        <w:tabs>
          <w:tab w:val="left" w:pos="1134"/>
        </w:tabs>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8) в органе Федеральной службы исполнения наказаний и других соответствующих федеральных органах (по услуге 1.2.1, за исключением случая, указанного в части 5 статьи 74 Жилищного кодекса РФ):</w:t>
      </w:r>
    </w:p>
    <w:p w:rsidR="00874BB6" w:rsidRDefault="00874BB6" w:rsidP="00874BB6">
      <w:pPr>
        <w:widowControl w:val="0"/>
        <w:tabs>
          <w:tab w:val="left" w:pos="1134"/>
        </w:tabs>
        <w:autoSpaceDE w:val="0"/>
        <w:autoSpaceDN w:val="0"/>
        <w:adjustRightInd w:val="0"/>
        <w:ind w:firstLine="709"/>
        <w:jc w:val="both"/>
        <w:outlineLvl w:val="1"/>
        <w:rPr>
          <w:rFonts w:ascii="Times New Roman" w:hAnsi="Times New Roman"/>
          <w:sz w:val="28"/>
          <w:szCs w:val="28"/>
        </w:rPr>
      </w:pPr>
      <w:proofErr w:type="gramStart"/>
      <w:r>
        <w:rPr>
          <w:rFonts w:ascii="Times New Roman" w:hAnsi="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874BB6" w:rsidRDefault="00874BB6" w:rsidP="00874BB6">
      <w:pPr>
        <w:tabs>
          <w:tab w:val="left" w:pos="1134"/>
        </w:tabs>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9) в органе Министерства обороны Российской Федерации и подведомственных ему учреждениях (по услуге 1.2.1, за исключением случая, указанного в части 5 статьи 74 Жилищного кодекса РФ):</w:t>
      </w:r>
    </w:p>
    <w:p w:rsidR="00874BB6" w:rsidRDefault="00874BB6" w:rsidP="00874BB6">
      <w:pPr>
        <w:widowControl w:val="0"/>
        <w:tabs>
          <w:tab w:val="left" w:pos="1134"/>
        </w:tabs>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сведения о призыве отца ребенка на военную службу с указанием воинского звания и срока окончания службы по призыву;</w:t>
      </w:r>
    </w:p>
    <w:p w:rsidR="00874BB6" w:rsidRDefault="00874BB6" w:rsidP="00874BB6">
      <w:pPr>
        <w:widowControl w:val="0"/>
        <w:tabs>
          <w:tab w:val="left" w:pos="1134"/>
        </w:tabs>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сведения об учебе отца ребенка, с указанием срока окончания службы по призыву;</w:t>
      </w:r>
    </w:p>
    <w:p w:rsidR="00874BB6" w:rsidRDefault="00874BB6" w:rsidP="00874BB6">
      <w:pPr>
        <w:widowControl w:val="0"/>
        <w:tabs>
          <w:tab w:val="left" w:pos="1134"/>
        </w:tabs>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 xml:space="preserve">10) в Комитете экономического развития и инвестиционной деятельности Ленинградской области (по всем услугам): </w:t>
      </w:r>
    </w:p>
    <w:p w:rsidR="00874BB6" w:rsidRDefault="00874BB6" w:rsidP="00874BB6">
      <w:pPr>
        <w:widowControl w:val="0"/>
        <w:numPr>
          <w:ilvl w:val="0"/>
          <w:numId w:val="16"/>
        </w:numPr>
        <w:tabs>
          <w:tab w:val="left" w:pos="1134"/>
        </w:tabs>
        <w:autoSpaceDE w:val="0"/>
        <w:autoSpaceDN w:val="0"/>
        <w:adjustRightInd w:val="0"/>
        <w:ind w:left="0" w:firstLine="709"/>
        <w:contextualSpacing/>
        <w:jc w:val="both"/>
        <w:outlineLvl w:val="1"/>
        <w:rPr>
          <w:rFonts w:ascii="Times New Roman" w:hAnsi="Times New Roman"/>
          <w:sz w:val="28"/>
          <w:szCs w:val="28"/>
        </w:rPr>
      </w:pPr>
      <w:r>
        <w:rPr>
          <w:rFonts w:ascii="Times New Roman" w:hAnsi="Times New Roman"/>
          <w:sz w:val="28"/>
          <w:szCs w:val="28"/>
        </w:rPr>
        <w:t>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874BB6" w:rsidRDefault="00874BB6" w:rsidP="00874BB6">
      <w:pPr>
        <w:tabs>
          <w:tab w:val="left" w:pos="1134"/>
        </w:tabs>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11) в Федеральной службе государственной регистрации, кадастра и картографии (по услуге 1.2.1, за исключением случая, указанного в части 5 статьи 74 Жилищного кодекса РФ):</w:t>
      </w:r>
    </w:p>
    <w:p w:rsidR="00874BB6" w:rsidRDefault="00874BB6" w:rsidP="00874BB6">
      <w:pPr>
        <w:widowControl w:val="0"/>
        <w:numPr>
          <w:ilvl w:val="0"/>
          <w:numId w:val="16"/>
        </w:numPr>
        <w:tabs>
          <w:tab w:val="left" w:pos="1134"/>
        </w:tabs>
        <w:autoSpaceDE w:val="0"/>
        <w:autoSpaceDN w:val="0"/>
        <w:adjustRightInd w:val="0"/>
        <w:ind w:left="0" w:firstLine="709"/>
        <w:contextualSpacing/>
        <w:jc w:val="both"/>
        <w:outlineLvl w:val="1"/>
        <w:rPr>
          <w:rFonts w:ascii="Times New Roman" w:hAnsi="Times New Roman"/>
          <w:sz w:val="28"/>
          <w:szCs w:val="28"/>
        </w:rPr>
      </w:pPr>
      <w:r>
        <w:rPr>
          <w:rFonts w:ascii="Times New Roman" w:hAnsi="Times New Roman"/>
          <w:sz w:val="28"/>
          <w:szCs w:val="28"/>
        </w:rPr>
        <w:t>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roofErr w:type="gramStart"/>
      <w:r>
        <w:rPr>
          <w:rFonts w:ascii="Times New Roman" w:hAnsi="Times New Roman"/>
          <w:sz w:val="28"/>
          <w:szCs w:val="28"/>
        </w:rPr>
        <w:t>действительна</w:t>
      </w:r>
      <w:proofErr w:type="gramEnd"/>
      <w:r>
        <w:rPr>
          <w:rFonts w:ascii="Times New Roman" w:hAnsi="Times New Roman"/>
          <w:sz w:val="28"/>
          <w:szCs w:val="28"/>
        </w:rPr>
        <w:t xml:space="preserve"> в течение одного месяца с момента представления, представляется на заявителя и каждого из членов его семьи по Российской Федерации); </w:t>
      </w:r>
    </w:p>
    <w:p w:rsidR="00874BB6" w:rsidRDefault="00874BB6" w:rsidP="00874BB6">
      <w:pPr>
        <w:widowControl w:val="0"/>
        <w:tabs>
          <w:tab w:val="left" w:pos="1134"/>
        </w:tabs>
        <w:ind w:firstLine="709"/>
        <w:jc w:val="both"/>
        <w:rPr>
          <w:rFonts w:ascii="Times New Roman" w:hAnsi="Times New Roman"/>
          <w:sz w:val="28"/>
          <w:szCs w:val="28"/>
        </w:rPr>
      </w:pPr>
      <w:r>
        <w:rPr>
          <w:rFonts w:ascii="Times New Roman" w:hAnsi="Times New Roman"/>
          <w:sz w:val="28"/>
          <w:szCs w:val="28"/>
        </w:rPr>
        <w:t>12) 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 (по услуге 1.2.1):</w:t>
      </w:r>
    </w:p>
    <w:p w:rsidR="00874BB6" w:rsidRDefault="00874BB6" w:rsidP="00874BB6">
      <w:pPr>
        <w:widowControl w:val="0"/>
        <w:numPr>
          <w:ilvl w:val="0"/>
          <w:numId w:val="16"/>
        </w:numPr>
        <w:tabs>
          <w:tab w:val="left" w:pos="1134"/>
        </w:tabs>
        <w:autoSpaceDE w:val="0"/>
        <w:autoSpaceDN w:val="0"/>
        <w:adjustRightInd w:val="0"/>
        <w:ind w:left="0" w:firstLine="709"/>
        <w:contextualSpacing/>
        <w:jc w:val="both"/>
        <w:outlineLvl w:val="1"/>
        <w:rPr>
          <w:rFonts w:ascii="Times New Roman" w:hAnsi="Times New Roman"/>
          <w:sz w:val="28"/>
          <w:szCs w:val="28"/>
        </w:rPr>
      </w:pPr>
      <w:proofErr w:type="gramStart"/>
      <w:r>
        <w:rPr>
          <w:rFonts w:ascii="Times New Roman" w:hAnsi="Times New Roman"/>
          <w:sz w:val="28"/>
          <w:szCs w:val="28"/>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Pr>
          <w:rFonts w:ascii="Times New Roman" w:hAnsi="Times New Roman"/>
          <w:sz w:val="28"/>
          <w:szCs w:val="28"/>
        </w:rPr>
        <w:t>пп</w:t>
      </w:r>
      <w:proofErr w:type="spellEnd"/>
      <w:r>
        <w:rPr>
          <w:rFonts w:ascii="Times New Roman" w:hAnsi="Times New Roman"/>
          <w:sz w:val="28"/>
          <w:szCs w:val="28"/>
        </w:rPr>
        <w:t xml:space="preserve">. 1 п. 2 ст. 57 Жилищного кодекса РФ) ((при отсутствии технической возможности на момент запроса документов </w:t>
      </w:r>
      <w:r>
        <w:rPr>
          <w:rFonts w:ascii="Times New Roman" w:hAnsi="Times New Roman"/>
          <w:sz w:val="28"/>
          <w:szCs w:val="28"/>
        </w:rPr>
        <w:lastRenderedPageBreak/>
        <w:t>(сведений)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Pr>
          <w:rFonts w:ascii="Times New Roman" w:hAnsi="Times New Roman"/>
          <w:sz w:val="28"/>
          <w:szCs w:val="28"/>
        </w:rPr>
        <w:t xml:space="preserve"> </w:t>
      </w:r>
      <w:proofErr w:type="gramStart"/>
      <w:r>
        <w:rPr>
          <w:rFonts w:ascii="Times New Roman" w:hAnsi="Times New Roman"/>
          <w:sz w:val="28"/>
          <w:szCs w:val="28"/>
        </w:rPr>
        <w:t>носителе</w:t>
      </w:r>
      <w:proofErr w:type="gramEnd"/>
      <w:r>
        <w:rPr>
          <w:rFonts w:ascii="Times New Roman" w:hAnsi="Times New Roman"/>
          <w:sz w:val="28"/>
          <w:szCs w:val="28"/>
        </w:rPr>
        <w:t xml:space="preserve">); </w:t>
      </w:r>
    </w:p>
    <w:p w:rsidR="00874BB6" w:rsidRDefault="00874BB6" w:rsidP="00874BB6">
      <w:pPr>
        <w:widowControl w:val="0"/>
        <w:numPr>
          <w:ilvl w:val="0"/>
          <w:numId w:val="16"/>
        </w:numPr>
        <w:tabs>
          <w:tab w:val="left" w:pos="1134"/>
        </w:tabs>
        <w:autoSpaceDE w:val="0"/>
        <w:autoSpaceDN w:val="0"/>
        <w:adjustRightInd w:val="0"/>
        <w:ind w:left="0" w:firstLine="709"/>
        <w:contextualSpacing/>
        <w:jc w:val="both"/>
        <w:outlineLvl w:val="1"/>
        <w:rPr>
          <w:rFonts w:ascii="Times New Roman" w:hAnsi="Times New Roman"/>
          <w:sz w:val="28"/>
          <w:szCs w:val="28"/>
        </w:rPr>
      </w:pPr>
      <w:proofErr w:type="gramStart"/>
      <w:r>
        <w:rPr>
          <w:rFonts w:ascii="Times New Roman" w:hAnsi="Times New Roman"/>
          <w:sz w:val="28"/>
          <w:szCs w:val="28"/>
        </w:rPr>
        <w:t>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874BB6" w:rsidRDefault="00874BB6" w:rsidP="00874BB6">
      <w:pPr>
        <w:widowControl w:val="0"/>
        <w:numPr>
          <w:ilvl w:val="0"/>
          <w:numId w:val="16"/>
        </w:numPr>
        <w:tabs>
          <w:tab w:val="left" w:pos="1134"/>
        </w:tabs>
        <w:autoSpaceDE w:val="0"/>
        <w:autoSpaceDN w:val="0"/>
        <w:adjustRightInd w:val="0"/>
        <w:ind w:left="0" w:firstLine="709"/>
        <w:contextualSpacing/>
        <w:jc w:val="both"/>
        <w:outlineLvl w:val="1"/>
        <w:rPr>
          <w:rFonts w:ascii="Times New Roman" w:hAnsi="Times New Roman"/>
          <w:sz w:val="28"/>
          <w:szCs w:val="28"/>
        </w:rPr>
      </w:pPr>
      <w:proofErr w:type="gramStart"/>
      <w:r>
        <w:rPr>
          <w:rFonts w:ascii="Times New Roman" w:hAnsi="Times New Roman"/>
          <w:sz w:val="28"/>
          <w:szCs w:val="28"/>
        </w:rPr>
        <w:t>сведения из филиала ГУП «</w:t>
      </w:r>
      <w:proofErr w:type="spellStart"/>
      <w:r>
        <w:rPr>
          <w:rFonts w:ascii="Times New Roman" w:hAnsi="Times New Roman"/>
          <w:sz w:val="28"/>
          <w:szCs w:val="28"/>
        </w:rPr>
        <w:t>Леноблинвентаризация</w:t>
      </w:r>
      <w:proofErr w:type="spellEnd"/>
      <w:r>
        <w:rPr>
          <w:rFonts w:ascii="Times New Roman" w:hAnsi="Times New Roman"/>
          <w:sz w:val="28"/>
          <w:szCs w:val="28"/>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w:t>
      </w:r>
      <w:proofErr w:type="gramEnd"/>
      <w:r>
        <w:rPr>
          <w:rFonts w:ascii="Times New Roman" w:hAnsi="Times New Roman"/>
          <w:sz w:val="28"/>
          <w:szCs w:val="28"/>
        </w:rPr>
        <w:t xml:space="preserve"> на бумажном носителе).</w:t>
      </w:r>
    </w:p>
    <w:p w:rsidR="00874BB6" w:rsidRDefault="00874BB6" w:rsidP="00874BB6">
      <w:pPr>
        <w:widowControl w:val="0"/>
        <w:numPr>
          <w:ilvl w:val="0"/>
          <w:numId w:val="16"/>
        </w:numPr>
        <w:tabs>
          <w:tab w:val="left" w:pos="1134"/>
        </w:tabs>
        <w:autoSpaceDE w:val="0"/>
        <w:autoSpaceDN w:val="0"/>
        <w:adjustRightInd w:val="0"/>
        <w:ind w:left="0" w:firstLine="709"/>
        <w:contextualSpacing/>
        <w:jc w:val="both"/>
        <w:outlineLvl w:val="1"/>
        <w:rPr>
          <w:rFonts w:ascii="Times New Roman" w:hAnsi="Times New Roman"/>
          <w:sz w:val="28"/>
          <w:szCs w:val="28"/>
        </w:rPr>
      </w:pPr>
      <w:r>
        <w:rPr>
          <w:rFonts w:ascii="Times New Roman" w:hAnsi="Times New Roman"/>
          <w:sz w:val="28"/>
          <w:szCs w:val="28"/>
        </w:rPr>
        <w:t>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 случае, указанном в части 5 статьи 74 Жилищного кодекса РФ).</w:t>
      </w:r>
    </w:p>
    <w:p w:rsidR="00874BB6" w:rsidRDefault="00874BB6" w:rsidP="00874BB6">
      <w:pPr>
        <w:widowControl w:val="0"/>
        <w:tabs>
          <w:tab w:val="left" w:pos="1134"/>
        </w:tabs>
        <w:suppressAutoHyphens/>
        <w:ind w:firstLine="709"/>
        <w:jc w:val="both"/>
        <w:rPr>
          <w:rFonts w:ascii="Times New Roman" w:hAnsi="Times New Roman"/>
          <w:sz w:val="28"/>
          <w:szCs w:val="28"/>
        </w:rPr>
      </w:pPr>
      <w:r>
        <w:rPr>
          <w:rFonts w:ascii="Times New Roman" w:hAnsi="Times New Roman"/>
          <w:bCs/>
          <w:sz w:val="28"/>
          <w:szCs w:val="28"/>
        </w:rPr>
        <w:t xml:space="preserve">При отсутствии технической возможности на момент запроса документов (сведений), указанных в настоящем подпункте, </w:t>
      </w:r>
      <w:r>
        <w:rPr>
          <w:rFonts w:ascii="Times New Roman" w:hAnsi="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Pr>
          <w:rFonts w:ascii="Times New Roman" w:hAnsi="Times New Roman"/>
          <w:bCs/>
          <w:sz w:val="28"/>
          <w:szCs w:val="28"/>
        </w:rPr>
        <w:t>д</w:t>
      </w:r>
      <w:r>
        <w:rPr>
          <w:rFonts w:ascii="Times New Roman" w:hAnsi="Times New Roman"/>
          <w:sz w:val="28"/>
          <w:szCs w:val="28"/>
        </w:rPr>
        <w:t>окументы (сведения) запрашиваются  на бумажном носителе.</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2.7.1 Заявитель вправе представить документы (сведения), указанные в пункте 2.7 настоящего административного регламента, по собственной инициативе.</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2.7.2. При предоставлении муниципальной услуги запрещается требовать от заявителя:</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Pr>
          <w:rFonts w:ascii="Times New Roman" w:hAnsi="Times New Roman"/>
          <w:sz w:val="28"/>
          <w:szCs w:val="28"/>
        </w:rPr>
        <w:t>и(</w:t>
      </w:r>
      <w:proofErr w:type="gramEnd"/>
      <w:r>
        <w:rPr>
          <w:rFonts w:ascii="Times New Roman" w:hAnsi="Times New Roman"/>
          <w:sz w:val="28"/>
          <w:szCs w:val="28"/>
        </w:rPr>
        <w:t xml:space="preserve">или) подведомственных </w:t>
      </w:r>
      <w:r>
        <w:rPr>
          <w:rFonts w:ascii="Times New Roman" w:hAnsi="Times New Roman"/>
          <w:sz w:val="28"/>
          <w:szCs w:val="28"/>
        </w:rPr>
        <w:lastRenderedPageBreak/>
        <w:t xml:space="preserve">государственным органам и органам местного самоуправления организаций, участвующих в предоставлении государственных или муниципальных услуг, </w:t>
      </w:r>
      <w:r w:rsidRPr="00874BB6">
        <w:rPr>
          <w:rFonts w:ascii="Times New Roman" w:hAnsi="Times New Roman" w:cs="Times New Roman"/>
          <w:sz w:val="28"/>
          <w:szCs w:val="28"/>
        </w:rPr>
        <w:t xml:space="preserve">за исключением документов, указанных в </w:t>
      </w:r>
      <w:hyperlink r:id="rId11" w:history="1">
        <w:r w:rsidRPr="00874BB6">
          <w:rPr>
            <w:rFonts w:ascii="Times New Roman" w:hAnsi="Times New Roman" w:cs="Times New Roman"/>
            <w:sz w:val="28"/>
            <w:szCs w:val="28"/>
          </w:rPr>
          <w:t>части 6 статьи 7</w:t>
        </w:r>
      </w:hyperlink>
      <w:r w:rsidRPr="00874BB6">
        <w:rPr>
          <w:rFonts w:ascii="Times New Roman" w:hAnsi="Times New Roman" w:cs="Times New Roman"/>
          <w:sz w:val="28"/>
          <w:szCs w:val="28"/>
        </w:rPr>
        <w:t xml:space="preserve"> Федерального</w:t>
      </w:r>
      <w:r>
        <w:rPr>
          <w:rFonts w:ascii="Times New Roman" w:hAnsi="Times New Roman"/>
          <w:sz w:val="28"/>
          <w:szCs w:val="28"/>
        </w:rPr>
        <w:t xml:space="preserve"> закона от 27 июля 2010 года № 210-ФЗ;</w:t>
      </w:r>
    </w:p>
    <w:p w:rsidR="00874BB6" w:rsidRPr="00874BB6" w:rsidRDefault="00874BB6" w:rsidP="00874BB6">
      <w:pPr>
        <w:widowControl w:val="0"/>
        <w:tabs>
          <w:tab w:val="left" w:pos="1134"/>
        </w:tabs>
        <w:autoSpaceDE w:val="0"/>
        <w:autoSpaceDN w:val="0"/>
        <w:adjustRightInd w:val="0"/>
        <w:ind w:firstLine="709"/>
        <w:jc w:val="both"/>
        <w:rPr>
          <w:rFonts w:ascii="Times New Roman" w:hAnsi="Times New Roman" w:cs="Times New Roman"/>
          <w:sz w:val="28"/>
          <w:szCs w:val="28"/>
        </w:rPr>
      </w:pPr>
      <w:r>
        <w:rPr>
          <w:rFonts w:ascii="Times New Roman" w:hAnsi="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w:t>
      </w:r>
      <w:r w:rsidRPr="00874BB6">
        <w:rPr>
          <w:rFonts w:ascii="Times New Roman" w:hAnsi="Times New Roman" w:cs="Times New Roman"/>
          <w:sz w:val="28"/>
          <w:szCs w:val="28"/>
        </w:rPr>
        <w:t xml:space="preserve">перечни, указанные в </w:t>
      </w:r>
      <w:hyperlink r:id="rId12" w:history="1">
        <w:r w:rsidRPr="00874BB6">
          <w:rPr>
            <w:rFonts w:ascii="Times New Roman" w:hAnsi="Times New Roman" w:cs="Times New Roman"/>
            <w:sz w:val="28"/>
            <w:szCs w:val="28"/>
          </w:rPr>
          <w:t>части 1 статьи 9</w:t>
        </w:r>
      </w:hyperlink>
      <w:r w:rsidRPr="00874BB6">
        <w:rPr>
          <w:rFonts w:ascii="Times New Roman" w:hAnsi="Times New Roman" w:cs="Times New Roman"/>
          <w:sz w:val="28"/>
          <w:szCs w:val="28"/>
        </w:rPr>
        <w:t xml:space="preserve"> Федерального закона № 210-ФЗ;</w:t>
      </w:r>
    </w:p>
    <w:p w:rsidR="00874BB6" w:rsidRPr="00874BB6" w:rsidRDefault="00874BB6" w:rsidP="00874BB6">
      <w:pPr>
        <w:widowControl w:val="0"/>
        <w:tabs>
          <w:tab w:val="left" w:pos="1134"/>
        </w:tabs>
        <w:autoSpaceDE w:val="0"/>
        <w:autoSpaceDN w:val="0"/>
        <w:adjustRightInd w:val="0"/>
        <w:ind w:firstLine="709"/>
        <w:jc w:val="both"/>
        <w:rPr>
          <w:rFonts w:ascii="Times New Roman" w:hAnsi="Times New Roman" w:cs="Times New Roman"/>
          <w:color w:val="auto"/>
          <w:sz w:val="28"/>
          <w:szCs w:val="28"/>
        </w:rPr>
      </w:pPr>
      <w:r w:rsidRPr="00874BB6">
        <w:rPr>
          <w:rFonts w:ascii="Times New Roman" w:hAnsi="Times New Roman" w:cs="Times New Roman"/>
          <w:color w:val="auto"/>
          <w:sz w:val="28"/>
          <w:szCs w:val="28"/>
        </w:rPr>
        <w:t xml:space="preserve">представления документов и информации, отсутствие </w:t>
      </w:r>
      <w:proofErr w:type="gramStart"/>
      <w:r w:rsidRPr="00874BB6">
        <w:rPr>
          <w:rFonts w:ascii="Times New Roman" w:hAnsi="Times New Roman" w:cs="Times New Roman"/>
          <w:color w:val="auto"/>
          <w:sz w:val="28"/>
          <w:szCs w:val="28"/>
        </w:rPr>
        <w:t>и(</w:t>
      </w:r>
      <w:proofErr w:type="gramEnd"/>
      <w:r w:rsidRPr="00874BB6">
        <w:rPr>
          <w:rFonts w:ascii="Times New Roman" w:hAnsi="Times New Roman" w:cs="Times New Roman"/>
          <w:color w:val="auto"/>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874BB6">
          <w:rPr>
            <w:rStyle w:val="a6"/>
            <w:rFonts w:ascii="Times New Roman" w:hAnsi="Times New Roman" w:cs="Times New Roman"/>
            <w:color w:val="auto"/>
            <w:sz w:val="28"/>
            <w:szCs w:val="28"/>
            <w:u w:val="none"/>
          </w:rPr>
          <w:t>пунктом 4 части 1 статьи 7</w:t>
        </w:r>
      </w:hyperlink>
      <w:r w:rsidRPr="00874BB6">
        <w:rPr>
          <w:rFonts w:ascii="Times New Roman" w:hAnsi="Times New Roman" w:cs="Times New Roman"/>
          <w:color w:val="auto"/>
          <w:sz w:val="28"/>
          <w:szCs w:val="28"/>
        </w:rPr>
        <w:t xml:space="preserve"> Федерального закона               № 210-ФЗ.</w:t>
      </w:r>
    </w:p>
    <w:p w:rsidR="00874BB6" w:rsidRPr="00874BB6" w:rsidRDefault="00874BB6" w:rsidP="00874BB6">
      <w:pPr>
        <w:widowControl w:val="0"/>
        <w:tabs>
          <w:tab w:val="left" w:pos="1134"/>
        </w:tabs>
        <w:autoSpaceDE w:val="0"/>
        <w:autoSpaceDN w:val="0"/>
        <w:adjustRightInd w:val="0"/>
        <w:ind w:firstLine="709"/>
        <w:jc w:val="both"/>
        <w:rPr>
          <w:rFonts w:ascii="Times New Roman" w:hAnsi="Times New Roman" w:cs="Times New Roman"/>
          <w:color w:val="auto"/>
          <w:sz w:val="28"/>
          <w:szCs w:val="28"/>
        </w:rPr>
      </w:pPr>
      <w:r w:rsidRPr="00874BB6">
        <w:rPr>
          <w:rFonts w:ascii="Times New Roman" w:hAnsi="Times New Roman" w:cs="Times New Roman"/>
          <w:color w:val="auto"/>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874BB6">
          <w:rPr>
            <w:rStyle w:val="a6"/>
            <w:rFonts w:ascii="Times New Roman" w:hAnsi="Times New Roman" w:cs="Times New Roman"/>
            <w:color w:val="auto"/>
            <w:sz w:val="28"/>
            <w:szCs w:val="28"/>
            <w:u w:val="none"/>
          </w:rPr>
          <w:t>пунктом 7.2 части 1 статьи 16</w:t>
        </w:r>
      </w:hyperlink>
      <w:r w:rsidRPr="00874BB6">
        <w:rPr>
          <w:rFonts w:ascii="Times New Roman" w:hAnsi="Times New Roman" w:cs="Times New Roman"/>
          <w:color w:val="auto"/>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2.7.3. При наступлении событий, являющихся основанием для предоставления муниципальной услуги, ОМСУ, </w:t>
      </w:r>
      <w:proofErr w:type="gramStart"/>
      <w:r>
        <w:rPr>
          <w:rFonts w:ascii="Times New Roman" w:hAnsi="Times New Roman"/>
          <w:sz w:val="28"/>
          <w:szCs w:val="28"/>
        </w:rPr>
        <w:t>предоставляющий</w:t>
      </w:r>
      <w:proofErr w:type="gramEnd"/>
      <w:r>
        <w:rPr>
          <w:rFonts w:ascii="Times New Roman" w:hAnsi="Times New Roman"/>
          <w:sz w:val="28"/>
          <w:szCs w:val="28"/>
        </w:rPr>
        <w:t xml:space="preserve"> муниципальную услугу, вправе:</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Pr>
          <w:rFonts w:ascii="Times New Roman" w:hAnsi="Times New Roman"/>
          <w:sz w:val="28"/>
          <w:szCs w:val="28"/>
        </w:rPr>
        <w:t>запрос</w:t>
      </w:r>
      <w:proofErr w:type="gramEnd"/>
      <w:r>
        <w:rPr>
          <w:rFonts w:ascii="Times New Roman" w:hAnsi="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Pr>
          <w:rFonts w:ascii="Times New Roman" w:hAnsi="Times New Roman"/>
          <w:sz w:val="28"/>
          <w:szCs w:val="28"/>
        </w:rPr>
        <w:t xml:space="preserve"> заявителя о проведенных мероприятиях.</w:t>
      </w:r>
    </w:p>
    <w:p w:rsidR="00874BB6" w:rsidRDefault="00874BB6" w:rsidP="00874BB6">
      <w:pPr>
        <w:widowControl w:val="0"/>
        <w:tabs>
          <w:tab w:val="left" w:pos="1134"/>
        </w:tabs>
        <w:autoSpaceDE w:val="0"/>
        <w:autoSpaceDN w:val="0"/>
        <w:adjustRightInd w:val="0"/>
        <w:ind w:firstLine="709"/>
        <w:jc w:val="both"/>
        <w:rPr>
          <w:rFonts w:ascii="Times New Roman" w:eastAsia="Times New Roman" w:hAnsi="Times New Roman"/>
          <w:bCs/>
          <w:sz w:val="28"/>
          <w:szCs w:val="28"/>
        </w:rPr>
      </w:pPr>
      <w:r>
        <w:rPr>
          <w:rFonts w:ascii="Times New Roman" w:eastAsia="Times New Roman" w:hAnsi="Times New Roman"/>
          <w:bCs/>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74BB6" w:rsidRDefault="00874BB6" w:rsidP="00874BB6">
      <w:pPr>
        <w:widowControl w:val="0"/>
        <w:tabs>
          <w:tab w:val="left" w:pos="1134"/>
        </w:tabs>
        <w:autoSpaceDE w:val="0"/>
        <w:autoSpaceDN w:val="0"/>
        <w:adjustRightInd w:val="0"/>
        <w:ind w:firstLine="709"/>
        <w:jc w:val="both"/>
        <w:rPr>
          <w:rFonts w:ascii="Times New Roman" w:eastAsia="Times New Roman" w:hAnsi="Times New Roman"/>
          <w:bCs/>
          <w:sz w:val="28"/>
          <w:szCs w:val="28"/>
        </w:rPr>
      </w:pPr>
      <w:r>
        <w:rPr>
          <w:rFonts w:ascii="Times New Roman" w:eastAsia="Times New Roman" w:hAnsi="Times New Roman"/>
          <w:bCs/>
          <w:sz w:val="28"/>
          <w:szCs w:val="28"/>
        </w:rPr>
        <w:t>Основания для приостановления предоставления муниципальной услуги не предусмотрены.</w:t>
      </w:r>
    </w:p>
    <w:p w:rsidR="00874BB6" w:rsidRDefault="00874BB6" w:rsidP="00874BB6">
      <w:pPr>
        <w:widowControl w:val="0"/>
        <w:tabs>
          <w:tab w:val="left" w:pos="142"/>
          <w:tab w:val="left" w:pos="284"/>
          <w:tab w:val="left" w:pos="1134"/>
        </w:tabs>
        <w:ind w:firstLine="709"/>
        <w:jc w:val="both"/>
        <w:rPr>
          <w:rFonts w:ascii="Times New Roman" w:eastAsia="Calibri" w:hAnsi="Times New Roman"/>
          <w:sz w:val="28"/>
          <w:szCs w:val="28"/>
          <w:lang w:eastAsia="en-US"/>
        </w:rPr>
      </w:pPr>
      <w:r>
        <w:rPr>
          <w:rFonts w:ascii="Times New Roman" w:eastAsia="Times New Roman" w:hAnsi="Times New Roman"/>
          <w:sz w:val="28"/>
          <w:szCs w:val="28"/>
        </w:rPr>
        <w:lastRenderedPageBreak/>
        <w:t>2.9. Исчерпывающий перечень оснований для отказа в приеме документов, необходимых для предоставления муниципальной услуги:</w:t>
      </w:r>
    </w:p>
    <w:p w:rsidR="00874BB6" w:rsidRDefault="00874BB6" w:rsidP="00874BB6">
      <w:pPr>
        <w:widowControl w:val="0"/>
        <w:tabs>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 заявление  подано в ОМСУ, в полномочия которого не входит предоставление муниципальной услуги; </w:t>
      </w:r>
    </w:p>
    <w:p w:rsidR="00874BB6" w:rsidRDefault="00874BB6" w:rsidP="00874BB6">
      <w:pPr>
        <w:widowControl w:val="0"/>
        <w:tabs>
          <w:tab w:val="left" w:pos="142"/>
          <w:tab w:val="left" w:pos="284"/>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2) заявление подано лицом, не уполномоченным на осуществление таких действий;</w:t>
      </w:r>
    </w:p>
    <w:p w:rsidR="00874BB6" w:rsidRDefault="00874BB6" w:rsidP="00874BB6">
      <w:pPr>
        <w:widowControl w:val="0"/>
        <w:tabs>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3) представление неполного комплекта документов;</w:t>
      </w:r>
    </w:p>
    <w:p w:rsidR="00874BB6" w:rsidRDefault="00874BB6" w:rsidP="00874BB6">
      <w:pPr>
        <w:widowControl w:val="0"/>
        <w:tabs>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4)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874BB6" w:rsidRDefault="00874BB6" w:rsidP="00874BB6">
      <w:pPr>
        <w:widowControl w:val="0"/>
        <w:tabs>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874BB6" w:rsidRDefault="00874BB6" w:rsidP="00874BB6">
      <w:pPr>
        <w:widowControl w:val="0"/>
        <w:tabs>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6) неполное заполнение обязательных полей в форме запроса о предоставлении услуги (недостоверное, неправильное).</w:t>
      </w:r>
    </w:p>
    <w:p w:rsidR="00874BB6" w:rsidRDefault="00874BB6" w:rsidP="00874BB6">
      <w:pPr>
        <w:widowControl w:val="0"/>
        <w:tabs>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74BB6" w:rsidRDefault="00874BB6" w:rsidP="00874BB6">
      <w:pPr>
        <w:widowControl w:val="0"/>
        <w:tabs>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74BB6" w:rsidRDefault="00874BB6" w:rsidP="00874BB6">
      <w:pPr>
        <w:widowControl w:val="0"/>
        <w:tabs>
          <w:tab w:val="left" w:pos="1134"/>
        </w:tabs>
        <w:autoSpaceDE w:val="0"/>
        <w:autoSpaceDN w:val="0"/>
        <w:adjustRightInd w:val="0"/>
        <w:ind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 xml:space="preserve">В случае наличия оснований для отказа в приеме документов, необходимых для предоставления </w:t>
      </w:r>
      <w:r>
        <w:rPr>
          <w:rFonts w:ascii="Times New Roman" w:hAnsi="Times New Roman"/>
          <w:sz w:val="28"/>
          <w:szCs w:val="28"/>
        </w:rPr>
        <w:t>муниципальной услуги</w:t>
      </w:r>
      <w:r>
        <w:rPr>
          <w:rFonts w:ascii="Times New Roman" w:eastAsia="Times New Roman" w:hAnsi="Times New Roman"/>
          <w:sz w:val="28"/>
          <w:szCs w:val="28"/>
        </w:rPr>
        <w:t xml:space="preserve">, указанных в пункте 2.10 настоящего административного регламента, ОМСУ не позднее следующего за днем поступления заявления и документов, необходимых для предоставления </w:t>
      </w:r>
      <w:r>
        <w:rPr>
          <w:rFonts w:ascii="Times New Roman" w:hAnsi="Times New Roman"/>
          <w:sz w:val="28"/>
          <w:szCs w:val="28"/>
        </w:rPr>
        <w:t>муниципальной услуги</w:t>
      </w:r>
      <w:r>
        <w:rPr>
          <w:rFonts w:ascii="Times New Roman" w:eastAsia="Times New Roman" w:hAnsi="Times New Roman"/>
          <w:sz w:val="28"/>
          <w:szCs w:val="28"/>
        </w:rPr>
        <w:t xml:space="preserve">, рабочего дня, направляет заявителю либо его представителю решение об отказе в приеме документов, необходимых для предоставления </w:t>
      </w:r>
      <w:r>
        <w:rPr>
          <w:rFonts w:ascii="Times New Roman" w:hAnsi="Times New Roman"/>
          <w:sz w:val="28"/>
          <w:szCs w:val="28"/>
        </w:rPr>
        <w:t>муниципальной услуги</w:t>
      </w:r>
      <w:r>
        <w:rPr>
          <w:rFonts w:ascii="Times New Roman" w:eastAsia="Times New Roman" w:hAnsi="Times New Roman"/>
          <w:sz w:val="28"/>
          <w:szCs w:val="28"/>
        </w:rPr>
        <w:t xml:space="preserve"> по форме, приведенной в приложении 6</w:t>
      </w:r>
      <w:proofErr w:type="gramEnd"/>
      <w:r>
        <w:rPr>
          <w:rFonts w:ascii="Times New Roman" w:eastAsia="Times New Roman" w:hAnsi="Times New Roman"/>
          <w:sz w:val="28"/>
          <w:szCs w:val="28"/>
        </w:rPr>
        <w:t xml:space="preserve"> к настоящему регламенту.</w:t>
      </w:r>
    </w:p>
    <w:p w:rsidR="00874BB6" w:rsidRDefault="00874BB6" w:rsidP="00874BB6">
      <w:pPr>
        <w:widowControl w:val="0"/>
        <w:tabs>
          <w:tab w:val="left" w:pos="1134"/>
        </w:tabs>
        <w:autoSpaceDE w:val="0"/>
        <w:autoSpaceDN w:val="0"/>
        <w:adjustRightInd w:val="0"/>
        <w:ind w:firstLine="709"/>
        <w:jc w:val="both"/>
        <w:rPr>
          <w:rFonts w:ascii="Times New Roman" w:eastAsia="Calibri" w:hAnsi="Times New Roman"/>
          <w:sz w:val="28"/>
          <w:szCs w:val="28"/>
          <w:lang w:eastAsia="en-US"/>
        </w:rPr>
      </w:pPr>
      <w:r>
        <w:rPr>
          <w:rFonts w:ascii="Times New Roman" w:hAnsi="Times New Roman"/>
          <w:sz w:val="28"/>
          <w:szCs w:val="28"/>
        </w:rPr>
        <w:t>2.10. Исчерпывающий перечень оснований для отказа в предоставлении муниципальной услуги:</w:t>
      </w:r>
    </w:p>
    <w:p w:rsidR="00874BB6" w:rsidRDefault="00874BB6" w:rsidP="00874BB6">
      <w:pPr>
        <w:widowControl w:val="0"/>
        <w:tabs>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874BB6" w:rsidRDefault="00874BB6" w:rsidP="00874BB6">
      <w:pPr>
        <w:widowControl w:val="0"/>
        <w:tabs>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2) представленными документами и сведениями не подтверждается право гражданина на предоставление жилого помещения.</w:t>
      </w:r>
    </w:p>
    <w:p w:rsidR="00874BB6" w:rsidRDefault="00874BB6" w:rsidP="00874BB6">
      <w:pPr>
        <w:widowControl w:val="0"/>
        <w:tabs>
          <w:tab w:val="left" w:pos="1134"/>
        </w:tabs>
        <w:ind w:firstLine="709"/>
        <w:jc w:val="both"/>
        <w:rPr>
          <w:rFonts w:ascii="Times New Roman" w:eastAsia="Calibri" w:hAnsi="Times New Roman"/>
          <w:sz w:val="28"/>
          <w:szCs w:val="28"/>
        </w:rPr>
      </w:pPr>
      <w:r>
        <w:rPr>
          <w:rFonts w:ascii="Times New Roman" w:eastAsia="Times New Roman" w:hAnsi="Times New Roman"/>
          <w:sz w:val="28"/>
          <w:szCs w:val="28"/>
        </w:rPr>
        <w:t>3) о</w:t>
      </w:r>
      <w:r>
        <w:rPr>
          <w:rFonts w:ascii="Times New Roman" w:hAnsi="Times New Roman"/>
          <w:sz w:val="28"/>
          <w:szCs w:val="28"/>
        </w:rPr>
        <w:t>тсутствует права на предоставление муниципальной услуги: заявитель не  относится к категории лиц, указанных в п.1.2;</w:t>
      </w:r>
    </w:p>
    <w:p w:rsidR="00874BB6" w:rsidRDefault="00874BB6" w:rsidP="00874BB6">
      <w:pPr>
        <w:widowControl w:val="0"/>
        <w:tabs>
          <w:tab w:val="left" w:pos="1134"/>
        </w:tabs>
        <w:ind w:firstLine="709"/>
        <w:jc w:val="both"/>
        <w:rPr>
          <w:rFonts w:ascii="Times New Roman" w:eastAsia="Times New Roman" w:hAnsi="Times New Roman"/>
          <w:sz w:val="28"/>
          <w:szCs w:val="28"/>
        </w:rPr>
      </w:pPr>
      <w:r>
        <w:rPr>
          <w:rFonts w:ascii="Times New Roman" w:hAnsi="Times New Roman"/>
          <w:sz w:val="28"/>
          <w:szCs w:val="28"/>
        </w:rPr>
        <w:t xml:space="preserve">4) представленные заявителем документы </w:t>
      </w:r>
      <w:proofErr w:type="gramStart"/>
      <w:r>
        <w:rPr>
          <w:rFonts w:ascii="Times New Roman" w:hAnsi="Times New Roman"/>
          <w:sz w:val="28"/>
          <w:szCs w:val="28"/>
        </w:rPr>
        <w:t>недействительны/ указанные в заявлении сведения недостоверны</w:t>
      </w:r>
      <w:proofErr w:type="gramEnd"/>
      <w:r>
        <w:rPr>
          <w:rFonts w:ascii="Times New Roman" w:hAnsi="Times New Roman"/>
          <w:sz w:val="28"/>
          <w:szCs w:val="28"/>
        </w:rPr>
        <w:t>.</w:t>
      </w:r>
    </w:p>
    <w:p w:rsidR="00874BB6" w:rsidRDefault="00874BB6" w:rsidP="00874BB6">
      <w:pPr>
        <w:widowControl w:val="0"/>
        <w:tabs>
          <w:tab w:val="left" w:pos="1134"/>
        </w:tabs>
        <w:ind w:firstLine="709"/>
        <w:jc w:val="both"/>
        <w:rPr>
          <w:rFonts w:ascii="Times New Roman" w:eastAsia="Calibri" w:hAnsi="Times New Roman"/>
          <w:sz w:val="28"/>
          <w:szCs w:val="28"/>
        </w:rPr>
      </w:pPr>
      <w:r>
        <w:rPr>
          <w:rFonts w:ascii="Times New Roman" w:hAnsi="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874BB6" w:rsidRDefault="00874BB6" w:rsidP="00874BB6">
      <w:pPr>
        <w:widowControl w:val="0"/>
        <w:tabs>
          <w:tab w:val="left" w:pos="142"/>
          <w:tab w:val="left" w:pos="284"/>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Муниципальная услуга предоставляется бесплатно.</w:t>
      </w:r>
    </w:p>
    <w:p w:rsidR="00874BB6" w:rsidRDefault="00874BB6" w:rsidP="00874BB6">
      <w:pPr>
        <w:widowControl w:val="0"/>
        <w:tabs>
          <w:tab w:val="left" w:pos="1134"/>
        </w:tabs>
        <w:ind w:firstLine="709"/>
        <w:jc w:val="both"/>
        <w:rPr>
          <w:rFonts w:ascii="Times New Roman" w:eastAsia="Calibri" w:hAnsi="Times New Roman"/>
          <w:sz w:val="28"/>
          <w:szCs w:val="28"/>
        </w:rPr>
      </w:pPr>
      <w:r>
        <w:rPr>
          <w:rFonts w:ascii="Times New Roman" w:hAnsi="Times New Roman"/>
          <w:sz w:val="28"/>
          <w:szCs w:val="28"/>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w:t>
      </w:r>
    </w:p>
    <w:p w:rsidR="00874BB6" w:rsidRDefault="00874BB6" w:rsidP="00874BB6">
      <w:pPr>
        <w:widowControl w:val="0"/>
        <w:tabs>
          <w:tab w:val="left" w:pos="1134"/>
        </w:tabs>
        <w:autoSpaceDE w:val="0"/>
        <w:autoSpaceDN w:val="0"/>
        <w:adjustRightInd w:val="0"/>
        <w:ind w:firstLine="709"/>
        <w:jc w:val="both"/>
        <w:rPr>
          <w:rFonts w:ascii="Times New Roman" w:hAnsi="Times New Roman"/>
          <w:bCs/>
          <w:sz w:val="28"/>
          <w:szCs w:val="28"/>
        </w:rPr>
      </w:pPr>
      <w:r>
        <w:rPr>
          <w:rFonts w:ascii="Times New Roman" w:eastAsia="Times New Roman" w:hAnsi="Times New Roman"/>
          <w:bCs/>
          <w:sz w:val="28"/>
          <w:szCs w:val="28"/>
        </w:rPr>
        <w:t xml:space="preserve">2.13. Срок регистрации заявления заявителя о предоставлении муниципальной услуги, </w:t>
      </w:r>
      <w:r>
        <w:rPr>
          <w:rFonts w:ascii="Times New Roman" w:hAnsi="Times New Roman"/>
          <w:bCs/>
          <w:sz w:val="28"/>
          <w:szCs w:val="28"/>
        </w:rPr>
        <w:t>в том числе в электронной форме, составляет:</w:t>
      </w:r>
    </w:p>
    <w:p w:rsidR="00874BB6" w:rsidRDefault="00874BB6" w:rsidP="00874BB6">
      <w:pPr>
        <w:widowControl w:val="0"/>
        <w:numPr>
          <w:ilvl w:val="0"/>
          <w:numId w:val="17"/>
        </w:numPr>
        <w:tabs>
          <w:tab w:val="left" w:pos="1134"/>
        </w:tabs>
        <w:autoSpaceDE w:val="0"/>
        <w:autoSpaceDN w:val="0"/>
        <w:adjustRightInd w:val="0"/>
        <w:ind w:left="0" w:firstLine="709"/>
        <w:contextualSpacing/>
        <w:jc w:val="both"/>
        <w:rPr>
          <w:rFonts w:ascii="Times New Roman" w:hAnsi="Times New Roman"/>
          <w:sz w:val="28"/>
          <w:szCs w:val="28"/>
          <w:lang w:eastAsia="en-US"/>
        </w:rPr>
      </w:pPr>
      <w:r>
        <w:rPr>
          <w:rFonts w:ascii="Times New Roman" w:hAnsi="Times New Roman"/>
          <w:sz w:val="28"/>
          <w:szCs w:val="28"/>
        </w:rPr>
        <w:t xml:space="preserve">при личном обращении - в день поступления </w:t>
      </w:r>
      <w:r>
        <w:rPr>
          <w:rFonts w:ascii="Times New Roman" w:eastAsia="Times New Roman" w:hAnsi="Times New Roman"/>
          <w:sz w:val="28"/>
          <w:szCs w:val="28"/>
        </w:rPr>
        <w:t xml:space="preserve">заявления и документов, необходимых для предоставления </w:t>
      </w:r>
      <w:r>
        <w:rPr>
          <w:rFonts w:ascii="Times New Roman" w:hAnsi="Times New Roman"/>
          <w:sz w:val="28"/>
          <w:szCs w:val="28"/>
        </w:rPr>
        <w:t>муниципальной услуги;</w:t>
      </w:r>
    </w:p>
    <w:p w:rsidR="00874BB6" w:rsidRDefault="00874BB6" w:rsidP="00874BB6">
      <w:pPr>
        <w:widowControl w:val="0"/>
        <w:numPr>
          <w:ilvl w:val="0"/>
          <w:numId w:val="17"/>
        </w:numPr>
        <w:tabs>
          <w:tab w:val="left" w:pos="1134"/>
        </w:tabs>
        <w:autoSpaceDE w:val="0"/>
        <w:autoSpaceDN w:val="0"/>
        <w:adjustRightInd w:val="0"/>
        <w:ind w:left="0" w:firstLine="709"/>
        <w:contextualSpacing/>
        <w:jc w:val="both"/>
        <w:rPr>
          <w:rFonts w:ascii="Times New Roman" w:hAnsi="Times New Roman"/>
          <w:sz w:val="28"/>
          <w:szCs w:val="28"/>
        </w:rPr>
      </w:pPr>
      <w:r>
        <w:rPr>
          <w:rFonts w:ascii="Times New Roman" w:hAnsi="Times New Roman"/>
          <w:sz w:val="28"/>
          <w:szCs w:val="28"/>
        </w:rPr>
        <w:t>при направлении запроса почтовой связью в ОМСУ – в течение 1</w:t>
      </w:r>
      <w:r>
        <w:rPr>
          <w:rFonts w:ascii="Times New Roman" w:hAnsi="Times New Roman"/>
          <w:bCs/>
          <w:sz w:val="28"/>
          <w:szCs w:val="28"/>
        </w:rPr>
        <w:t xml:space="preserve"> рабочего дня </w:t>
      </w:r>
      <w:r>
        <w:rPr>
          <w:rFonts w:ascii="Times New Roman" w:eastAsia="Times New Roman" w:hAnsi="Times New Roman"/>
          <w:sz w:val="28"/>
          <w:szCs w:val="28"/>
        </w:rPr>
        <w:t xml:space="preserve">со дня получения заявления и документов, необходимых для предоставления </w:t>
      </w:r>
      <w:r>
        <w:rPr>
          <w:rFonts w:ascii="Times New Roman" w:hAnsi="Times New Roman"/>
          <w:sz w:val="28"/>
          <w:szCs w:val="28"/>
        </w:rPr>
        <w:t>муниципальной услуги;</w:t>
      </w:r>
    </w:p>
    <w:p w:rsidR="00874BB6" w:rsidRDefault="00874BB6" w:rsidP="00874BB6">
      <w:pPr>
        <w:widowControl w:val="0"/>
        <w:numPr>
          <w:ilvl w:val="0"/>
          <w:numId w:val="17"/>
        </w:numPr>
        <w:tabs>
          <w:tab w:val="left" w:pos="1134"/>
        </w:tabs>
        <w:autoSpaceDE w:val="0"/>
        <w:autoSpaceDN w:val="0"/>
        <w:adjustRightInd w:val="0"/>
        <w:ind w:left="0" w:firstLine="709"/>
        <w:contextualSpacing/>
        <w:jc w:val="both"/>
        <w:rPr>
          <w:rFonts w:ascii="Times New Roman" w:hAnsi="Times New Roman"/>
          <w:sz w:val="28"/>
          <w:szCs w:val="28"/>
        </w:rPr>
      </w:pPr>
      <w:r>
        <w:rPr>
          <w:rFonts w:ascii="Times New Roman" w:hAnsi="Times New Roman"/>
          <w:sz w:val="28"/>
          <w:szCs w:val="28"/>
        </w:rPr>
        <w:t>при направлении запроса на бумажном носителе из МФЦ в ОМСУ - в течение 1</w:t>
      </w:r>
      <w:r>
        <w:rPr>
          <w:rFonts w:ascii="Times New Roman" w:hAnsi="Times New Roman"/>
          <w:bCs/>
          <w:sz w:val="28"/>
          <w:szCs w:val="28"/>
        </w:rPr>
        <w:t xml:space="preserve"> рабочего дня </w:t>
      </w:r>
      <w:r>
        <w:rPr>
          <w:rFonts w:ascii="Times New Roman" w:eastAsia="Times New Roman" w:hAnsi="Times New Roman"/>
          <w:sz w:val="28"/>
          <w:szCs w:val="28"/>
        </w:rPr>
        <w:t xml:space="preserve">со дня получения заявления и документов, необходимых для предоставления </w:t>
      </w:r>
      <w:r>
        <w:rPr>
          <w:rFonts w:ascii="Times New Roman" w:hAnsi="Times New Roman"/>
          <w:sz w:val="28"/>
          <w:szCs w:val="28"/>
        </w:rPr>
        <w:t>муниципальной услуги;</w:t>
      </w:r>
    </w:p>
    <w:p w:rsidR="00874BB6" w:rsidRDefault="00874BB6" w:rsidP="00874BB6">
      <w:pPr>
        <w:widowControl w:val="0"/>
        <w:numPr>
          <w:ilvl w:val="0"/>
          <w:numId w:val="17"/>
        </w:numPr>
        <w:tabs>
          <w:tab w:val="left" w:pos="1134"/>
        </w:tabs>
        <w:autoSpaceDE w:val="0"/>
        <w:autoSpaceDN w:val="0"/>
        <w:adjustRightInd w:val="0"/>
        <w:ind w:left="0" w:firstLine="709"/>
        <w:contextualSpacing/>
        <w:jc w:val="both"/>
        <w:rPr>
          <w:rFonts w:ascii="Times New Roman" w:hAnsi="Times New Roman"/>
          <w:sz w:val="28"/>
          <w:szCs w:val="28"/>
        </w:rPr>
      </w:pPr>
      <w:r>
        <w:rPr>
          <w:rFonts w:ascii="Times New Roman" w:hAnsi="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 в день поступления </w:t>
      </w:r>
      <w:r>
        <w:rPr>
          <w:rFonts w:ascii="Times New Roman" w:eastAsia="Times New Roman" w:hAnsi="Times New Roman"/>
          <w:sz w:val="28"/>
          <w:szCs w:val="28"/>
        </w:rPr>
        <w:t xml:space="preserve">заявления и документов, необходимых для предоставления </w:t>
      </w:r>
      <w:r>
        <w:rPr>
          <w:rFonts w:ascii="Times New Roman" w:hAnsi="Times New Roman"/>
          <w:sz w:val="28"/>
          <w:szCs w:val="28"/>
        </w:rPr>
        <w:t>муниципальной услуги на ЕПГУ или ПГУ ЛО или на следующий рабочий день (в случае направления документов в нерабочее время, в выходные, праздничные дни).</w:t>
      </w:r>
    </w:p>
    <w:p w:rsidR="00874BB6" w:rsidRDefault="00874BB6" w:rsidP="00874BB6">
      <w:pPr>
        <w:widowControl w:val="0"/>
        <w:tabs>
          <w:tab w:val="left" w:pos="1134"/>
        </w:tabs>
        <w:autoSpaceDE w:val="0"/>
        <w:autoSpaceDN w:val="0"/>
        <w:adjustRightInd w:val="0"/>
        <w:ind w:firstLine="709"/>
        <w:jc w:val="both"/>
        <w:rPr>
          <w:rFonts w:ascii="Times New Roman" w:eastAsia="Times New Roman" w:hAnsi="Times New Roman"/>
          <w:sz w:val="28"/>
          <w:szCs w:val="28"/>
        </w:rPr>
      </w:pPr>
      <w:r>
        <w:rPr>
          <w:rFonts w:ascii="Times New Roman" w:hAnsi="Times New Roman"/>
          <w:bCs/>
          <w:sz w:val="28"/>
          <w:szCs w:val="28"/>
        </w:rPr>
        <w:t xml:space="preserve"> </w:t>
      </w:r>
      <w:r>
        <w:rPr>
          <w:rFonts w:ascii="Times New Roman" w:eastAsia="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74BB6" w:rsidRDefault="00874BB6" w:rsidP="00874BB6">
      <w:pPr>
        <w:widowControl w:val="0"/>
        <w:tabs>
          <w:tab w:val="left" w:pos="142"/>
          <w:tab w:val="left" w:pos="284"/>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2.14.1. Предоставление муниципальной услуги осуществляется в специально выделенных для этих целей помещениях ОМСУ/МФЦ.</w:t>
      </w:r>
    </w:p>
    <w:p w:rsidR="00874BB6" w:rsidRDefault="00874BB6" w:rsidP="00874BB6">
      <w:pPr>
        <w:widowControl w:val="0"/>
        <w:tabs>
          <w:tab w:val="left" w:pos="142"/>
          <w:tab w:val="left" w:pos="284"/>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74BB6" w:rsidRDefault="00874BB6" w:rsidP="00874BB6">
      <w:pPr>
        <w:widowControl w:val="0"/>
        <w:tabs>
          <w:tab w:val="left" w:pos="142"/>
          <w:tab w:val="left" w:pos="284"/>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74BB6" w:rsidRDefault="00874BB6" w:rsidP="00874BB6">
      <w:pPr>
        <w:widowControl w:val="0"/>
        <w:tabs>
          <w:tab w:val="left" w:pos="1134"/>
        </w:tabs>
        <w:autoSpaceDE w:val="0"/>
        <w:autoSpaceDN w:val="0"/>
        <w:adjustRightInd w:val="0"/>
        <w:ind w:firstLine="709"/>
        <w:jc w:val="both"/>
        <w:rPr>
          <w:rFonts w:ascii="Times New Roman" w:eastAsia="Calibri" w:hAnsi="Times New Roman"/>
          <w:sz w:val="28"/>
          <w:szCs w:val="28"/>
        </w:rPr>
      </w:pPr>
      <w:r>
        <w:rPr>
          <w:rFonts w:ascii="Times New Roman" w:hAnsi="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874BB6" w:rsidRDefault="00874BB6" w:rsidP="00874BB6">
      <w:pPr>
        <w:widowControl w:val="0"/>
        <w:tabs>
          <w:tab w:val="left" w:pos="142"/>
          <w:tab w:val="left" w:pos="284"/>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2.14.5. Вход в здание (помещение) и выход из него оборудуются лестницами с поручнями и пандусами для передвижения детских и инвалидных колясок.</w:t>
      </w:r>
    </w:p>
    <w:p w:rsidR="00874BB6" w:rsidRDefault="00874BB6" w:rsidP="00874BB6">
      <w:pPr>
        <w:widowControl w:val="0"/>
        <w:tabs>
          <w:tab w:val="left" w:pos="142"/>
          <w:tab w:val="left" w:pos="284"/>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2.14.6. В помещении организуется бесплатный туалет для посетителей, в </w:t>
      </w:r>
      <w:r>
        <w:rPr>
          <w:rFonts w:ascii="Times New Roman" w:eastAsia="Times New Roman" w:hAnsi="Times New Roman"/>
          <w:sz w:val="28"/>
          <w:szCs w:val="28"/>
        </w:rPr>
        <w:lastRenderedPageBreak/>
        <w:t>том числе туалет, предназначенный для инвалидов.</w:t>
      </w:r>
    </w:p>
    <w:p w:rsidR="00874BB6" w:rsidRDefault="00874BB6" w:rsidP="00874BB6">
      <w:pPr>
        <w:widowControl w:val="0"/>
        <w:tabs>
          <w:tab w:val="left" w:pos="142"/>
          <w:tab w:val="left" w:pos="284"/>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2.14.7. При необходимости работником ОМСУ/МФЦ инвалиду оказывается помощь в преодолении барьеров, мешающих получению ими услуг наравне с другими лицами.</w:t>
      </w:r>
    </w:p>
    <w:p w:rsidR="00874BB6" w:rsidRDefault="00874BB6" w:rsidP="00874BB6">
      <w:pPr>
        <w:widowControl w:val="0"/>
        <w:tabs>
          <w:tab w:val="left" w:pos="142"/>
          <w:tab w:val="left" w:pos="284"/>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74BB6" w:rsidRDefault="00874BB6" w:rsidP="00874BB6">
      <w:pPr>
        <w:widowControl w:val="0"/>
        <w:tabs>
          <w:tab w:val="left" w:pos="142"/>
          <w:tab w:val="left" w:pos="284"/>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eastAsia="Times New Roman" w:hAnsi="Times New Roman"/>
          <w:sz w:val="28"/>
          <w:szCs w:val="28"/>
        </w:rPr>
        <w:t>сурдопереводчика</w:t>
      </w:r>
      <w:proofErr w:type="spellEnd"/>
      <w:r>
        <w:rPr>
          <w:rFonts w:ascii="Times New Roman" w:eastAsia="Times New Roman" w:hAnsi="Times New Roman"/>
          <w:sz w:val="28"/>
          <w:szCs w:val="28"/>
        </w:rPr>
        <w:t xml:space="preserve"> и </w:t>
      </w:r>
      <w:proofErr w:type="spellStart"/>
      <w:r>
        <w:rPr>
          <w:rFonts w:ascii="Times New Roman" w:eastAsia="Times New Roman" w:hAnsi="Times New Roman"/>
          <w:sz w:val="28"/>
          <w:szCs w:val="28"/>
        </w:rPr>
        <w:t>тифлосурдопереводчика</w:t>
      </w:r>
      <w:proofErr w:type="spellEnd"/>
      <w:r>
        <w:rPr>
          <w:rFonts w:ascii="Times New Roman" w:eastAsia="Times New Roman" w:hAnsi="Times New Roman"/>
          <w:sz w:val="28"/>
          <w:szCs w:val="28"/>
        </w:rPr>
        <w:t>.</w:t>
      </w:r>
    </w:p>
    <w:p w:rsidR="00874BB6" w:rsidRDefault="00874BB6" w:rsidP="00874BB6">
      <w:pPr>
        <w:widowControl w:val="0"/>
        <w:tabs>
          <w:tab w:val="left" w:pos="142"/>
          <w:tab w:val="left" w:pos="284"/>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2.14.10. Оборудование мест повышенного удобства с дополнительным местом для собаки-проводника и устрой</w:t>
      </w:r>
      <w:proofErr w:type="gramStart"/>
      <w:r>
        <w:rPr>
          <w:rFonts w:ascii="Times New Roman" w:eastAsia="Times New Roman" w:hAnsi="Times New Roman"/>
          <w:sz w:val="28"/>
          <w:szCs w:val="28"/>
        </w:rPr>
        <w:t>ств дл</w:t>
      </w:r>
      <w:proofErr w:type="gramEnd"/>
      <w:r>
        <w:rPr>
          <w:rFonts w:ascii="Times New Roman" w:eastAsia="Times New Roman" w:hAnsi="Times New Roman"/>
          <w:sz w:val="28"/>
          <w:szCs w:val="28"/>
        </w:rPr>
        <w:t>я передвижения инвалида (костылей, ходунков).</w:t>
      </w:r>
    </w:p>
    <w:p w:rsidR="00874BB6" w:rsidRDefault="00874BB6" w:rsidP="00874BB6">
      <w:pPr>
        <w:widowControl w:val="0"/>
        <w:tabs>
          <w:tab w:val="left" w:pos="142"/>
          <w:tab w:val="left" w:pos="284"/>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74BB6" w:rsidRDefault="00874BB6" w:rsidP="00874BB6">
      <w:pPr>
        <w:widowControl w:val="0"/>
        <w:tabs>
          <w:tab w:val="left" w:pos="142"/>
          <w:tab w:val="left" w:pos="284"/>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874BB6" w:rsidRDefault="00874BB6" w:rsidP="00874BB6">
      <w:pPr>
        <w:widowControl w:val="0"/>
        <w:tabs>
          <w:tab w:val="left" w:pos="142"/>
          <w:tab w:val="left" w:pos="284"/>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74BB6" w:rsidRDefault="00874BB6" w:rsidP="00874BB6">
      <w:pPr>
        <w:widowControl w:val="0"/>
        <w:tabs>
          <w:tab w:val="left" w:pos="142"/>
          <w:tab w:val="left" w:pos="284"/>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74BB6" w:rsidRDefault="00874BB6" w:rsidP="00874BB6">
      <w:pPr>
        <w:widowControl w:val="0"/>
        <w:tabs>
          <w:tab w:val="left" w:pos="142"/>
          <w:tab w:val="left" w:pos="284"/>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2.15. Показатели доступности и качества муниципальной услуги.</w:t>
      </w:r>
    </w:p>
    <w:p w:rsidR="00874BB6" w:rsidRDefault="00874BB6" w:rsidP="00874BB6">
      <w:pPr>
        <w:widowControl w:val="0"/>
        <w:tabs>
          <w:tab w:val="left" w:pos="1134"/>
        </w:tabs>
        <w:autoSpaceDE w:val="0"/>
        <w:autoSpaceDN w:val="0"/>
        <w:adjustRightInd w:val="0"/>
        <w:ind w:firstLine="709"/>
        <w:jc w:val="both"/>
        <w:rPr>
          <w:rFonts w:ascii="Times New Roman" w:eastAsia="Calibri" w:hAnsi="Times New Roman"/>
          <w:sz w:val="28"/>
          <w:szCs w:val="28"/>
        </w:rPr>
      </w:pPr>
      <w:r>
        <w:rPr>
          <w:rFonts w:ascii="Times New Roman" w:hAnsi="Times New Roman"/>
          <w:sz w:val="28"/>
          <w:szCs w:val="28"/>
        </w:rPr>
        <w:t xml:space="preserve">2.15.1. Основными показателями доступности предоставления </w:t>
      </w:r>
      <w:r>
        <w:rPr>
          <w:rFonts w:ascii="Times New Roman" w:eastAsia="Times New Roman" w:hAnsi="Times New Roman"/>
          <w:sz w:val="28"/>
          <w:szCs w:val="28"/>
        </w:rPr>
        <w:t xml:space="preserve">муниципальной </w:t>
      </w:r>
      <w:r>
        <w:rPr>
          <w:rFonts w:ascii="Times New Roman" w:hAnsi="Times New Roman"/>
          <w:sz w:val="28"/>
          <w:szCs w:val="28"/>
        </w:rPr>
        <w:t>услуги являются:</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lang w:eastAsia="en-US"/>
        </w:rPr>
      </w:pPr>
      <w:r>
        <w:rPr>
          <w:rFonts w:ascii="Times New Roman" w:hAnsi="Times New Roman"/>
          <w:sz w:val="28"/>
          <w:szCs w:val="28"/>
        </w:rPr>
        <w:t>1) транспортная доступность к месту предоставления муниципальной услуги;</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4) предоставление муниципальной услуги любым доступным способом, предусмотренным действующим законодательством;</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2.15.2. Показатели доступности муниципальной услуги (специальные, применимые в отношении инвалидов):</w:t>
      </w:r>
    </w:p>
    <w:p w:rsidR="00874BB6" w:rsidRPr="00874BB6" w:rsidRDefault="00874BB6" w:rsidP="00874BB6">
      <w:pPr>
        <w:widowControl w:val="0"/>
        <w:tabs>
          <w:tab w:val="left" w:pos="1134"/>
        </w:tabs>
        <w:autoSpaceDE w:val="0"/>
        <w:autoSpaceDN w:val="0"/>
        <w:adjustRightInd w:val="0"/>
        <w:ind w:firstLine="709"/>
        <w:jc w:val="both"/>
        <w:rPr>
          <w:rFonts w:ascii="Times New Roman" w:hAnsi="Times New Roman" w:cs="Times New Roman"/>
          <w:color w:val="auto"/>
          <w:sz w:val="28"/>
          <w:szCs w:val="28"/>
        </w:rPr>
      </w:pPr>
      <w:r w:rsidRPr="00874BB6">
        <w:rPr>
          <w:rFonts w:ascii="Times New Roman" w:hAnsi="Times New Roman" w:cs="Times New Roman"/>
          <w:color w:val="auto"/>
          <w:sz w:val="28"/>
          <w:szCs w:val="28"/>
        </w:rPr>
        <w:lastRenderedPageBreak/>
        <w:t xml:space="preserve">1) наличие инфраструктуры, указанной в </w:t>
      </w:r>
      <w:hyperlink r:id="rId15" w:history="1">
        <w:r w:rsidRPr="00874BB6">
          <w:rPr>
            <w:rStyle w:val="a6"/>
            <w:rFonts w:ascii="Times New Roman" w:hAnsi="Times New Roman" w:cs="Times New Roman"/>
            <w:color w:val="auto"/>
            <w:sz w:val="28"/>
            <w:szCs w:val="28"/>
            <w:u w:val="none"/>
          </w:rPr>
          <w:t>пункте 2.14</w:t>
        </w:r>
      </w:hyperlink>
      <w:r w:rsidRPr="00874BB6">
        <w:rPr>
          <w:rFonts w:ascii="Times New Roman" w:hAnsi="Times New Roman" w:cs="Times New Roman"/>
          <w:color w:val="auto"/>
          <w:sz w:val="28"/>
          <w:szCs w:val="28"/>
        </w:rPr>
        <w:t>;</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2) исполнение требований доступности услуг для инвалидов;</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3) обеспечение беспрепятственного доступа инвалидов к помещениям, в которых предоставляется государственная услуга.</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2.15.3. Основными показателями качества предоставления </w:t>
      </w:r>
      <w:r>
        <w:rPr>
          <w:rFonts w:ascii="Times New Roman" w:eastAsia="Times New Roman" w:hAnsi="Times New Roman"/>
          <w:sz w:val="28"/>
          <w:szCs w:val="28"/>
        </w:rPr>
        <w:t>муниципальной</w:t>
      </w:r>
      <w:r>
        <w:rPr>
          <w:rFonts w:ascii="Times New Roman" w:hAnsi="Times New Roman"/>
          <w:sz w:val="28"/>
          <w:szCs w:val="28"/>
        </w:rPr>
        <w:t xml:space="preserve"> услуги являются:</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lang w:eastAsia="en-US"/>
        </w:rPr>
      </w:pPr>
      <w:r>
        <w:rPr>
          <w:rFonts w:ascii="Times New Roman" w:hAnsi="Times New Roman"/>
          <w:sz w:val="28"/>
          <w:szCs w:val="28"/>
        </w:rPr>
        <w:t xml:space="preserve">1) соблюдение срока предоставления государственной услуги; </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2)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4) отсутствие заявлений об оспаривании решений, действий (бездействия) ОМСУ, его должностных лиц, принимаемых (совершенных) при предоставлении </w:t>
      </w:r>
      <w:r>
        <w:rPr>
          <w:rFonts w:ascii="Times New Roman" w:eastAsia="Times New Roman" w:hAnsi="Times New Roman"/>
          <w:sz w:val="28"/>
          <w:szCs w:val="28"/>
        </w:rPr>
        <w:t>муниципальной</w:t>
      </w:r>
      <w:r>
        <w:rPr>
          <w:rFonts w:ascii="Times New Roman" w:hAnsi="Times New Roman"/>
          <w:sz w:val="28"/>
          <w:szCs w:val="28"/>
        </w:rPr>
        <w:t xml:space="preserve"> услуги, по </w:t>
      </w:r>
      <w:proofErr w:type="gramStart"/>
      <w:r>
        <w:rPr>
          <w:rFonts w:ascii="Times New Roman" w:hAnsi="Times New Roman"/>
          <w:sz w:val="28"/>
          <w:szCs w:val="28"/>
        </w:rPr>
        <w:t>итогам</w:t>
      </w:r>
      <w:proofErr w:type="gramEnd"/>
      <w:r>
        <w:rPr>
          <w:rFonts w:ascii="Times New Roman"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lang w:eastAsia="en-US"/>
        </w:rPr>
      </w:pPr>
      <w:r>
        <w:rPr>
          <w:rFonts w:ascii="Times New Roman" w:hAnsi="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2.16. Услуги, которые являются необходимыми и обязательными для предоставления муниципальной услуги, не требуются.</w:t>
      </w:r>
    </w:p>
    <w:p w:rsidR="00874BB6" w:rsidRDefault="00874BB6" w:rsidP="00874BB6">
      <w:pPr>
        <w:widowControl w:val="0"/>
        <w:tabs>
          <w:tab w:val="left" w:pos="142"/>
          <w:tab w:val="left" w:pos="284"/>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2.17.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74BB6" w:rsidRDefault="00874BB6" w:rsidP="00874BB6">
      <w:pPr>
        <w:widowControl w:val="0"/>
        <w:tabs>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2.17.1. Предоставление услуги по экстерриториальному принципу не предусмотрено.</w:t>
      </w:r>
    </w:p>
    <w:p w:rsidR="00874BB6" w:rsidRDefault="00874BB6" w:rsidP="00874BB6">
      <w:pPr>
        <w:widowControl w:val="0"/>
        <w:tabs>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874BB6" w:rsidRDefault="00874BB6" w:rsidP="00874BB6">
      <w:pPr>
        <w:widowControl w:val="0"/>
        <w:tabs>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Электронные документы представляются в следующих форматах:</w:t>
      </w:r>
    </w:p>
    <w:p w:rsidR="00874BB6" w:rsidRDefault="00874BB6" w:rsidP="00874BB6">
      <w:pPr>
        <w:widowControl w:val="0"/>
        <w:tabs>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а) </w:t>
      </w:r>
      <w:proofErr w:type="spellStart"/>
      <w:r>
        <w:rPr>
          <w:rFonts w:ascii="Times New Roman" w:eastAsia="Times New Roman" w:hAnsi="Times New Roman"/>
          <w:sz w:val="28"/>
          <w:szCs w:val="28"/>
        </w:rPr>
        <w:t>xml</w:t>
      </w:r>
      <w:proofErr w:type="spellEnd"/>
      <w:r>
        <w:rPr>
          <w:rFonts w:ascii="Times New Roman" w:eastAsia="Times New Roman" w:hAnsi="Times New Roman"/>
          <w:sz w:val="28"/>
          <w:szCs w:val="28"/>
        </w:rPr>
        <w:t xml:space="preserve"> - для формализованных документов;</w:t>
      </w:r>
    </w:p>
    <w:p w:rsidR="00874BB6" w:rsidRDefault="00874BB6" w:rsidP="00874BB6">
      <w:pPr>
        <w:widowControl w:val="0"/>
        <w:tabs>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б) </w:t>
      </w:r>
      <w:proofErr w:type="spellStart"/>
      <w:r>
        <w:rPr>
          <w:rFonts w:ascii="Times New Roman" w:eastAsia="Times New Roman" w:hAnsi="Times New Roman"/>
          <w:sz w:val="28"/>
          <w:szCs w:val="28"/>
        </w:rPr>
        <w:t>doc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docx</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odt</w:t>
      </w:r>
      <w:proofErr w:type="spellEnd"/>
      <w:r>
        <w:rPr>
          <w:rFonts w:ascii="Times New Roman" w:eastAsia="Times New Roman" w:hAnsi="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874BB6" w:rsidRDefault="00874BB6" w:rsidP="00874BB6">
      <w:pPr>
        <w:widowControl w:val="0"/>
        <w:tabs>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w:t>
      </w:r>
      <w:proofErr w:type="spellStart"/>
      <w:r>
        <w:rPr>
          <w:rFonts w:ascii="Times New Roman" w:eastAsia="Times New Roman" w:hAnsi="Times New Roman"/>
          <w:sz w:val="28"/>
          <w:szCs w:val="28"/>
        </w:rPr>
        <w:t>xls</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xlsx</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ods</w:t>
      </w:r>
      <w:proofErr w:type="spellEnd"/>
      <w:r>
        <w:rPr>
          <w:rFonts w:ascii="Times New Roman" w:eastAsia="Times New Roman" w:hAnsi="Times New Roman"/>
          <w:sz w:val="28"/>
          <w:szCs w:val="28"/>
        </w:rPr>
        <w:t xml:space="preserve"> - для документов, содержащих расчеты;</w:t>
      </w:r>
    </w:p>
    <w:p w:rsidR="00874BB6" w:rsidRDefault="00874BB6" w:rsidP="00874BB6">
      <w:pPr>
        <w:widowControl w:val="0"/>
        <w:tabs>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г) </w:t>
      </w:r>
      <w:proofErr w:type="spellStart"/>
      <w:r>
        <w:rPr>
          <w:rFonts w:ascii="Times New Roman" w:eastAsia="Times New Roman" w:hAnsi="Times New Roman"/>
          <w:sz w:val="28"/>
          <w:szCs w:val="28"/>
        </w:rPr>
        <w:t>pdf</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jpg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jpeg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bCs/>
          <w:sz w:val="28"/>
          <w:szCs w:val="28"/>
          <w:lang w:val="en-US"/>
        </w:rPr>
        <w:t>png</w:t>
      </w:r>
      <w:proofErr w:type="spellEnd"/>
      <w:r>
        <w:rPr>
          <w:rFonts w:ascii="Times New Roman" w:eastAsia="Times New Roman" w:hAnsi="Times New Roman"/>
          <w:bCs/>
          <w:sz w:val="28"/>
          <w:szCs w:val="28"/>
        </w:rPr>
        <w:t xml:space="preserve">, </w:t>
      </w:r>
      <w:r>
        <w:rPr>
          <w:rFonts w:ascii="Times New Roman" w:eastAsia="Times New Roman" w:hAnsi="Times New Roman"/>
          <w:bCs/>
          <w:sz w:val="28"/>
          <w:szCs w:val="28"/>
          <w:lang w:val="en-US"/>
        </w:rPr>
        <w:t>bmp</w:t>
      </w:r>
      <w:r>
        <w:rPr>
          <w:rFonts w:ascii="Times New Roman" w:eastAsia="Times New Roman" w:hAnsi="Times New Roman"/>
          <w:bCs/>
          <w:sz w:val="28"/>
          <w:szCs w:val="28"/>
        </w:rPr>
        <w:t xml:space="preserve">, </w:t>
      </w:r>
      <w:r>
        <w:rPr>
          <w:rFonts w:ascii="Times New Roman" w:eastAsia="Times New Roman" w:hAnsi="Times New Roman"/>
          <w:bCs/>
          <w:sz w:val="28"/>
          <w:szCs w:val="28"/>
          <w:lang w:val="en-US"/>
        </w:rPr>
        <w:t>tiff</w:t>
      </w:r>
      <w:r>
        <w:rPr>
          <w:rFonts w:ascii="Times New Roman" w:eastAsia="Times New Roman" w:hAnsi="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74BB6" w:rsidRDefault="00874BB6" w:rsidP="00874BB6">
      <w:pPr>
        <w:widowControl w:val="0"/>
        <w:tabs>
          <w:tab w:val="left" w:pos="1134"/>
        </w:tabs>
        <w:autoSpaceDE w:val="0"/>
        <w:autoSpaceDN w:val="0"/>
        <w:adjustRightInd w:val="0"/>
        <w:ind w:firstLine="709"/>
        <w:jc w:val="both"/>
        <w:rPr>
          <w:rFonts w:ascii="Times New Roman" w:eastAsia="Times New Roman" w:hAnsi="Times New Roman"/>
          <w:bCs/>
          <w:sz w:val="28"/>
          <w:szCs w:val="28"/>
        </w:rPr>
      </w:pPr>
      <w:proofErr w:type="spellStart"/>
      <w:r>
        <w:rPr>
          <w:rFonts w:ascii="Times New Roman" w:eastAsia="Times New Roman" w:hAnsi="Times New Roman"/>
          <w:bCs/>
          <w:sz w:val="28"/>
          <w:szCs w:val="28"/>
        </w:rPr>
        <w:t>д</w:t>
      </w:r>
      <w:proofErr w:type="spellEnd"/>
      <w:r>
        <w:rPr>
          <w:rFonts w:ascii="Times New Roman" w:eastAsia="Times New Roman" w:hAnsi="Times New Roman"/>
          <w:bCs/>
          <w:sz w:val="28"/>
          <w:szCs w:val="28"/>
        </w:rPr>
        <w:t xml:space="preserve">) </w:t>
      </w:r>
      <w:r>
        <w:rPr>
          <w:rFonts w:ascii="Times New Roman" w:eastAsia="Times New Roman" w:hAnsi="Times New Roman"/>
          <w:bCs/>
          <w:sz w:val="28"/>
          <w:szCs w:val="28"/>
          <w:lang w:val="en-US"/>
        </w:rPr>
        <w:t>zip</w:t>
      </w:r>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lang w:val="en-US"/>
        </w:rPr>
        <w:t>rar</w:t>
      </w:r>
      <w:proofErr w:type="spellEnd"/>
      <w:r>
        <w:rPr>
          <w:rFonts w:ascii="Times New Roman" w:eastAsia="Times New Roman" w:hAnsi="Times New Roman"/>
          <w:bCs/>
          <w:sz w:val="28"/>
          <w:szCs w:val="28"/>
        </w:rPr>
        <w:t xml:space="preserve"> – для сжатых документов в один файл;</w:t>
      </w:r>
    </w:p>
    <w:p w:rsidR="00874BB6" w:rsidRDefault="00874BB6" w:rsidP="00874BB6">
      <w:pPr>
        <w:widowControl w:val="0"/>
        <w:tabs>
          <w:tab w:val="left" w:pos="1134"/>
        </w:tabs>
        <w:autoSpaceDE w:val="0"/>
        <w:autoSpaceDN w:val="0"/>
        <w:adjustRightInd w:val="0"/>
        <w:ind w:firstLine="709"/>
        <w:jc w:val="both"/>
        <w:rPr>
          <w:rFonts w:ascii="Times New Roman" w:eastAsia="Times New Roman" w:hAnsi="Times New Roman"/>
          <w:bCs/>
          <w:sz w:val="28"/>
          <w:szCs w:val="28"/>
        </w:rPr>
      </w:pPr>
      <w:r>
        <w:rPr>
          <w:rFonts w:ascii="Times New Roman" w:eastAsia="Times New Roman" w:hAnsi="Times New Roman"/>
          <w:bCs/>
          <w:sz w:val="28"/>
          <w:szCs w:val="28"/>
        </w:rPr>
        <w:lastRenderedPageBreak/>
        <w:t xml:space="preserve">е) </w:t>
      </w:r>
      <w:r>
        <w:rPr>
          <w:rFonts w:ascii="Times New Roman" w:eastAsia="Times New Roman" w:hAnsi="Times New Roman"/>
          <w:bCs/>
          <w:sz w:val="28"/>
          <w:szCs w:val="28"/>
          <w:lang w:val="en-US"/>
        </w:rPr>
        <w:t>sig</w:t>
      </w:r>
      <w:r>
        <w:rPr>
          <w:rFonts w:ascii="Times New Roman" w:eastAsia="Times New Roman" w:hAnsi="Times New Roman"/>
          <w:bCs/>
          <w:sz w:val="28"/>
          <w:szCs w:val="28"/>
        </w:rPr>
        <w:t xml:space="preserve"> – для открепленной усиленной квалифицированной электронной подписи.</w:t>
      </w:r>
    </w:p>
    <w:p w:rsidR="00874BB6" w:rsidRDefault="00874BB6" w:rsidP="00874BB6">
      <w:pPr>
        <w:widowControl w:val="0"/>
        <w:tabs>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Times New Roman" w:eastAsia="Times New Roman" w:hAnsi="Times New Roman"/>
          <w:sz w:val="28"/>
          <w:szCs w:val="28"/>
        </w:rPr>
        <w:t>dpi</w:t>
      </w:r>
      <w:proofErr w:type="spellEnd"/>
      <w:r>
        <w:rPr>
          <w:rFonts w:ascii="Times New Roman" w:eastAsia="Times New Roman" w:hAnsi="Times New Roman"/>
          <w:sz w:val="28"/>
          <w:szCs w:val="28"/>
        </w:rPr>
        <w:t xml:space="preserve"> (масштаб 1:1) с использованием следующих режимов:</w:t>
      </w:r>
    </w:p>
    <w:p w:rsidR="00874BB6" w:rsidRDefault="00874BB6" w:rsidP="00874BB6">
      <w:pPr>
        <w:widowControl w:val="0"/>
        <w:numPr>
          <w:ilvl w:val="0"/>
          <w:numId w:val="18"/>
        </w:numPr>
        <w:tabs>
          <w:tab w:val="left" w:pos="1134"/>
        </w:tabs>
        <w:ind w:left="0"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«черно-белый» (при отсутствии в документе графических изображений и (или) цветного текста);</w:t>
      </w:r>
    </w:p>
    <w:p w:rsidR="00874BB6" w:rsidRDefault="00874BB6" w:rsidP="00874BB6">
      <w:pPr>
        <w:widowControl w:val="0"/>
        <w:numPr>
          <w:ilvl w:val="0"/>
          <w:numId w:val="18"/>
        </w:numPr>
        <w:tabs>
          <w:tab w:val="left" w:pos="1134"/>
        </w:tabs>
        <w:ind w:left="0"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874BB6" w:rsidRDefault="00874BB6" w:rsidP="00874BB6">
      <w:pPr>
        <w:widowControl w:val="0"/>
        <w:numPr>
          <w:ilvl w:val="0"/>
          <w:numId w:val="18"/>
        </w:numPr>
        <w:tabs>
          <w:tab w:val="left" w:pos="1134"/>
        </w:tabs>
        <w:ind w:left="0" w:firstLine="709"/>
        <w:contextualSpacing/>
        <w:jc w:val="both"/>
        <w:rPr>
          <w:rFonts w:ascii="Times New Roman" w:eastAsia="Times New Roman" w:hAnsi="Times New Roman"/>
          <w:sz w:val="28"/>
          <w:szCs w:val="28"/>
        </w:rPr>
      </w:pPr>
      <w:r>
        <w:rPr>
          <w:rFonts w:ascii="Times New Roman" w:eastAsia="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874BB6" w:rsidRDefault="00874BB6" w:rsidP="00874BB6">
      <w:pPr>
        <w:widowControl w:val="0"/>
        <w:numPr>
          <w:ilvl w:val="0"/>
          <w:numId w:val="18"/>
        </w:numPr>
        <w:tabs>
          <w:tab w:val="left" w:pos="1134"/>
        </w:tabs>
        <w:ind w:left="0" w:firstLine="709"/>
        <w:contextualSpacing/>
        <w:jc w:val="both"/>
        <w:rPr>
          <w:rFonts w:ascii="Times New Roman" w:eastAsia="Times New Roman" w:hAnsi="Times New Roman"/>
          <w:sz w:val="28"/>
          <w:szCs w:val="28"/>
        </w:rPr>
      </w:pPr>
      <w:r>
        <w:rPr>
          <w:rFonts w:ascii="Times New Roman" w:eastAsia="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874BB6" w:rsidRDefault="00874BB6" w:rsidP="00874BB6">
      <w:pPr>
        <w:widowControl w:val="0"/>
        <w:numPr>
          <w:ilvl w:val="0"/>
          <w:numId w:val="18"/>
        </w:numPr>
        <w:tabs>
          <w:tab w:val="left" w:pos="1134"/>
        </w:tabs>
        <w:ind w:left="0"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74BB6" w:rsidRDefault="00874BB6" w:rsidP="00874BB6">
      <w:pPr>
        <w:widowControl w:val="0"/>
        <w:tabs>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Электронные документы должны обеспечивать:</w:t>
      </w:r>
    </w:p>
    <w:p w:rsidR="00874BB6" w:rsidRDefault="00874BB6" w:rsidP="00874BB6">
      <w:pPr>
        <w:widowControl w:val="0"/>
        <w:numPr>
          <w:ilvl w:val="0"/>
          <w:numId w:val="18"/>
        </w:numPr>
        <w:tabs>
          <w:tab w:val="left" w:pos="1134"/>
        </w:tabs>
        <w:ind w:left="0"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возможность идентифицировать документ и количество листов в документе;</w:t>
      </w:r>
    </w:p>
    <w:p w:rsidR="00874BB6" w:rsidRDefault="00874BB6" w:rsidP="00874BB6">
      <w:pPr>
        <w:widowControl w:val="0"/>
        <w:numPr>
          <w:ilvl w:val="0"/>
          <w:numId w:val="18"/>
        </w:numPr>
        <w:tabs>
          <w:tab w:val="left" w:pos="1134"/>
        </w:tabs>
        <w:ind w:left="0"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74BB6" w:rsidRDefault="00874BB6" w:rsidP="00874BB6">
      <w:pPr>
        <w:widowControl w:val="0"/>
        <w:tabs>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Документы, подлежащие представлению в форматах </w:t>
      </w:r>
      <w:proofErr w:type="spellStart"/>
      <w:r>
        <w:rPr>
          <w:rFonts w:ascii="Times New Roman" w:eastAsia="Times New Roman" w:hAnsi="Times New Roman"/>
          <w:sz w:val="28"/>
          <w:szCs w:val="28"/>
        </w:rPr>
        <w:t>xls</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xlsx</w:t>
      </w:r>
      <w:proofErr w:type="spellEnd"/>
      <w:r>
        <w:rPr>
          <w:rFonts w:ascii="Times New Roman" w:eastAsia="Times New Roman" w:hAnsi="Times New Roman"/>
          <w:sz w:val="28"/>
          <w:szCs w:val="28"/>
        </w:rPr>
        <w:t xml:space="preserve"> или </w:t>
      </w:r>
      <w:proofErr w:type="spellStart"/>
      <w:r>
        <w:rPr>
          <w:rFonts w:ascii="Times New Roman" w:eastAsia="Times New Roman" w:hAnsi="Times New Roman"/>
          <w:sz w:val="28"/>
          <w:szCs w:val="28"/>
        </w:rPr>
        <w:t>ods</w:t>
      </w:r>
      <w:proofErr w:type="spellEnd"/>
      <w:r>
        <w:rPr>
          <w:rFonts w:ascii="Times New Roman" w:eastAsia="Times New Roman" w:hAnsi="Times New Roman"/>
          <w:sz w:val="28"/>
          <w:szCs w:val="28"/>
        </w:rPr>
        <w:t>, формируются в виде отдельного электронного документа.</w:t>
      </w:r>
    </w:p>
    <w:p w:rsidR="00874BB6" w:rsidRDefault="00874BB6" w:rsidP="00874BB6">
      <w:pPr>
        <w:widowControl w:val="0"/>
        <w:tabs>
          <w:tab w:val="left" w:pos="1276"/>
        </w:tabs>
        <w:ind w:firstLine="709"/>
        <w:jc w:val="both"/>
        <w:rPr>
          <w:rFonts w:ascii="Times New Roman" w:eastAsia="Times New Roman" w:hAnsi="Times New Roman"/>
          <w:sz w:val="28"/>
          <w:szCs w:val="28"/>
        </w:rPr>
      </w:pPr>
    </w:p>
    <w:p w:rsidR="00874BB6" w:rsidRDefault="00874BB6" w:rsidP="00874BB6">
      <w:pPr>
        <w:widowControl w:val="0"/>
        <w:autoSpaceDE w:val="0"/>
        <w:autoSpaceDN w:val="0"/>
        <w:adjustRightInd w:val="0"/>
        <w:jc w:val="center"/>
        <w:outlineLvl w:val="0"/>
        <w:rPr>
          <w:rFonts w:ascii="Times New Roman" w:eastAsia="Times New Roman" w:hAnsi="Times New Roman"/>
          <w:bCs/>
          <w:sz w:val="28"/>
          <w:szCs w:val="28"/>
        </w:rPr>
      </w:pPr>
      <w:r>
        <w:rPr>
          <w:rFonts w:ascii="Times New Roman" w:eastAsia="Times New Roman" w:hAnsi="Times New Roman"/>
          <w:bCs/>
          <w:sz w:val="28"/>
          <w:szCs w:val="28"/>
          <w:lang w:val="en-US"/>
        </w:rPr>
        <w:t>III</w:t>
      </w:r>
      <w:r>
        <w:rPr>
          <w:rFonts w:ascii="Times New Roman" w:eastAsia="Times New Roman" w:hAnsi="Times New Roman"/>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74BB6" w:rsidRDefault="00874BB6" w:rsidP="00874BB6">
      <w:pPr>
        <w:widowControl w:val="0"/>
        <w:tabs>
          <w:tab w:val="left" w:pos="1276"/>
        </w:tabs>
        <w:autoSpaceDE w:val="0"/>
        <w:autoSpaceDN w:val="0"/>
        <w:adjustRightInd w:val="0"/>
        <w:ind w:firstLine="709"/>
        <w:jc w:val="both"/>
        <w:outlineLvl w:val="1"/>
        <w:rPr>
          <w:rFonts w:ascii="Times New Roman" w:eastAsia="Calibri" w:hAnsi="Times New Roman"/>
          <w:sz w:val="28"/>
          <w:szCs w:val="28"/>
          <w:lang w:eastAsia="en-US"/>
        </w:rPr>
      </w:pPr>
    </w:p>
    <w:p w:rsidR="00874BB6" w:rsidRDefault="00874BB6" w:rsidP="00874BB6">
      <w:pPr>
        <w:widowControl w:val="0"/>
        <w:tabs>
          <w:tab w:val="left" w:pos="1134"/>
        </w:tabs>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3.1. Состав, последовательность и сроки выполнения административных процедур, требования к порядку их выполнения:</w:t>
      </w:r>
    </w:p>
    <w:p w:rsidR="00874BB6" w:rsidRDefault="00874BB6" w:rsidP="00874BB6">
      <w:pPr>
        <w:widowControl w:val="0"/>
        <w:tabs>
          <w:tab w:val="left" w:pos="1134"/>
          <w:tab w:val="left" w:pos="1276"/>
          <w:tab w:val="left" w:pos="1418"/>
        </w:tabs>
        <w:ind w:firstLine="709"/>
        <w:jc w:val="both"/>
        <w:rPr>
          <w:rFonts w:ascii="Times New Roman" w:hAnsi="Times New Roman"/>
          <w:sz w:val="28"/>
          <w:szCs w:val="28"/>
        </w:rPr>
      </w:pPr>
      <w:r>
        <w:rPr>
          <w:rFonts w:ascii="Times New Roman" w:hAnsi="Times New Roman"/>
          <w:sz w:val="28"/>
          <w:szCs w:val="28"/>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874BB6" w:rsidRDefault="00874BB6" w:rsidP="00874BB6">
      <w:pPr>
        <w:widowControl w:val="0"/>
        <w:tabs>
          <w:tab w:val="left" w:pos="1134"/>
        </w:tabs>
        <w:ind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прием и регистрация заявления – 1 рабочий день;</w:t>
      </w:r>
      <w:proofErr w:type="gramEnd"/>
    </w:p>
    <w:p w:rsidR="00874BB6" w:rsidRDefault="00874BB6" w:rsidP="00874BB6">
      <w:pPr>
        <w:widowControl w:val="0"/>
        <w:tabs>
          <w:tab w:val="left" w:pos="1134"/>
        </w:tabs>
        <w:ind w:firstLine="709"/>
        <w:jc w:val="both"/>
        <w:rPr>
          <w:rFonts w:ascii="Times New Roman" w:eastAsia="Times New Roman" w:hAnsi="Times New Roman"/>
          <w:sz w:val="28"/>
          <w:szCs w:val="28"/>
        </w:rPr>
      </w:pPr>
      <w:r>
        <w:rPr>
          <w:rFonts w:ascii="Times New Roman" w:hAnsi="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eastAsia="Times New Roman" w:hAnsi="Times New Roman"/>
          <w:sz w:val="28"/>
          <w:szCs w:val="28"/>
        </w:rPr>
        <w:t xml:space="preserve"> получение сведений </w:t>
      </w:r>
      <w:r>
        <w:rPr>
          <w:rFonts w:ascii="Times New Roman" w:hAnsi="Times New Roman"/>
          <w:sz w:val="28"/>
          <w:szCs w:val="28"/>
        </w:rPr>
        <w:t xml:space="preserve">в рамках </w:t>
      </w:r>
      <w:r>
        <w:rPr>
          <w:rFonts w:ascii="Times New Roman" w:hAnsi="Times New Roman"/>
          <w:bCs/>
          <w:sz w:val="28"/>
          <w:szCs w:val="28"/>
        </w:rPr>
        <w:t>межведомственного информационного взаимодействия</w:t>
      </w:r>
      <w:r>
        <w:rPr>
          <w:rFonts w:ascii="Times New Roman" w:eastAsia="Times New Roman" w:hAnsi="Times New Roman"/>
          <w:sz w:val="28"/>
          <w:szCs w:val="28"/>
        </w:rPr>
        <w:t xml:space="preserve"> - 10 рабочих дней (в случае, указанном в части 5 статьи 74 ЖК РФ – 3 рабочих дня);</w:t>
      </w:r>
    </w:p>
    <w:p w:rsidR="00874BB6" w:rsidRDefault="00874BB6" w:rsidP="00874BB6">
      <w:pPr>
        <w:widowControl w:val="0"/>
        <w:tabs>
          <w:tab w:val="left" w:pos="1134"/>
        </w:tabs>
        <w:ind w:firstLine="709"/>
        <w:jc w:val="both"/>
        <w:rPr>
          <w:rFonts w:ascii="Times New Roman" w:eastAsia="Times New Roman" w:hAnsi="Times New Roman"/>
          <w:sz w:val="28"/>
          <w:szCs w:val="28"/>
        </w:rPr>
      </w:pPr>
      <w:r>
        <w:rPr>
          <w:rFonts w:ascii="Times New Roman" w:hAnsi="Times New Roman"/>
          <w:sz w:val="28"/>
          <w:szCs w:val="28"/>
        </w:rPr>
        <w:t>принятие решения о предоставлении муниципальной услуги или об отказе в предоставлении муниципальной услуги</w:t>
      </w:r>
      <w:r>
        <w:rPr>
          <w:rFonts w:ascii="Times New Roman" w:eastAsia="Times New Roman" w:hAnsi="Times New Roman"/>
          <w:sz w:val="28"/>
          <w:szCs w:val="28"/>
        </w:rPr>
        <w:t xml:space="preserve"> – 10 рабочих дней (в случае, указанном в части 5 статьи 74 ЖК РФ – 3 рабочих дня);</w:t>
      </w:r>
    </w:p>
    <w:p w:rsidR="00874BB6" w:rsidRDefault="00874BB6" w:rsidP="00874BB6">
      <w:pPr>
        <w:widowControl w:val="0"/>
        <w:tabs>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выдача результата – 4 рабочих дня (в случае, указанном в части 5               статьи 74 ЖК РФ – 3 рабочих дня).</w:t>
      </w:r>
    </w:p>
    <w:p w:rsidR="00874BB6" w:rsidRDefault="00874BB6" w:rsidP="00874BB6">
      <w:pPr>
        <w:widowControl w:val="0"/>
        <w:tabs>
          <w:tab w:val="left" w:pos="1134"/>
          <w:tab w:val="left" w:pos="1276"/>
        </w:tabs>
        <w:autoSpaceDE w:val="0"/>
        <w:autoSpaceDN w:val="0"/>
        <w:adjustRightInd w:val="0"/>
        <w:ind w:firstLine="709"/>
        <w:jc w:val="both"/>
        <w:rPr>
          <w:rFonts w:ascii="Times New Roman" w:eastAsia="Calibri" w:hAnsi="Times New Roman"/>
          <w:sz w:val="28"/>
          <w:szCs w:val="28"/>
          <w:lang w:eastAsia="en-US"/>
        </w:rPr>
      </w:pPr>
      <w:r>
        <w:rPr>
          <w:rFonts w:ascii="Times New Roman" w:hAnsi="Times New Roman"/>
          <w:sz w:val="28"/>
          <w:szCs w:val="28"/>
        </w:rPr>
        <w:t>3.1.1.1. Прием и регистрация заявления о предоставлении муниципальной услуги.</w:t>
      </w:r>
    </w:p>
    <w:p w:rsidR="00874BB6" w:rsidRPr="00874BB6" w:rsidRDefault="00874BB6" w:rsidP="00874BB6">
      <w:pPr>
        <w:widowControl w:val="0"/>
        <w:tabs>
          <w:tab w:val="left" w:pos="1134"/>
        </w:tabs>
        <w:autoSpaceDE w:val="0"/>
        <w:autoSpaceDN w:val="0"/>
        <w:adjustRightInd w:val="0"/>
        <w:ind w:firstLine="709"/>
        <w:jc w:val="both"/>
        <w:rPr>
          <w:rFonts w:ascii="Times New Roman" w:hAnsi="Times New Roman" w:cs="Times New Roman"/>
          <w:color w:val="auto"/>
          <w:sz w:val="28"/>
          <w:szCs w:val="28"/>
        </w:rPr>
      </w:pPr>
      <w:r w:rsidRPr="00874BB6">
        <w:rPr>
          <w:rFonts w:ascii="Times New Roman" w:hAnsi="Times New Roman" w:cs="Times New Roman"/>
          <w:color w:val="auto"/>
          <w:sz w:val="28"/>
          <w:szCs w:val="28"/>
        </w:rPr>
        <w:t xml:space="preserve">1) Основание для начала административной процедуры: поступление в ОМСУ заявления и документов, предусмотренных </w:t>
      </w:r>
      <w:hyperlink r:id="rId16" w:history="1">
        <w:r w:rsidRPr="00874BB6">
          <w:rPr>
            <w:rStyle w:val="a6"/>
            <w:rFonts w:ascii="Times New Roman" w:hAnsi="Times New Roman" w:cs="Times New Roman"/>
            <w:color w:val="auto"/>
            <w:sz w:val="28"/>
            <w:szCs w:val="28"/>
            <w:u w:val="none"/>
          </w:rPr>
          <w:t>пунктом 2.6</w:t>
        </w:r>
      </w:hyperlink>
      <w:r w:rsidRPr="00874BB6">
        <w:rPr>
          <w:rFonts w:ascii="Times New Roman" w:hAnsi="Times New Roman" w:cs="Times New Roman"/>
          <w:color w:val="auto"/>
          <w:sz w:val="28"/>
          <w:szCs w:val="28"/>
        </w:rPr>
        <w:t xml:space="preserve"> настоящего административного регламента.</w:t>
      </w:r>
    </w:p>
    <w:p w:rsidR="00874BB6" w:rsidRPr="00874BB6" w:rsidRDefault="00874BB6" w:rsidP="00874BB6">
      <w:pPr>
        <w:widowControl w:val="0"/>
        <w:tabs>
          <w:tab w:val="left" w:pos="1134"/>
        </w:tabs>
        <w:autoSpaceDE w:val="0"/>
        <w:autoSpaceDN w:val="0"/>
        <w:adjustRightInd w:val="0"/>
        <w:ind w:firstLine="709"/>
        <w:jc w:val="both"/>
        <w:rPr>
          <w:rFonts w:ascii="Times New Roman" w:hAnsi="Times New Roman" w:cs="Times New Roman"/>
          <w:color w:val="auto"/>
          <w:sz w:val="28"/>
          <w:szCs w:val="28"/>
        </w:rPr>
      </w:pPr>
      <w:r w:rsidRPr="00874BB6">
        <w:rPr>
          <w:rFonts w:ascii="Times New Roman" w:hAnsi="Times New Roman" w:cs="Times New Roman"/>
          <w:color w:val="auto"/>
          <w:sz w:val="28"/>
          <w:szCs w:val="28"/>
        </w:rPr>
        <w:t xml:space="preserve">2) Содержание административного действия, продолжительность </w:t>
      </w:r>
      <w:proofErr w:type="gramStart"/>
      <w:r w:rsidRPr="00874BB6">
        <w:rPr>
          <w:rFonts w:ascii="Times New Roman" w:hAnsi="Times New Roman" w:cs="Times New Roman"/>
          <w:color w:val="auto"/>
          <w:sz w:val="28"/>
          <w:szCs w:val="28"/>
        </w:rPr>
        <w:t>и(</w:t>
      </w:r>
      <w:proofErr w:type="gramEnd"/>
      <w:r w:rsidRPr="00874BB6">
        <w:rPr>
          <w:rFonts w:ascii="Times New Roman" w:hAnsi="Times New Roman" w:cs="Times New Roman"/>
          <w:color w:val="auto"/>
          <w:sz w:val="28"/>
          <w:szCs w:val="28"/>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874BB6" w:rsidRPr="00874BB6" w:rsidRDefault="00874BB6" w:rsidP="00874BB6">
      <w:pPr>
        <w:widowControl w:val="0"/>
        <w:tabs>
          <w:tab w:val="left" w:pos="1134"/>
        </w:tabs>
        <w:autoSpaceDE w:val="0"/>
        <w:autoSpaceDN w:val="0"/>
        <w:adjustRightInd w:val="0"/>
        <w:ind w:firstLine="709"/>
        <w:jc w:val="both"/>
        <w:rPr>
          <w:rFonts w:ascii="Times New Roman" w:hAnsi="Times New Roman" w:cs="Times New Roman"/>
          <w:color w:val="auto"/>
          <w:sz w:val="28"/>
          <w:szCs w:val="28"/>
        </w:rPr>
      </w:pPr>
      <w:r w:rsidRPr="00874BB6">
        <w:rPr>
          <w:rFonts w:ascii="Times New Roman" w:hAnsi="Times New Roman" w:cs="Times New Roman"/>
          <w:color w:val="auto"/>
          <w:sz w:val="28"/>
          <w:szCs w:val="28"/>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7" w:history="1">
        <w:r w:rsidRPr="00874BB6">
          <w:rPr>
            <w:rStyle w:val="a6"/>
            <w:rFonts w:ascii="Times New Roman" w:hAnsi="Times New Roman" w:cs="Times New Roman"/>
            <w:color w:val="auto"/>
            <w:sz w:val="28"/>
            <w:szCs w:val="28"/>
            <w:u w:val="none"/>
          </w:rPr>
          <w:t>пунктом 2.6</w:t>
        </w:r>
      </w:hyperlink>
      <w:r w:rsidRPr="00874BB6">
        <w:rPr>
          <w:rFonts w:ascii="Times New Roman" w:hAnsi="Times New Roman" w:cs="Times New Roman"/>
          <w:color w:val="auto"/>
          <w:sz w:val="28"/>
          <w:szCs w:val="28"/>
        </w:rPr>
        <w:t xml:space="preserve"> настоящего административного регламента.</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sidRPr="00874BB6">
        <w:rPr>
          <w:rFonts w:ascii="Times New Roman" w:hAnsi="Times New Roman" w:cs="Times New Roman"/>
          <w:color w:val="auto"/>
          <w:sz w:val="28"/>
          <w:szCs w:val="28"/>
        </w:rPr>
        <w:t>4) Результат выполнения административной процедуры: регистрация заявления о предоставлении муниципальной услуги и прилагаемых к нему</w:t>
      </w:r>
      <w:r>
        <w:rPr>
          <w:rFonts w:ascii="Times New Roman" w:hAnsi="Times New Roman"/>
          <w:sz w:val="28"/>
          <w:szCs w:val="28"/>
        </w:rPr>
        <w:t xml:space="preserve"> документов.</w:t>
      </w:r>
    </w:p>
    <w:p w:rsidR="00874BB6" w:rsidRDefault="00874BB6" w:rsidP="00874BB6">
      <w:pPr>
        <w:widowControl w:val="0"/>
        <w:tabs>
          <w:tab w:val="left" w:pos="567"/>
          <w:tab w:val="left" w:pos="1134"/>
          <w:tab w:val="left" w:pos="1276"/>
        </w:tabs>
        <w:ind w:firstLine="709"/>
        <w:jc w:val="both"/>
        <w:rPr>
          <w:rFonts w:ascii="Times New Roman" w:eastAsia="Times New Roman" w:hAnsi="Times New Roman"/>
          <w:sz w:val="28"/>
          <w:szCs w:val="28"/>
        </w:rPr>
      </w:pPr>
      <w:r>
        <w:rPr>
          <w:rFonts w:ascii="Times New Roman" w:hAnsi="Times New Roman"/>
          <w:sz w:val="28"/>
          <w:szCs w:val="28"/>
        </w:rPr>
        <w:t>3.1.1.2. 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eastAsia="Times New Roman" w:hAnsi="Times New Roman"/>
          <w:sz w:val="28"/>
          <w:szCs w:val="28"/>
        </w:rPr>
        <w:t xml:space="preserve"> получение сведений </w:t>
      </w:r>
      <w:r>
        <w:rPr>
          <w:rFonts w:ascii="Times New Roman" w:hAnsi="Times New Roman"/>
          <w:sz w:val="28"/>
          <w:szCs w:val="28"/>
        </w:rPr>
        <w:t xml:space="preserve">в рамках </w:t>
      </w:r>
      <w:r>
        <w:rPr>
          <w:rFonts w:ascii="Times New Roman" w:hAnsi="Times New Roman"/>
          <w:bCs/>
          <w:sz w:val="28"/>
          <w:szCs w:val="28"/>
        </w:rPr>
        <w:t>межведомственного информационного взаимодействия</w:t>
      </w:r>
    </w:p>
    <w:p w:rsidR="00874BB6" w:rsidRDefault="00874BB6" w:rsidP="00874BB6">
      <w:pPr>
        <w:widowControl w:val="0"/>
        <w:tabs>
          <w:tab w:val="left" w:pos="1134"/>
        </w:tabs>
        <w:autoSpaceDE w:val="0"/>
        <w:autoSpaceDN w:val="0"/>
        <w:adjustRightInd w:val="0"/>
        <w:ind w:firstLine="709"/>
        <w:jc w:val="both"/>
        <w:rPr>
          <w:rFonts w:ascii="Times New Roman" w:eastAsia="Calibri" w:hAnsi="Times New Roman"/>
          <w:sz w:val="28"/>
          <w:szCs w:val="28"/>
          <w:lang w:eastAsia="en-US"/>
        </w:rPr>
      </w:pPr>
      <w:r>
        <w:rPr>
          <w:rFonts w:ascii="Times New Roman" w:hAnsi="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 содержание административного действия, продолжительность </w:t>
      </w:r>
      <w:proofErr w:type="gramStart"/>
      <w:r>
        <w:rPr>
          <w:rFonts w:ascii="Times New Roman" w:hAnsi="Times New Roman"/>
          <w:sz w:val="28"/>
          <w:szCs w:val="28"/>
        </w:rPr>
        <w:t>и(</w:t>
      </w:r>
      <w:proofErr w:type="gramEnd"/>
      <w:r>
        <w:rPr>
          <w:rFonts w:ascii="Times New Roman" w:hAnsi="Times New Roman"/>
          <w:sz w:val="28"/>
          <w:szCs w:val="28"/>
        </w:rPr>
        <w:t xml:space="preserve">или) максимальный срок его выполнения: проверка документов на комплектность </w:t>
      </w:r>
      <w:r w:rsidRPr="00874BB6">
        <w:rPr>
          <w:rFonts w:ascii="Times New Roman" w:hAnsi="Times New Roman" w:cs="Times New Roman"/>
          <w:color w:val="auto"/>
          <w:sz w:val="28"/>
          <w:szCs w:val="28"/>
        </w:rPr>
        <w:t xml:space="preserve">и достоверность, направление межведомственных запросов (в случае непредставления заявителем документов, предусмотренных </w:t>
      </w:r>
      <w:hyperlink r:id="rId18" w:history="1">
        <w:r w:rsidRPr="00874BB6">
          <w:rPr>
            <w:rFonts w:ascii="Times New Roman" w:hAnsi="Times New Roman" w:cs="Times New Roman"/>
            <w:color w:val="auto"/>
            <w:sz w:val="28"/>
            <w:szCs w:val="28"/>
          </w:rPr>
          <w:t>пунктом 2.7</w:t>
        </w:r>
      </w:hyperlink>
      <w:r w:rsidRPr="00874BB6">
        <w:rPr>
          <w:rFonts w:ascii="Times New Roman" w:hAnsi="Times New Roman" w:cs="Times New Roman"/>
          <w:color w:val="auto"/>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w:t>
      </w:r>
      <w:r>
        <w:rPr>
          <w:rFonts w:ascii="Times New Roman" w:hAnsi="Times New Roman"/>
          <w:sz w:val="28"/>
          <w:szCs w:val="28"/>
        </w:rPr>
        <w:t xml:space="preserve">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874BB6" w:rsidRDefault="00874BB6" w:rsidP="00874BB6">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4) Критерий принятия решения: наличие/отсутствие у заявителя права </w:t>
      </w:r>
      <w:r>
        <w:rPr>
          <w:rFonts w:ascii="Times New Roman" w:hAnsi="Times New Roman"/>
          <w:sz w:val="28"/>
          <w:szCs w:val="28"/>
        </w:rPr>
        <w:lastRenderedPageBreak/>
        <w:t>на получение муниципальной услуги.</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874BB6" w:rsidRDefault="00874BB6" w:rsidP="00874BB6">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3.1.1.3. Принятие решения о предоставлении муниципальной услуги или об отказе в предоставлении муниципальной услуги.</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 содержание административного действия (административных действий), продолжительность </w:t>
      </w:r>
      <w:proofErr w:type="gramStart"/>
      <w:r>
        <w:rPr>
          <w:rFonts w:ascii="Times New Roman" w:hAnsi="Times New Roman"/>
          <w:sz w:val="28"/>
          <w:szCs w:val="28"/>
        </w:rPr>
        <w:t>и(</w:t>
      </w:r>
      <w:proofErr w:type="gramEnd"/>
      <w:r>
        <w:rPr>
          <w:rFonts w:ascii="Times New Roman" w:hAnsi="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4) критерий принятия решения: наличие/отсутствие у заявителя права на получение муниципальной услуги.</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874BB6" w:rsidRDefault="00874BB6" w:rsidP="00874BB6">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3.1.1.4. Выдача результата.</w:t>
      </w:r>
    </w:p>
    <w:p w:rsidR="00874BB6" w:rsidRDefault="00874BB6" w:rsidP="00874BB6">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874BB6" w:rsidRDefault="00874BB6" w:rsidP="00874BB6">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 содержание административного действия, продолжительность </w:t>
      </w:r>
      <w:proofErr w:type="gramStart"/>
      <w:r>
        <w:rPr>
          <w:rFonts w:ascii="Times New Roman" w:hAnsi="Times New Roman"/>
          <w:sz w:val="28"/>
          <w:szCs w:val="28"/>
        </w:rPr>
        <w:t>и(</w:t>
      </w:r>
      <w:proofErr w:type="gramEnd"/>
      <w:r>
        <w:rPr>
          <w:rFonts w:ascii="Times New Roman" w:hAnsi="Times New Roman"/>
          <w:sz w:val="28"/>
          <w:szCs w:val="28"/>
        </w:rPr>
        <w:t>или) максимальный срок его выполнения:</w:t>
      </w:r>
    </w:p>
    <w:p w:rsidR="00874BB6" w:rsidRDefault="00874BB6" w:rsidP="00874BB6">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Pr>
          <w:rFonts w:ascii="Times New Roman" w:hAnsi="Times New Roman"/>
          <w:sz w:val="28"/>
          <w:szCs w:val="28"/>
        </w:rPr>
        <w:t>с даты окончания</w:t>
      </w:r>
      <w:proofErr w:type="gramEnd"/>
      <w:r>
        <w:rPr>
          <w:rFonts w:ascii="Times New Roman" w:hAnsi="Times New Roman"/>
          <w:sz w:val="28"/>
          <w:szCs w:val="28"/>
        </w:rPr>
        <w:t xml:space="preserve"> третьей административной процедуры.</w:t>
      </w:r>
    </w:p>
    <w:p w:rsidR="00874BB6" w:rsidRDefault="00874BB6" w:rsidP="00874BB6">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Pr>
          <w:rFonts w:ascii="Times New Roman" w:hAnsi="Times New Roman"/>
          <w:sz w:val="28"/>
          <w:szCs w:val="28"/>
        </w:rPr>
        <w:t>с даты окончания</w:t>
      </w:r>
      <w:proofErr w:type="gramEnd"/>
      <w:r>
        <w:rPr>
          <w:rFonts w:ascii="Times New Roman" w:hAnsi="Times New Roman"/>
          <w:sz w:val="28"/>
          <w:szCs w:val="28"/>
        </w:rPr>
        <w:t xml:space="preserve"> первого действия данной административной процедуры.</w:t>
      </w:r>
    </w:p>
    <w:p w:rsidR="00874BB6" w:rsidRDefault="00874BB6" w:rsidP="00874BB6">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3) лицо, ответственное за выполнение административной процедуры: должностное лицо, ответственное за делопроизводство.</w:t>
      </w:r>
    </w:p>
    <w:p w:rsidR="00874BB6" w:rsidRDefault="00874BB6" w:rsidP="00874BB6">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874BB6" w:rsidRDefault="00874BB6" w:rsidP="00874BB6">
      <w:pPr>
        <w:widowControl w:val="0"/>
        <w:tabs>
          <w:tab w:val="left" w:pos="1134"/>
          <w:tab w:val="left" w:pos="1276"/>
        </w:tabs>
        <w:ind w:firstLine="709"/>
        <w:jc w:val="both"/>
        <w:rPr>
          <w:rFonts w:ascii="Times New Roman" w:hAnsi="Times New Roman"/>
          <w:sz w:val="28"/>
          <w:szCs w:val="28"/>
        </w:rPr>
      </w:pPr>
      <w:r>
        <w:rPr>
          <w:rFonts w:ascii="Times New Roman" w:hAnsi="Times New Roman"/>
          <w:sz w:val="28"/>
          <w:szCs w:val="28"/>
        </w:rPr>
        <w:t xml:space="preserve">3.1.2. Последовательность действий при предоставлении муниципальной услуги, указанной в </w:t>
      </w:r>
      <w:proofErr w:type="spellStart"/>
      <w:r>
        <w:rPr>
          <w:rFonts w:ascii="Times New Roman" w:hAnsi="Times New Roman"/>
          <w:sz w:val="28"/>
          <w:szCs w:val="28"/>
        </w:rPr>
        <w:t>подп</w:t>
      </w:r>
      <w:proofErr w:type="spellEnd"/>
      <w:r>
        <w:rPr>
          <w:rFonts w:ascii="Times New Roman" w:hAnsi="Times New Roman"/>
          <w:sz w:val="28"/>
          <w:szCs w:val="28"/>
        </w:rPr>
        <w:t>. 1.2.2-1.2.4 включает в себя следующие административные процедуры:</w:t>
      </w:r>
    </w:p>
    <w:p w:rsidR="00874BB6" w:rsidRDefault="00874BB6" w:rsidP="00874BB6">
      <w:pPr>
        <w:widowControl w:val="0"/>
        <w:tabs>
          <w:tab w:val="left" w:pos="1134"/>
          <w:tab w:val="left" w:pos="1276"/>
        </w:tabs>
        <w:ind w:firstLine="709"/>
        <w:jc w:val="both"/>
        <w:rPr>
          <w:rFonts w:ascii="Times New Roman" w:hAnsi="Times New Roman"/>
          <w:sz w:val="28"/>
          <w:szCs w:val="28"/>
        </w:rPr>
      </w:pPr>
      <w:r>
        <w:rPr>
          <w:rFonts w:ascii="Times New Roman" w:hAnsi="Times New Roman"/>
          <w:sz w:val="28"/>
          <w:szCs w:val="28"/>
        </w:rPr>
        <w:lastRenderedPageBreak/>
        <w:t>прием и регистрация заявления – 1 рабочий день;</w:t>
      </w:r>
    </w:p>
    <w:p w:rsidR="00874BB6" w:rsidRDefault="00874BB6" w:rsidP="00874BB6">
      <w:pPr>
        <w:widowControl w:val="0"/>
        <w:tabs>
          <w:tab w:val="left" w:pos="1134"/>
          <w:tab w:val="left" w:pos="1276"/>
        </w:tabs>
        <w:ind w:firstLine="709"/>
        <w:jc w:val="both"/>
        <w:rPr>
          <w:rFonts w:ascii="Times New Roman" w:hAnsi="Times New Roman"/>
          <w:sz w:val="28"/>
          <w:szCs w:val="28"/>
          <w:lang w:eastAsia="en-US"/>
        </w:rPr>
      </w:pPr>
      <w:r>
        <w:rPr>
          <w:rFonts w:ascii="Times New Roman" w:hAnsi="Times New Roman"/>
          <w:sz w:val="28"/>
          <w:szCs w:val="28"/>
        </w:rPr>
        <w:t>рассмотрение заявления об оказании муниципальной  услуги –                              10 рабочих дней;</w:t>
      </w:r>
    </w:p>
    <w:p w:rsidR="00874BB6" w:rsidRDefault="00874BB6" w:rsidP="00874BB6">
      <w:pPr>
        <w:widowControl w:val="0"/>
        <w:tabs>
          <w:tab w:val="left" w:pos="567"/>
          <w:tab w:val="left" w:pos="1134"/>
          <w:tab w:val="left" w:pos="1276"/>
        </w:tabs>
        <w:ind w:firstLine="709"/>
        <w:jc w:val="both"/>
        <w:rPr>
          <w:rFonts w:ascii="Times New Roman" w:eastAsia="Times New Roman" w:hAnsi="Times New Roman"/>
          <w:sz w:val="28"/>
          <w:szCs w:val="28"/>
        </w:rPr>
      </w:pPr>
      <w:r>
        <w:rPr>
          <w:rFonts w:ascii="Times New Roman" w:hAnsi="Times New Roman"/>
          <w:sz w:val="28"/>
          <w:szCs w:val="28"/>
        </w:rPr>
        <w:t>принятие решения о предоставлении муниципальной услуги или об отказе в предоставлении муниципальной услуги</w:t>
      </w:r>
      <w:r>
        <w:rPr>
          <w:rFonts w:ascii="Times New Roman" w:eastAsia="Times New Roman" w:hAnsi="Times New Roman"/>
          <w:sz w:val="28"/>
          <w:szCs w:val="28"/>
        </w:rPr>
        <w:t xml:space="preserve"> – 10 рабочих дней;</w:t>
      </w:r>
    </w:p>
    <w:p w:rsidR="00874BB6" w:rsidRDefault="00874BB6" w:rsidP="00874BB6">
      <w:pPr>
        <w:widowControl w:val="0"/>
        <w:tabs>
          <w:tab w:val="left" w:pos="567"/>
          <w:tab w:val="left" w:pos="1134"/>
          <w:tab w:val="left" w:pos="1276"/>
        </w:tabs>
        <w:ind w:firstLine="709"/>
        <w:jc w:val="both"/>
        <w:rPr>
          <w:rFonts w:ascii="Times New Roman" w:eastAsia="Times New Roman" w:hAnsi="Times New Roman"/>
          <w:sz w:val="28"/>
          <w:szCs w:val="28"/>
        </w:rPr>
      </w:pPr>
      <w:r>
        <w:rPr>
          <w:rFonts w:ascii="Times New Roman" w:eastAsia="Times New Roman" w:hAnsi="Times New Roman"/>
          <w:sz w:val="28"/>
          <w:szCs w:val="28"/>
        </w:rPr>
        <w:t>выдача результата – 4 рабочих дней;</w:t>
      </w:r>
    </w:p>
    <w:p w:rsidR="00874BB6" w:rsidRDefault="00874BB6" w:rsidP="00874BB6">
      <w:pPr>
        <w:widowControl w:val="0"/>
        <w:tabs>
          <w:tab w:val="left" w:pos="1134"/>
          <w:tab w:val="left" w:pos="1276"/>
        </w:tabs>
        <w:autoSpaceDE w:val="0"/>
        <w:autoSpaceDN w:val="0"/>
        <w:adjustRightInd w:val="0"/>
        <w:ind w:firstLine="709"/>
        <w:jc w:val="both"/>
        <w:rPr>
          <w:rFonts w:ascii="Times New Roman" w:eastAsia="Calibri" w:hAnsi="Times New Roman"/>
          <w:sz w:val="28"/>
          <w:szCs w:val="28"/>
          <w:lang w:eastAsia="en-US"/>
        </w:rPr>
      </w:pPr>
      <w:r>
        <w:rPr>
          <w:rFonts w:ascii="Times New Roman" w:hAnsi="Times New Roman"/>
          <w:sz w:val="28"/>
          <w:szCs w:val="28"/>
        </w:rPr>
        <w:t>3.1.2.1. Прием и регистрация заявления о предоставлении муниципальной услуги.</w:t>
      </w:r>
    </w:p>
    <w:p w:rsidR="00874BB6" w:rsidRPr="00874BB6" w:rsidRDefault="00874BB6" w:rsidP="00874BB6">
      <w:pPr>
        <w:widowControl w:val="0"/>
        <w:tabs>
          <w:tab w:val="left" w:pos="1134"/>
          <w:tab w:val="left" w:pos="1276"/>
        </w:tabs>
        <w:autoSpaceDE w:val="0"/>
        <w:autoSpaceDN w:val="0"/>
        <w:adjustRightInd w:val="0"/>
        <w:ind w:firstLine="709"/>
        <w:jc w:val="both"/>
        <w:rPr>
          <w:rFonts w:ascii="Times New Roman" w:hAnsi="Times New Roman" w:cs="Times New Roman"/>
          <w:color w:val="auto"/>
          <w:sz w:val="28"/>
          <w:szCs w:val="28"/>
        </w:rPr>
      </w:pPr>
      <w:r w:rsidRPr="00874BB6">
        <w:rPr>
          <w:rFonts w:ascii="Times New Roman" w:hAnsi="Times New Roman" w:cs="Times New Roman"/>
          <w:color w:val="auto"/>
          <w:sz w:val="28"/>
          <w:szCs w:val="28"/>
        </w:rPr>
        <w:t xml:space="preserve">1) основание для начала административной процедуры: поступление в ОМСУ заявления и документов, предусмотренных </w:t>
      </w:r>
      <w:hyperlink r:id="rId19" w:history="1">
        <w:r w:rsidRPr="00874BB6">
          <w:rPr>
            <w:rFonts w:ascii="Times New Roman" w:hAnsi="Times New Roman" w:cs="Times New Roman"/>
            <w:color w:val="auto"/>
            <w:sz w:val="28"/>
            <w:szCs w:val="28"/>
          </w:rPr>
          <w:t>пунктом 2.6</w:t>
        </w:r>
      </w:hyperlink>
      <w:r w:rsidRPr="00874BB6">
        <w:rPr>
          <w:rFonts w:ascii="Times New Roman" w:hAnsi="Times New Roman" w:cs="Times New Roman"/>
          <w:color w:val="auto"/>
          <w:sz w:val="28"/>
          <w:szCs w:val="28"/>
        </w:rPr>
        <w:t>.3 настоящего административного регламента.</w:t>
      </w:r>
    </w:p>
    <w:p w:rsidR="00874BB6" w:rsidRDefault="00874BB6" w:rsidP="00874BB6">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 содержание административного действия, продолжительность </w:t>
      </w:r>
      <w:proofErr w:type="gramStart"/>
      <w:r>
        <w:rPr>
          <w:rFonts w:ascii="Times New Roman" w:hAnsi="Times New Roman"/>
          <w:sz w:val="28"/>
          <w:szCs w:val="28"/>
        </w:rPr>
        <w:t>и(</w:t>
      </w:r>
      <w:proofErr w:type="gramEnd"/>
      <w:r>
        <w:rPr>
          <w:rFonts w:ascii="Times New Roman" w:hAnsi="Times New Roman"/>
          <w:sz w:val="28"/>
          <w:szCs w:val="28"/>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874BB6" w:rsidRPr="00874BB6" w:rsidRDefault="00874BB6" w:rsidP="00874BB6">
      <w:pPr>
        <w:widowControl w:val="0"/>
        <w:tabs>
          <w:tab w:val="left" w:pos="1134"/>
          <w:tab w:val="left" w:pos="1276"/>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sz w:val="28"/>
          <w:szCs w:val="28"/>
        </w:rPr>
        <w:t xml:space="preserve">3) лицо, ответственное за выполнение административного действия: должностное лицо, ответственное за прием заявления и документов, </w:t>
      </w:r>
      <w:r w:rsidRPr="00874BB6">
        <w:rPr>
          <w:rFonts w:ascii="Times New Roman" w:hAnsi="Times New Roman" w:cs="Times New Roman"/>
          <w:color w:val="auto"/>
          <w:sz w:val="28"/>
          <w:szCs w:val="28"/>
        </w:rPr>
        <w:t xml:space="preserve">предусмотренных </w:t>
      </w:r>
      <w:hyperlink r:id="rId20" w:history="1">
        <w:r w:rsidRPr="00874BB6">
          <w:rPr>
            <w:rFonts w:ascii="Times New Roman" w:hAnsi="Times New Roman" w:cs="Times New Roman"/>
            <w:color w:val="auto"/>
            <w:sz w:val="28"/>
            <w:szCs w:val="28"/>
          </w:rPr>
          <w:t>пунктом 2.6</w:t>
        </w:r>
      </w:hyperlink>
      <w:r w:rsidRPr="00874BB6">
        <w:rPr>
          <w:rFonts w:ascii="Times New Roman" w:hAnsi="Times New Roman" w:cs="Times New Roman"/>
          <w:color w:val="auto"/>
          <w:sz w:val="28"/>
          <w:szCs w:val="28"/>
        </w:rPr>
        <w:t>.3 настоящего административного регламента.</w:t>
      </w:r>
    </w:p>
    <w:p w:rsidR="00874BB6" w:rsidRDefault="00874BB6" w:rsidP="00874BB6">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74BB6" w:rsidRDefault="00874BB6" w:rsidP="00874BB6">
      <w:pPr>
        <w:widowControl w:val="0"/>
        <w:tabs>
          <w:tab w:val="left" w:pos="567"/>
          <w:tab w:val="left" w:pos="1134"/>
          <w:tab w:val="left" w:pos="1276"/>
        </w:tabs>
        <w:ind w:firstLine="709"/>
        <w:jc w:val="both"/>
        <w:rPr>
          <w:rFonts w:ascii="Times New Roman" w:eastAsia="Times New Roman" w:hAnsi="Times New Roman"/>
          <w:sz w:val="28"/>
          <w:szCs w:val="28"/>
        </w:rPr>
      </w:pPr>
      <w:r>
        <w:rPr>
          <w:rFonts w:ascii="Times New Roman" w:hAnsi="Times New Roman"/>
          <w:sz w:val="28"/>
          <w:szCs w:val="28"/>
        </w:rPr>
        <w:t>3.1.2.2. 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eastAsia="Times New Roman" w:hAnsi="Times New Roman"/>
          <w:sz w:val="28"/>
          <w:szCs w:val="28"/>
        </w:rPr>
        <w:t xml:space="preserve"> получение сведений </w:t>
      </w:r>
      <w:r>
        <w:rPr>
          <w:rFonts w:ascii="Times New Roman" w:hAnsi="Times New Roman"/>
          <w:sz w:val="28"/>
          <w:szCs w:val="28"/>
        </w:rPr>
        <w:t xml:space="preserve">в рамках </w:t>
      </w:r>
      <w:r>
        <w:rPr>
          <w:rFonts w:ascii="Times New Roman" w:hAnsi="Times New Roman"/>
          <w:bCs/>
          <w:sz w:val="28"/>
          <w:szCs w:val="28"/>
        </w:rPr>
        <w:t>межведомственного информационного взаимодействия</w:t>
      </w:r>
    </w:p>
    <w:p w:rsidR="00874BB6" w:rsidRDefault="00874BB6" w:rsidP="00874BB6">
      <w:pPr>
        <w:widowControl w:val="0"/>
        <w:tabs>
          <w:tab w:val="left" w:pos="1134"/>
          <w:tab w:val="left" w:pos="1276"/>
        </w:tabs>
        <w:autoSpaceDE w:val="0"/>
        <w:autoSpaceDN w:val="0"/>
        <w:adjustRightInd w:val="0"/>
        <w:ind w:firstLine="709"/>
        <w:jc w:val="both"/>
        <w:rPr>
          <w:rFonts w:ascii="Times New Roman" w:eastAsia="Calibri" w:hAnsi="Times New Roman"/>
          <w:sz w:val="28"/>
          <w:szCs w:val="28"/>
          <w:lang w:eastAsia="en-US"/>
        </w:rPr>
      </w:pPr>
      <w:r>
        <w:rPr>
          <w:rFonts w:ascii="Times New Roman" w:hAnsi="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74BB6" w:rsidRDefault="00874BB6" w:rsidP="00874BB6">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 содержание административного действия, продолжительность </w:t>
      </w:r>
      <w:proofErr w:type="gramStart"/>
      <w:r>
        <w:rPr>
          <w:rFonts w:ascii="Times New Roman" w:hAnsi="Times New Roman"/>
          <w:sz w:val="28"/>
          <w:szCs w:val="28"/>
        </w:rPr>
        <w:t>и(</w:t>
      </w:r>
      <w:proofErr w:type="gramEnd"/>
      <w:r>
        <w:rPr>
          <w:rFonts w:ascii="Times New Roman" w:hAnsi="Times New Roman"/>
          <w:sz w:val="28"/>
          <w:szCs w:val="28"/>
        </w:rPr>
        <w:t xml:space="preserve">или) максимальный срок его выполнения: проверка документов на комплектность </w:t>
      </w:r>
      <w:r w:rsidRPr="00874BB6">
        <w:rPr>
          <w:rFonts w:ascii="Times New Roman" w:hAnsi="Times New Roman" w:cs="Times New Roman"/>
          <w:color w:val="auto"/>
          <w:sz w:val="28"/>
          <w:szCs w:val="28"/>
        </w:rPr>
        <w:t xml:space="preserve">и достоверность, направление межведомственных запросов (в случае непредставления заявителем документов, предусмотренных </w:t>
      </w:r>
      <w:hyperlink r:id="rId21" w:history="1">
        <w:r w:rsidRPr="00874BB6">
          <w:rPr>
            <w:rFonts w:ascii="Times New Roman" w:hAnsi="Times New Roman" w:cs="Times New Roman"/>
            <w:color w:val="auto"/>
            <w:sz w:val="28"/>
            <w:szCs w:val="28"/>
          </w:rPr>
          <w:t>пунктом 2.7</w:t>
        </w:r>
      </w:hyperlink>
      <w:r w:rsidRPr="00874BB6">
        <w:rPr>
          <w:rFonts w:ascii="Times New Roman" w:hAnsi="Times New Roman" w:cs="Times New Roman"/>
          <w:color w:val="auto"/>
          <w:sz w:val="28"/>
          <w:szCs w:val="28"/>
        </w:rPr>
        <w:t xml:space="preserve"> настоящего административного регламента), проверка сведений,</w:t>
      </w:r>
      <w:r>
        <w:rPr>
          <w:rFonts w:ascii="Times New Roman" w:hAnsi="Times New Roman"/>
          <w:sz w:val="28"/>
          <w:szCs w:val="28"/>
        </w:rPr>
        <w:t xml:space="preserve">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874BB6" w:rsidRDefault="00874BB6" w:rsidP="00874BB6">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w:t>
      </w:r>
      <w:r>
        <w:rPr>
          <w:rFonts w:ascii="Times New Roman" w:hAnsi="Times New Roman"/>
          <w:sz w:val="28"/>
          <w:szCs w:val="28"/>
        </w:rPr>
        <w:lastRenderedPageBreak/>
        <w:t>организацию, предоставляющие документ и информацию.</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4) Критерий принятия решения: наличие/отсутствие у заявителя права на получение муниципальной услуги.</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874BB6" w:rsidRDefault="00874BB6" w:rsidP="00874BB6">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3.1.1.3. Принятие решения о предоставлении муниципальной услуги или об отказе в предоставлении муниципальной услуги.</w:t>
      </w:r>
    </w:p>
    <w:p w:rsidR="00874BB6" w:rsidRDefault="00874BB6" w:rsidP="00874BB6">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874BB6" w:rsidRDefault="00874BB6" w:rsidP="00874BB6">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 содержание административного действия (административных действий), продолжительность </w:t>
      </w:r>
      <w:proofErr w:type="gramStart"/>
      <w:r>
        <w:rPr>
          <w:rFonts w:ascii="Times New Roman" w:hAnsi="Times New Roman"/>
          <w:sz w:val="28"/>
          <w:szCs w:val="28"/>
        </w:rPr>
        <w:t>и(</w:t>
      </w:r>
      <w:proofErr w:type="gramEnd"/>
      <w:r>
        <w:rPr>
          <w:rFonts w:ascii="Times New Roman" w:hAnsi="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874BB6" w:rsidRDefault="00874BB6" w:rsidP="00874BB6">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874BB6" w:rsidRDefault="00874BB6" w:rsidP="00874BB6">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4) критерий принятия решения: наличие/отсутствие у заявителя права на получение муниципальной услуги.</w:t>
      </w:r>
    </w:p>
    <w:p w:rsidR="00874BB6" w:rsidRDefault="00874BB6" w:rsidP="00874BB6">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874BB6" w:rsidRDefault="00874BB6" w:rsidP="00874BB6">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3.1.1.4. Выдача результата.</w:t>
      </w:r>
    </w:p>
    <w:p w:rsidR="00874BB6" w:rsidRDefault="00874BB6" w:rsidP="00874BB6">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874BB6" w:rsidRDefault="00874BB6" w:rsidP="00874BB6">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 содержание административного действия, продолжительность </w:t>
      </w:r>
      <w:proofErr w:type="gramStart"/>
      <w:r>
        <w:rPr>
          <w:rFonts w:ascii="Times New Roman" w:hAnsi="Times New Roman"/>
          <w:sz w:val="28"/>
          <w:szCs w:val="28"/>
        </w:rPr>
        <w:t>и(</w:t>
      </w:r>
      <w:proofErr w:type="gramEnd"/>
      <w:r>
        <w:rPr>
          <w:rFonts w:ascii="Times New Roman" w:hAnsi="Times New Roman"/>
          <w:sz w:val="28"/>
          <w:szCs w:val="28"/>
        </w:rPr>
        <w:t>или) максимальный срок его выполнения:</w:t>
      </w:r>
    </w:p>
    <w:p w:rsidR="00874BB6" w:rsidRDefault="00874BB6" w:rsidP="00874BB6">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Pr>
          <w:rFonts w:ascii="Times New Roman" w:hAnsi="Times New Roman"/>
          <w:sz w:val="28"/>
          <w:szCs w:val="28"/>
        </w:rPr>
        <w:t>с даты окончания</w:t>
      </w:r>
      <w:proofErr w:type="gramEnd"/>
      <w:r>
        <w:rPr>
          <w:rFonts w:ascii="Times New Roman" w:hAnsi="Times New Roman"/>
          <w:sz w:val="28"/>
          <w:szCs w:val="28"/>
        </w:rPr>
        <w:t xml:space="preserve"> третьей административной процедуры.</w:t>
      </w:r>
    </w:p>
    <w:p w:rsidR="00874BB6" w:rsidRDefault="00874BB6" w:rsidP="00874BB6">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Pr>
          <w:rFonts w:ascii="Times New Roman" w:hAnsi="Times New Roman"/>
          <w:sz w:val="28"/>
          <w:szCs w:val="28"/>
        </w:rPr>
        <w:t>с даты окончания</w:t>
      </w:r>
      <w:proofErr w:type="gramEnd"/>
      <w:r>
        <w:rPr>
          <w:rFonts w:ascii="Times New Roman" w:hAnsi="Times New Roman"/>
          <w:sz w:val="28"/>
          <w:szCs w:val="28"/>
        </w:rPr>
        <w:t xml:space="preserve"> первого действия данной административной процедуры.</w:t>
      </w:r>
    </w:p>
    <w:p w:rsidR="00874BB6" w:rsidRDefault="00874BB6" w:rsidP="00874BB6">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3) лицо, ответственное за выполнение административной процедуры: должностное лицо, ответственное за делопроизводство.</w:t>
      </w:r>
    </w:p>
    <w:p w:rsidR="00874BB6" w:rsidRDefault="00874BB6" w:rsidP="00874BB6">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4) результат выполнения административной процедуры: направление заявителю результата предоставления муниципальной услуги способом, </w:t>
      </w:r>
      <w:r>
        <w:rPr>
          <w:rFonts w:ascii="Times New Roman" w:hAnsi="Times New Roman"/>
          <w:sz w:val="28"/>
          <w:szCs w:val="28"/>
        </w:rPr>
        <w:lastRenderedPageBreak/>
        <w:t>указанным в заявлении.</w:t>
      </w:r>
    </w:p>
    <w:p w:rsidR="00874BB6" w:rsidRDefault="00874BB6" w:rsidP="00874BB6">
      <w:pPr>
        <w:widowControl w:val="0"/>
        <w:tabs>
          <w:tab w:val="left" w:pos="1134"/>
          <w:tab w:val="left" w:pos="1276"/>
        </w:tabs>
        <w:autoSpaceDE w:val="0"/>
        <w:autoSpaceDN w:val="0"/>
        <w:adjustRightInd w:val="0"/>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874BB6" w:rsidRDefault="00874BB6" w:rsidP="00874BB6">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3.2.1. Предоставление муниципальной услуги на ЕПГУ и ПГУ ЛО </w:t>
      </w:r>
      <w:r w:rsidRPr="00874BB6">
        <w:rPr>
          <w:rFonts w:ascii="Times New Roman" w:hAnsi="Times New Roman" w:cs="Times New Roman"/>
          <w:color w:val="auto"/>
          <w:sz w:val="28"/>
          <w:szCs w:val="28"/>
        </w:rPr>
        <w:t xml:space="preserve">осуществляется в соответствии с Федеральным </w:t>
      </w:r>
      <w:hyperlink r:id="rId22" w:history="1">
        <w:r w:rsidRPr="00874BB6">
          <w:rPr>
            <w:rFonts w:ascii="Times New Roman" w:hAnsi="Times New Roman" w:cs="Times New Roman"/>
            <w:color w:val="auto"/>
            <w:sz w:val="28"/>
            <w:szCs w:val="28"/>
          </w:rPr>
          <w:t>законом</w:t>
        </w:r>
      </w:hyperlink>
      <w:r w:rsidRPr="00874BB6">
        <w:rPr>
          <w:rFonts w:ascii="Times New Roman" w:hAnsi="Times New Roman" w:cs="Times New Roman"/>
          <w:color w:val="auto"/>
          <w:sz w:val="28"/>
          <w:szCs w:val="28"/>
        </w:rPr>
        <w:t xml:space="preserve"> № 210-ФЗ, Федеральным </w:t>
      </w:r>
      <w:hyperlink r:id="rId23" w:history="1">
        <w:r w:rsidRPr="00874BB6">
          <w:rPr>
            <w:rFonts w:ascii="Times New Roman" w:hAnsi="Times New Roman" w:cs="Times New Roman"/>
            <w:color w:val="auto"/>
            <w:sz w:val="28"/>
            <w:szCs w:val="28"/>
          </w:rPr>
          <w:t>законом</w:t>
        </w:r>
      </w:hyperlink>
      <w:r w:rsidRPr="00874BB6">
        <w:rPr>
          <w:rFonts w:ascii="Times New Roman" w:hAnsi="Times New Roman" w:cs="Times New Roman"/>
          <w:color w:val="auto"/>
          <w:sz w:val="28"/>
          <w:szCs w:val="28"/>
        </w:rPr>
        <w:t xml:space="preserve"> от 27.07.2006 № 149-ФЗ «Об информации, информационных технологиях и о защите информации», </w:t>
      </w:r>
      <w:hyperlink r:id="rId24" w:history="1">
        <w:r w:rsidRPr="00874BB6">
          <w:rPr>
            <w:rFonts w:ascii="Times New Roman" w:hAnsi="Times New Roman" w:cs="Times New Roman"/>
            <w:color w:val="auto"/>
            <w:sz w:val="28"/>
            <w:szCs w:val="28"/>
          </w:rPr>
          <w:t>постановлением</w:t>
        </w:r>
      </w:hyperlink>
      <w:r w:rsidRPr="00874BB6">
        <w:rPr>
          <w:rFonts w:ascii="Times New Roman" w:hAnsi="Times New Roman" w:cs="Times New Roman"/>
          <w:color w:val="auto"/>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w:t>
      </w:r>
      <w:r>
        <w:rPr>
          <w:rFonts w:ascii="Times New Roman" w:hAnsi="Times New Roman"/>
          <w:sz w:val="28"/>
          <w:szCs w:val="28"/>
        </w:rPr>
        <w:t xml:space="preserve"> получением государственных и муниципальных услуг».</w:t>
      </w:r>
    </w:p>
    <w:p w:rsidR="00874BB6" w:rsidRDefault="00874BB6" w:rsidP="00874BB6">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sz w:val="28"/>
          <w:szCs w:val="28"/>
        </w:rPr>
        <w:t>ии и ау</w:t>
      </w:r>
      <w:proofErr w:type="gramEnd"/>
      <w:r>
        <w:rPr>
          <w:rFonts w:ascii="Times New Roman" w:hAnsi="Times New Roman"/>
          <w:sz w:val="28"/>
          <w:szCs w:val="28"/>
        </w:rPr>
        <w:t>тентификации (далее - ЕСИА).</w:t>
      </w:r>
    </w:p>
    <w:p w:rsidR="00874BB6" w:rsidRDefault="00874BB6" w:rsidP="00874BB6">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3.2.3. Муниципальная услуга может быть получена через ПГУ ЛО либо через ЕПГУ без личной явки на прием в ОМСУ.</w:t>
      </w:r>
    </w:p>
    <w:p w:rsidR="00874BB6" w:rsidRDefault="00874BB6" w:rsidP="00874BB6">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3.2.4. Для подачи заявления через ЕПГУ или через ПГУ ЛО заявитель должен выполнить следующие действия:</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пройти идентификацию и аутентификацию в ЕСИА;</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в личном кабинете на ЕПГУ или на ПГУ ЛО заполнить в электронной форме заявление на оказание государственной услуги;</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приложить к заявлению электронные документы и направить пакет электронных документов в ОМС посредством функционала ЕПГУ или                       ПГУ ЛО.</w:t>
      </w:r>
    </w:p>
    <w:p w:rsidR="00874BB6" w:rsidRDefault="00874BB6" w:rsidP="00874BB6">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Pr>
          <w:rFonts w:ascii="Times New Roman" w:hAnsi="Times New Roman"/>
          <w:sz w:val="28"/>
          <w:szCs w:val="28"/>
        </w:rPr>
        <w:t>Межвед</w:t>
      </w:r>
      <w:proofErr w:type="spellEnd"/>
      <w:r>
        <w:rPr>
          <w:rFonts w:ascii="Times New Roman" w:hAnsi="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Pr>
          <w:rFonts w:ascii="Times New Roman" w:hAnsi="Times New Roman"/>
          <w:sz w:val="28"/>
          <w:szCs w:val="28"/>
        </w:rPr>
        <w:t>и(</w:t>
      </w:r>
      <w:proofErr w:type="gramEnd"/>
      <w:r>
        <w:rPr>
          <w:rFonts w:ascii="Times New Roman" w:hAnsi="Times New Roman"/>
          <w:sz w:val="28"/>
          <w:szCs w:val="28"/>
        </w:rPr>
        <w:t>или) ЕПГУ.</w:t>
      </w:r>
    </w:p>
    <w:p w:rsidR="00874BB6" w:rsidRDefault="00874BB6" w:rsidP="00874BB6">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3.2.6. При предоставлении муниципальной услуги через ПГУ ЛО либо через ЕПГУ должностное лицо ОМСУ выполняет следующие действия:</w:t>
      </w:r>
    </w:p>
    <w:p w:rsidR="00874BB6" w:rsidRDefault="00874BB6" w:rsidP="00874BB6">
      <w:pPr>
        <w:widowControl w:val="0"/>
        <w:numPr>
          <w:ilvl w:val="0"/>
          <w:numId w:val="19"/>
        </w:numPr>
        <w:tabs>
          <w:tab w:val="left" w:pos="1134"/>
        </w:tabs>
        <w:autoSpaceDE w:val="0"/>
        <w:autoSpaceDN w:val="0"/>
        <w:adjustRightInd w:val="0"/>
        <w:ind w:left="0" w:firstLine="709"/>
        <w:contextualSpacing/>
        <w:jc w:val="both"/>
        <w:rPr>
          <w:rFonts w:ascii="Times New Roman" w:hAnsi="Times New Roman"/>
          <w:sz w:val="28"/>
          <w:szCs w:val="28"/>
        </w:rPr>
      </w:pPr>
      <w:r>
        <w:rPr>
          <w:rFonts w:ascii="Times New Roman" w:hAnsi="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74BB6" w:rsidRDefault="00874BB6" w:rsidP="00874BB6">
      <w:pPr>
        <w:widowControl w:val="0"/>
        <w:numPr>
          <w:ilvl w:val="0"/>
          <w:numId w:val="19"/>
        </w:numPr>
        <w:tabs>
          <w:tab w:val="left" w:pos="1134"/>
        </w:tabs>
        <w:autoSpaceDE w:val="0"/>
        <w:autoSpaceDN w:val="0"/>
        <w:adjustRightInd w:val="0"/>
        <w:ind w:left="0" w:firstLine="709"/>
        <w:contextualSpacing/>
        <w:jc w:val="both"/>
        <w:rPr>
          <w:rFonts w:ascii="Times New Roman" w:hAnsi="Times New Roman"/>
          <w:sz w:val="28"/>
          <w:szCs w:val="28"/>
        </w:rPr>
      </w:pPr>
      <w:r>
        <w:rPr>
          <w:rFonts w:ascii="Times New Roman" w:hAnsi="Times New Roman"/>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rPr>
        <w:t>Межвед</w:t>
      </w:r>
      <w:proofErr w:type="spellEnd"/>
      <w:r>
        <w:rPr>
          <w:rFonts w:ascii="Times New Roman" w:hAnsi="Times New Roman"/>
          <w:sz w:val="28"/>
          <w:szCs w:val="28"/>
        </w:rPr>
        <w:t xml:space="preserve"> ЛО» формы о принятом решении и переводит дело в архив АИС «</w:t>
      </w:r>
      <w:proofErr w:type="spellStart"/>
      <w:r>
        <w:rPr>
          <w:rFonts w:ascii="Times New Roman" w:hAnsi="Times New Roman"/>
          <w:sz w:val="28"/>
          <w:szCs w:val="28"/>
        </w:rPr>
        <w:t>Межвед</w:t>
      </w:r>
      <w:proofErr w:type="spellEnd"/>
      <w:r>
        <w:rPr>
          <w:rFonts w:ascii="Times New Roman" w:hAnsi="Times New Roman"/>
          <w:sz w:val="28"/>
          <w:szCs w:val="28"/>
        </w:rPr>
        <w:t xml:space="preserve"> ЛО»;</w:t>
      </w:r>
    </w:p>
    <w:p w:rsidR="00874BB6" w:rsidRDefault="00874BB6" w:rsidP="00874BB6">
      <w:pPr>
        <w:widowControl w:val="0"/>
        <w:numPr>
          <w:ilvl w:val="0"/>
          <w:numId w:val="19"/>
        </w:numPr>
        <w:tabs>
          <w:tab w:val="left" w:pos="1134"/>
        </w:tabs>
        <w:autoSpaceDE w:val="0"/>
        <w:autoSpaceDN w:val="0"/>
        <w:adjustRightInd w:val="0"/>
        <w:ind w:left="0" w:firstLine="709"/>
        <w:contextualSpacing/>
        <w:jc w:val="both"/>
        <w:rPr>
          <w:rFonts w:ascii="Times New Roman" w:hAnsi="Times New Roman"/>
          <w:sz w:val="28"/>
          <w:szCs w:val="28"/>
        </w:rPr>
      </w:pPr>
      <w:r>
        <w:rPr>
          <w:rFonts w:ascii="Times New Roman" w:hAnsi="Times New Roman"/>
          <w:sz w:val="28"/>
          <w:szCs w:val="28"/>
        </w:rPr>
        <w:t>уведомляет заявителя о принятом решении с помощью указанных в заявлении сре</w:t>
      </w:r>
      <w:proofErr w:type="gramStart"/>
      <w:r>
        <w:rPr>
          <w:rFonts w:ascii="Times New Roman" w:hAnsi="Times New Roman"/>
          <w:sz w:val="28"/>
          <w:szCs w:val="28"/>
        </w:rPr>
        <w:t>дств св</w:t>
      </w:r>
      <w:proofErr w:type="gramEnd"/>
      <w:r>
        <w:rPr>
          <w:rFonts w:ascii="Times New Roman" w:hAnsi="Times New Roman"/>
          <w:sz w:val="28"/>
          <w:szCs w:val="28"/>
        </w:rPr>
        <w:t xml:space="preserve">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w:t>
      </w:r>
      <w:r>
        <w:rPr>
          <w:rFonts w:ascii="Times New Roman" w:hAnsi="Times New Roman"/>
          <w:sz w:val="28"/>
          <w:szCs w:val="28"/>
        </w:rPr>
        <w:lastRenderedPageBreak/>
        <w:t>кабинет ПГУ ЛО или ЕПГУ.</w:t>
      </w:r>
    </w:p>
    <w:p w:rsidR="00874BB6" w:rsidRDefault="00874BB6" w:rsidP="00874BB6">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3.2.7. В случае поступления всех документов, указанных в </w:t>
      </w:r>
      <w:hyperlink r:id="rId25" w:history="1">
        <w:r>
          <w:rPr>
            <w:rStyle w:val="a6"/>
            <w:rFonts w:hint="eastAsia"/>
            <w:color w:val="auto"/>
            <w:szCs w:val="28"/>
          </w:rPr>
          <w:t>пункте 2.6</w:t>
        </w:r>
      </w:hyperlink>
      <w:r>
        <w:rPr>
          <w:rFonts w:ascii="Times New Roman" w:hAnsi="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74BB6" w:rsidRDefault="00874BB6" w:rsidP="00874BB6">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74BB6" w:rsidRDefault="00874BB6" w:rsidP="00874BB6">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74BB6" w:rsidRDefault="00874BB6" w:rsidP="00874BB6">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874BB6" w:rsidRDefault="00874BB6" w:rsidP="00874BB6">
      <w:pPr>
        <w:widowControl w:val="0"/>
        <w:tabs>
          <w:tab w:val="left" w:pos="1134"/>
          <w:tab w:val="left" w:pos="1276"/>
        </w:tabs>
        <w:autoSpaceDE w:val="0"/>
        <w:autoSpaceDN w:val="0"/>
        <w:adjustRightInd w:val="0"/>
        <w:ind w:firstLine="709"/>
        <w:jc w:val="both"/>
        <w:outlineLvl w:val="0"/>
        <w:rPr>
          <w:rFonts w:ascii="Times New Roman" w:hAnsi="Times New Roman"/>
          <w:sz w:val="28"/>
          <w:szCs w:val="28"/>
        </w:rPr>
      </w:pPr>
      <w:r>
        <w:rPr>
          <w:rFonts w:ascii="Times New Roman" w:hAnsi="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874BB6" w:rsidRDefault="00874BB6" w:rsidP="00874BB6">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Pr>
          <w:rFonts w:ascii="Times New Roman" w:hAnsi="Times New Roman"/>
          <w:sz w:val="28"/>
          <w:szCs w:val="28"/>
        </w:rPr>
        <w:t>и(</w:t>
      </w:r>
      <w:proofErr w:type="gramEnd"/>
      <w:r>
        <w:rPr>
          <w:rFonts w:ascii="Times New Roman" w:hAnsi="Times New Roman"/>
          <w:sz w:val="28"/>
          <w:szCs w:val="28"/>
        </w:rPr>
        <w:t xml:space="preserve">или) ошибок с изложением сути допущенных опечаток </w:t>
      </w:r>
      <w:proofErr w:type="gramStart"/>
      <w:r>
        <w:rPr>
          <w:rFonts w:ascii="Times New Roman" w:hAnsi="Times New Roman"/>
          <w:sz w:val="28"/>
          <w:szCs w:val="28"/>
        </w:rPr>
        <w:t>и(</w:t>
      </w:r>
      <w:proofErr w:type="gramEnd"/>
      <w:r>
        <w:rPr>
          <w:rFonts w:ascii="Times New Roman" w:hAnsi="Times New Roman"/>
          <w:sz w:val="28"/>
          <w:szCs w:val="28"/>
        </w:rPr>
        <w:t>или) ошибок и приложением копии документа, содержащего опечатки и(или) ошибки.</w:t>
      </w:r>
    </w:p>
    <w:p w:rsidR="00874BB6" w:rsidRDefault="00874BB6" w:rsidP="00DA23D6">
      <w:pPr>
        <w:widowControl w:val="0"/>
        <w:tabs>
          <w:tab w:val="left" w:pos="1134"/>
          <w:tab w:val="left" w:pos="1276"/>
        </w:tabs>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rPr>
        <w:t xml:space="preserve">3.3.2. </w:t>
      </w:r>
      <w:proofErr w:type="gramStart"/>
      <w:r>
        <w:rPr>
          <w:rFonts w:ascii="Times New Roman" w:hAnsi="Times New Roman"/>
          <w:sz w:val="28"/>
          <w:szCs w:val="28"/>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Pr>
          <w:rFonts w:ascii="Times New Roman" w:hAnsi="Times New Roman"/>
          <w:sz w:val="28"/>
          <w:szCs w:val="28"/>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Pr>
          <w:rFonts w:ascii="Times New Roman" w:hAnsi="Times New Roman"/>
          <w:sz w:val="28"/>
          <w:szCs w:val="28"/>
        </w:rPr>
        <w:t>и(</w:t>
      </w:r>
      <w:proofErr w:type="gramEnd"/>
      <w:r>
        <w:rPr>
          <w:rFonts w:ascii="Times New Roman" w:hAnsi="Times New Roman"/>
          <w:sz w:val="28"/>
          <w:szCs w:val="28"/>
        </w:rPr>
        <w:t>или) ошибок.</w:t>
      </w:r>
    </w:p>
    <w:p w:rsidR="00DA23D6" w:rsidRDefault="00DA23D6" w:rsidP="00DA23D6">
      <w:pPr>
        <w:widowControl w:val="0"/>
        <w:ind w:firstLine="709"/>
        <w:jc w:val="center"/>
        <w:rPr>
          <w:rFonts w:ascii="Times New Roman" w:eastAsia="Times New Roman" w:hAnsi="Times New Roman"/>
          <w:sz w:val="28"/>
          <w:szCs w:val="28"/>
          <w:lang w:val="ru-RU"/>
        </w:rPr>
      </w:pPr>
    </w:p>
    <w:p w:rsidR="00874BB6" w:rsidRDefault="00874BB6" w:rsidP="005950B6">
      <w:pPr>
        <w:widowControl w:val="0"/>
        <w:jc w:val="center"/>
        <w:rPr>
          <w:rFonts w:ascii="Times New Roman" w:eastAsia="Times New Roman" w:hAnsi="Times New Roman"/>
          <w:sz w:val="28"/>
          <w:szCs w:val="28"/>
        </w:rPr>
      </w:pPr>
      <w:r>
        <w:rPr>
          <w:rFonts w:ascii="Times New Roman" w:eastAsia="Times New Roman" w:hAnsi="Times New Roman"/>
          <w:sz w:val="28"/>
          <w:szCs w:val="28"/>
          <w:lang w:val="en-US"/>
        </w:rPr>
        <w:lastRenderedPageBreak/>
        <w:t>IV</w:t>
      </w:r>
      <w:r>
        <w:rPr>
          <w:rFonts w:ascii="Times New Roman" w:eastAsia="Times New Roman" w:hAnsi="Times New Roman"/>
          <w:sz w:val="28"/>
          <w:szCs w:val="28"/>
        </w:rPr>
        <w:t>. Формы контроля за исполнением административного регламента</w:t>
      </w:r>
    </w:p>
    <w:p w:rsidR="00874BB6" w:rsidRDefault="00874BB6" w:rsidP="00874BB6">
      <w:pPr>
        <w:widowControl w:val="0"/>
        <w:tabs>
          <w:tab w:val="left" w:pos="142"/>
          <w:tab w:val="left" w:pos="284"/>
          <w:tab w:val="left" w:pos="1276"/>
        </w:tabs>
        <w:ind w:firstLine="709"/>
        <w:jc w:val="center"/>
        <w:rPr>
          <w:rFonts w:ascii="Times New Roman" w:eastAsia="Times New Roman" w:hAnsi="Times New Roman"/>
          <w:sz w:val="28"/>
          <w:szCs w:val="28"/>
        </w:rPr>
      </w:pPr>
    </w:p>
    <w:p w:rsidR="00874BB6" w:rsidRDefault="00874BB6" w:rsidP="00874BB6">
      <w:pPr>
        <w:widowControl w:val="0"/>
        <w:tabs>
          <w:tab w:val="left" w:pos="142"/>
          <w:tab w:val="left" w:pos="284"/>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4.1. Порядок осуществления текущего </w:t>
      </w:r>
      <w:proofErr w:type="gramStart"/>
      <w:r>
        <w:rPr>
          <w:rFonts w:ascii="Times New Roman" w:eastAsia="Times New Roman" w:hAnsi="Times New Roman"/>
          <w:sz w:val="28"/>
          <w:szCs w:val="28"/>
        </w:rPr>
        <w:t>контроля за</w:t>
      </w:r>
      <w:proofErr w:type="gramEnd"/>
      <w:r>
        <w:rPr>
          <w:rFonts w:ascii="Times New Roman" w:eastAsia="Times New Roman" w:hAnsi="Times New Roman"/>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74BB6" w:rsidRDefault="00874BB6" w:rsidP="00874BB6">
      <w:pPr>
        <w:widowControl w:val="0"/>
        <w:tabs>
          <w:tab w:val="left" w:pos="142"/>
          <w:tab w:val="left" w:pos="284"/>
          <w:tab w:val="left" w:pos="1134"/>
        </w:tabs>
        <w:ind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874BB6" w:rsidRDefault="00874BB6" w:rsidP="00874BB6">
      <w:pPr>
        <w:widowControl w:val="0"/>
        <w:tabs>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eastAsia="Times New Roman" w:hAnsi="Times New Roman"/>
          <w:sz w:val="28"/>
          <w:szCs w:val="28"/>
        </w:rPr>
        <w:t>контроля за</w:t>
      </w:r>
      <w:proofErr w:type="gramEnd"/>
      <w:r>
        <w:rPr>
          <w:rFonts w:ascii="Times New Roman" w:eastAsia="Times New Roman" w:hAnsi="Times New Roman"/>
          <w:sz w:val="28"/>
          <w:szCs w:val="28"/>
        </w:rPr>
        <w:t xml:space="preserve"> полнотой и качеством предоставления муниципальной услуги.</w:t>
      </w:r>
    </w:p>
    <w:p w:rsidR="00874BB6" w:rsidRDefault="00874BB6" w:rsidP="00874BB6">
      <w:pPr>
        <w:widowControl w:val="0"/>
        <w:tabs>
          <w:tab w:val="left" w:pos="709"/>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целях осуществления </w:t>
      </w:r>
      <w:proofErr w:type="gramStart"/>
      <w:r>
        <w:rPr>
          <w:rFonts w:ascii="Times New Roman" w:eastAsia="Times New Roman" w:hAnsi="Times New Roman"/>
          <w:sz w:val="28"/>
          <w:szCs w:val="28"/>
        </w:rPr>
        <w:t>контроля за</w:t>
      </w:r>
      <w:proofErr w:type="gramEnd"/>
      <w:r>
        <w:rPr>
          <w:rFonts w:ascii="Times New Roman" w:eastAsia="Times New Roman" w:hAnsi="Times New Roman"/>
          <w:sz w:val="28"/>
          <w:szCs w:val="28"/>
        </w:rPr>
        <w:t xml:space="preserve"> полнотой и качеством предоставления муниципальной услуги проводятся плановые и внеплановые проверки. </w:t>
      </w:r>
    </w:p>
    <w:p w:rsidR="00874BB6" w:rsidRDefault="00874BB6" w:rsidP="00874BB6">
      <w:pPr>
        <w:widowControl w:val="0"/>
        <w:tabs>
          <w:tab w:val="left" w:pos="709"/>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874BB6" w:rsidRDefault="00874BB6" w:rsidP="00874BB6">
      <w:pPr>
        <w:widowControl w:val="0"/>
        <w:tabs>
          <w:tab w:val="left" w:pos="709"/>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874BB6" w:rsidRDefault="00874BB6" w:rsidP="00874BB6">
      <w:pPr>
        <w:widowControl w:val="0"/>
        <w:tabs>
          <w:tab w:val="left" w:pos="709"/>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874BB6" w:rsidRDefault="00874BB6" w:rsidP="00874BB6">
      <w:pPr>
        <w:widowControl w:val="0"/>
        <w:tabs>
          <w:tab w:val="left" w:pos="709"/>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874BB6" w:rsidRDefault="00874BB6" w:rsidP="00874BB6">
      <w:pPr>
        <w:widowControl w:val="0"/>
        <w:tabs>
          <w:tab w:val="left" w:pos="709"/>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w:t>
      </w:r>
      <w:r>
        <w:rPr>
          <w:rFonts w:ascii="Times New Roman" w:eastAsia="Times New Roman" w:hAnsi="Times New Roman"/>
          <w:sz w:val="28"/>
          <w:szCs w:val="28"/>
        </w:rPr>
        <w:lastRenderedPageBreak/>
        <w:t>проверки фактов, изложенных в обращении, а также выводы и предложения по устранению выявленных при проверке нарушений.</w:t>
      </w:r>
    </w:p>
    <w:p w:rsidR="00874BB6" w:rsidRDefault="00874BB6" w:rsidP="00874BB6">
      <w:pPr>
        <w:widowControl w:val="0"/>
        <w:tabs>
          <w:tab w:val="left" w:pos="284"/>
          <w:tab w:val="left" w:pos="709"/>
          <w:tab w:val="left" w:pos="1134"/>
        </w:tabs>
        <w:ind w:firstLine="709"/>
        <w:jc w:val="both"/>
        <w:rPr>
          <w:rFonts w:ascii="Times New Roman" w:eastAsia="Times New Roman" w:hAnsi="Times New Roman"/>
          <w:sz w:val="28"/>
          <w:szCs w:val="28"/>
          <w:lang w:eastAsia="en-US"/>
        </w:rPr>
      </w:pPr>
      <w:r>
        <w:rPr>
          <w:rFonts w:ascii="Times New Roman" w:eastAsia="Times New Roman" w:hAnsi="Times New Roman"/>
          <w:sz w:val="28"/>
          <w:szCs w:val="28"/>
        </w:rPr>
        <w:t>По результатам рассмотрения обращений дается письменный ответ.</w:t>
      </w:r>
    </w:p>
    <w:p w:rsidR="00874BB6" w:rsidRDefault="00874BB6" w:rsidP="00874BB6">
      <w:pPr>
        <w:widowControl w:val="0"/>
        <w:tabs>
          <w:tab w:val="left" w:pos="284"/>
          <w:tab w:val="left" w:pos="709"/>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74BB6" w:rsidRDefault="00874BB6" w:rsidP="00874BB6">
      <w:pPr>
        <w:widowControl w:val="0"/>
        <w:shd w:val="clear" w:color="auto" w:fill="FFFFFF"/>
        <w:tabs>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74BB6" w:rsidRDefault="00874BB6" w:rsidP="00874BB6">
      <w:pPr>
        <w:widowControl w:val="0"/>
        <w:shd w:val="clear" w:color="auto" w:fill="FFFFFF"/>
        <w:tabs>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Руководитель ОМСУ несет персональную ответственность за обеспечение предоставления муниципальной услуги.</w:t>
      </w:r>
    </w:p>
    <w:p w:rsidR="00874BB6" w:rsidRDefault="00874BB6" w:rsidP="00874BB6">
      <w:pPr>
        <w:widowControl w:val="0"/>
        <w:shd w:val="clear" w:color="auto" w:fill="FFFFFF"/>
        <w:tabs>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Работники ОМСУ при предоставлении муниципальной услуги несут персональную ответственность:</w:t>
      </w:r>
    </w:p>
    <w:p w:rsidR="00874BB6" w:rsidRDefault="00874BB6" w:rsidP="00874BB6">
      <w:pPr>
        <w:widowControl w:val="0"/>
        <w:numPr>
          <w:ilvl w:val="0"/>
          <w:numId w:val="20"/>
        </w:numPr>
        <w:shd w:val="clear" w:color="auto" w:fill="FFFFFF"/>
        <w:tabs>
          <w:tab w:val="left" w:pos="1134"/>
        </w:tabs>
        <w:ind w:left="0"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за неисполнение или ненадлежащее исполнение административных процедур при предоставлении муниципальной услуги;</w:t>
      </w:r>
    </w:p>
    <w:p w:rsidR="00874BB6" w:rsidRDefault="00874BB6" w:rsidP="00874BB6">
      <w:pPr>
        <w:widowControl w:val="0"/>
        <w:numPr>
          <w:ilvl w:val="0"/>
          <w:numId w:val="20"/>
        </w:numPr>
        <w:shd w:val="clear" w:color="auto" w:fill="FFFFFF"/>
        <w:tabs>
          <w:tab w:val="left" w:pos="1134"/>
        </w:tabs>
        <w:ind w:left="0"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874BB6" w:rsidRDefault="00874BB6" w:rsidP="00874BB6">
      <w:pPr>
        <w:widowControl w:val="0"/>
        <w:tabs>
          <w:tab w:val="left" w:pos="284"/>
          <w:tab w:val="left" w:pos="709"/>
          <w:tab w:val="left" w:pos="1134"/>
        </w:tabs>
        <w:ind w:firstLine="709"/>
        <w:jc w:val="both"/>
        <w:rPr>
          <w:rFonts w:ascii="Times New Roman" w:eastAsia="Times New Roman" w:hAnsi="Times New Roman"/>
          <w:sz w:val="28"/>
          <w:szCs w:val="28"/>
          <w:lang w:eastAsia="en-US"/>
        </w:rPr>
      </w:pPr>
      <w:r>
        <w:rPr>
          <w:rFonts w:ascii="Times New Roman" w:eastAsia="Times New Roman" w:hAnsi="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74BB6" w:rsidRDefault="00874BB6" w:rsidP="00874BB6">
      <w:pPr>
        <w:widowControl w:val="0"/>
        <w:tabs>
          <w:tab w:val="left" w:pos="1134"/>
        </w:tabs>
        <w:autoSpaceDE w:val="0"/>
        <w:autoSpaceDN w:val="0"/>
        <w:adjustRightInd w:val="0"/>
        <w:ind w:firstLine="709"/>
        <w:jc w:val="both"/>
        <w:outlineLvl w:val="0"/>
        <w:rPr>
          <w:rFonts w:ascii="Times New Roman" w:eastAsia="Times New Roman" w:hAnsi="Times New Roman"/>
          <w:sz w:val="28"/>
          <w:szCs w:val="28"/>
        </w:rPr>
      </w:pPr>
      <w:r>
        <w:rPr>
          <w:rFonts w:ascii="Times New Roman" w:eastAsia="Times New Roman" w:hAnsi="Times New Roman"/>
          <w:sz w:val="28"/>
          <w:szCs w:val="28"/>
        </w:rPr>
        <w:t xml:space="preserve">4.4. Требования к порядку и формам </w:t>
      </w:r>
      <w:proofErr w:type="gramStart"/>
      <w:r>
        <w:rPr>
          <w:rFonts w:ascii="Times New Roman" w:eastAsia="Times New Roman" w:hAnsi="Times New Roman"/>
          <w:sz w:val="28"/>
          <w:szCs w:val="28"/>
        </w:rPr>
        <w:t>контроля за</w:t>
      </w:r>
      <w:proofErr w:type="gramEnd"/>
      <w:r>
        <w:rPr>
          <w:rFonts w:ascii="Times New Roman" w:eastAsia="Times New Roman" w:hAnsi="Times New Roman"/>
          <w:sz w:val="28"/>
          <w:szCs w:val="28"/>
        </w:rPr>
        <w:t xml:space="preserve"> предоставлением муниципальной услуги, в том числе со стороны граждан, их объединений и организаций.</w:t>
      </w:r>
    </w:p>
    <w:p w:rsidR="00874BB6" w:rsidRDefault="00874BB6" w:rsidP="00874BB6">
      <w:pPr>
        <w:widowControl w:val="0"/>
        <w:tabs>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Граждане, их объединения и организации имеют право осуществлять </w:t>
      </w:r>
      <w:proofErr w:type="gramStart"/>
      <w:r>
        <w:rPr>
          <w:rFonts w:ascii="Times New Roman" w:eastAsia="Times New Roman" w:hAnsi="Times New Roman"/>
          <w:sz w:val="28"/>
          <w:szCs w:val="28"/>
        </w:rPr>
        <w:t>контроль за</w:t>
      </w:r>
      <w:proofErr w:type="gramEnd"/>
      <w:r>
        <w:rPr>
          <w:rFonts w:ascii="Times New Roman" w:eastAsia="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74BB6" w:rsidRDefault="00874BB6" w:rsidP="00874BB6">
      <w:pPr>
        <w:widowControl w:val="0"/>
        <w:tabs>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Граждане, их объединения и организации также имеют право:</w:t>
      </w:r>
    </w:p>
    <w:p w:rsidR="00874BB6" w:rsidRDefault="00874BB6" w:rsidP="00874BB6">
      <w:pPr>
        <w:widowControl w:val="0"/>
        <w:tabs>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874BB6" w:rsidRDefault="00874BB6" w:rsidP="00874BB6">
      <w:pPr>
        <w:widowControl w:val="0"/>
        <w:tabs>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вносить предложения о мерах по устранению нарушений настоящего регламента.</w:t>
      </w:r>
    </w:p>
    <w:p w:rsidR="00874BB6" w:rsidRDefault="00874BB6" w:rsidP="00874BB6">
      <w:pPr>
        <w:widowControl w:val="0"/>
        <w:tabs>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4.5. Должностные лица ОМСУ принимают меры к прекращению допущенных нарушений, устраняют причины и условия, способствующие совершению нарушений.</w:t>
      </w:r>
    </w:p>
    <w:p w:rsidR="00874BB6" w:rsidRDefault="00874BB6" w:rsidP="00874BB6">
      <w:pPr>
        <w:widowControl w:val="0"/>
        <w:tabs>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74BB6" w:rsidRDefault="00874BB6" w:rsidP="00874BB6">
      <w:pPr>
        <w:widowControl w:val="0"/>
        <w:tabs>
          <w:tab w:val="left" w:pos="142"/>
          <w:tab w:val="left" w:pos="284"/>
          <w:tab w:val="left" w:pos="1276"/>
        </w:tabs>
        <w:ind w:firstLine="709"/>
        <w:jc w:val="center"/>
        <w:rPr>
          <w:rFonts w:ascii="Times New Roman" w:eastAsia="Times New Roman" w:hAnsi="Times New Roman"/>
          <w:bCs/>
          <w:sz w:val="28"/>
          <w:szCs w:val="28"/>
          <w:lang w:eastAsia="en-US"/>
        </w:rPr>
      </w:pPr>
    </w:p>
    <w:p w:rsidR="00874BB6" w:rsidRDefault="00874BB6" w:rsidP="00874BB6">
      <w:pPr>
        <w:widowControl w:val="0"/>
        <w:tabs>
          <w:tab w:val="left" w:pos="142"/>
          <w:tab w:val="left" w:pos="284"/>
          <w:tab w:val="left" w:pos="1276"/>
        </w:tabs>
        <w:ind w:firstLine="709"/>
        <w:jc w:val="center"/>
        <w:rPr>
          <w:rFonts w:ascii="Times New Roman" w:eastAsia="Times New Roman" w:hAnsi="Times New Roman"/>
          <w:bCs/>
          <w:sz w:val="28"/>
          <w:szCs w:val="28"/>
          <w:lang w:eastAsia="en-US"/>
        </w:rPr>
      </w:pPr>
    </w:p>
    <w:p w:rsidR="00874BB6" w:rsidRDefault="00874BB6" w:rsidP="00874BB6">
      <w:pPr>
        <w:widowControl w:val="0"/>
        <w:autoSpaceDE w:val="0"/>
        <w:autoSpaceDN w:val="0"/>
        <w:jc w:val="center"/>
        <w:outlineLvl w:val="1"/>
        <w:rPr>
          <w:rFonts w:ascii="Times New Roman" w:eastAsia="Times New Roman" w:hAnsi="Times New Roman"/>
          <w:sz w:val="28"/>
          <w:szCs w:val="28"/>
        </w:rPr>
      </w:pPr>
      <w:r>
        <w:rPr>
          <w:rFonts w:ascii="Times New Roman" w:eastAsia="Times New Roman" w:hAnsi="Times New Roman"/>
          <w:sz w:val="28"/>
          <w:szCs w:val="28"/>
          <w:lang w:val="en-US"/>
        </w:rPr>
        <w:lastRenderedPageBreak/>
        <w:t>V</w:t>
      </w:r>
      <w:r>
        <w:rPr>
          <w:rFonts w:ascii="Times New Roman" w:eastAsia="Times New Roman" w:hAnsi="Times New Roman"/>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p>
    <w:p w:rsidR="00874BB6" w:rsidRDefault="00874BB6" w:rsidP="00874BB6">
      <w:pPr>
        <w:widowControl w:val="0"/>
        <w:autoSpaceDE w:val="0"/>
        <w:autoSpaceDN w:val="0"/>
        <w:jc w:val="center"/>
        <w:outlineLvl w:val="1"/>
        <w:rPr>
          <w:rFonts w:ascii="Times New Roman" w:eastAsia="Times New Roman" w:hAnsi="Times New Roman"/>
          <w:sz w:val="28"/>
          <w:szCs w:val="28"/>
        </w:rPr>
      </w:pPr>
      <w:r>
        <w:rPr>
          <w:rFonts w:ascii="Times New Roman" w:eastAsia="Times New Roman" w:hAnsi="Times New Roman"/>
          <w:sz w:val="28"/>
          <w:szCs w:val="28"/>
        </w:rPr>
        <w:t>а также должностных лиц органа, предоставляющего муниципальную услугу, муниципальных служащих, многофункционального центра предоставления муниципальных услуг, работника многофункционального центра предоставления муниципальных услуг</w:t>
      </w:r>
    </w:p>
    <w:p w:rsidR="00874BB6" w:rsidRDefault="00874BB6" w:rsidP="00874BB6">
      <w:pPr>
        <w:widowControl w:val="0"/>
        <w:tabs>
          <w:tab w:val="left" w:pos="1276"/>
        </w:tabs>
        <w:autoSpaceDE w:val="0"/>
        <w:autoSpaceDN w:val="0"/>
        <w:ind w:firstLine="709"/>
        <w:jc w:val="both"/>
        <w:rPr>
          <w:rFonts w:ascii="Times New Roman" w:eastAsia="Times New Roman" w:hAnsi="Times New Roman"/>
          <w:sz w:val="28"/>
          <w:szCs w:val="28"/>
        </w:rPr>
      </w:pPr>
    </w:p>
    <w:p w:rsidR="00874BB6" w:rsidRDefault="00874BB6" w:rsidP="00874BB6">
      <w:pPr>
        <w:widowControl w:val="0"/>
        <w:tabs>
          <w:tab w:val="left" w:pos="1134"/>
        </w:tabs>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74BB6" w:rsidRDefault="00874BB6" w:rsidP="00874BB6">
      <w:pPr>
        <w:widowControl w:val="0"/>
        <w:tabs>
          <w:tab w:val="left" w:pos="1134"/>
        </w:tabs>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Pr>
          <w:rFonts w:ascii="Times New Roman" w:eastAsia="Times New Roman" w:hAnsi="Times New Roman"/>
          <w:sz w:val="28"/>
          <w:szCs w:val="28"/>
        </w:rPr>
        <w:t>центра</w:t>
      </w:r>
      <w:proofErr w:type="gramEnd"/>
      <w:r>
        <w:rPr>
          <w:rFonts w:ascii="Times New Roman" w:eastAsia="Times New Roman" w:hAnsi="Times New Roman"/>
          <w:sz w:val="28"/>
          <w:szCs w:val="28"/>
        </w:rPr>
        <w:t xml:space="preserve"> в том числе являются:</w:t>
      </w:r>
    </w:p>
    <w:p w:rsidR="00874BB6" w:rsidRDefault="00874BB6" w:rsidP="00874BB6">
      <w:pPr>
        <w:widowControl w:val="0"/>
        <w:tabs>
          <w:tab w:val="left" w:pos="1134"/>
        </w:tabs>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74BB6" w:rsidRDefault="00874BB6" w:rsidP="00874BB6">
      <w:pPr>
        <w:widowControl w:val="0"/>
        <w:tabs>
          <w:tab w:val="left" w:pos="1134"/>
        </w:tabs>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2) нарушение срока предоставления муниципальной услуги. </w:t>
      </w:r>
      <w:proofErr w:type="gramStart"/>
      <w:r>
        <w:rPr>
          <w:rFonts w:ascii="Times New Roman" w:eastAsia="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74BB6" w:rsidRDefault="00874BB6" w:rsidP="00874BB6">
      <w:pPr>
        <w:widowControl w:val="0"/>
        <w:tabs>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74BB6" w:rsidRDefault="00874BB6" w:rsidP="00874BB6">
      <w:pPr>
        <w:widowControl w:val="0"/>
        <w:tabs>
          <w:tab w:val="left" w:pos="1134"/>
        </w:tabs>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74BB6" w:rsidRDefault="00874BB6" w:rsidP="00874BB6">
      <w:pPr>
        <w:widowControl w:val="0"/>
        <w:tabs>
          <w:tab w:val="left" w:pos="1134"/>
        </w:tabs>
        <w:autoSpaceDE w:val="0"/>
        <w:autoSpaceDN w:val="0"/>
        <w:ind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Pr>
          <w:rFonts w:ascii="Times New Roman" w:eastAsia="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Pr>
          <w:rFonts w:ascii="Times New Roman" w:eastAsia="Times New Roman" w:hAnsi="Times New Roman"/>
          <w:sz w:val="28"/>
          <w:szCs w:val="28"/>
        </w:rPr>
        <w:lastRenderedPageBreak/>
        <w:t>государственных услуг в полном объеме в порядке, определенном частью 1.3 статьи 16 Федерального закона от 27.07.2010 № 210-ФЗ;</w:t>
      </w:r>
    </w:p>
    <w:p w:rsidR="00874BB6" w:rsidRDefault="00874BB6" w:rsidP="00874BB6">
      <w:pPr>
        <w:widowControl w:val="0"/>
        <w:tabs>
          <w:tab w:val="left" w:pos="1134"/>
        </w:tabs>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874BB6" w:rsidRDefault="00874BB6" w:rsidP="00874BB6">
      <w:pPr>
        <w:widowControl w:val="0"/>
        <w:tabs>
          <w:tab w:val="left" w:pos="1134"/>
        </w:tabs>
        <w:autoSpaceDE w:val="0"/>
        <w:autoSpaceDN w:val="0"/>
        <w:ind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74BB6" w:rsidRDefault="00874BB6" w:rsidP="00874BB6">
      <w:pPr>
        <w:widowControl w:val="0"/>
        <w:tabs>
          <w:tab w:val="left" w:pos="1134"/>
        </w:tabs>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8) нарушение срока или порядка выдачи документов по результатам предоставления муниципальной услуги;</w:t>
      </w:r>
    </w:p>
    <w:p w:rsidR="00874BB6" w:rsidRDefault="00874BB6" w:rsidP="00874BB6">
      <w:pPr>
        <w:widowControl w:val="0"/>
        <w:tabs>
          <w:tab w:val="left" w:pos="1134"/>
        </w:tabs>
        <w:autoSpaceDE w:val="0"/>
        <w:autoSpaceDN w:val="0"/>
        <w:ind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874BB6" w:rsidRDefault="00874BB6" w:rsidP="00874BB6">
      <w:pPr>
        <w:widowControl w:val="0"/>
        <w:tabs>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Pr>
          <w:rFonts w:ascii="Times New Roman" w:eastAsia="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74BB6" w:rsidRDefault="00874BB6" w:rsidP="00874BB6">
      <w:pPr>
        <w:widowControl w:val="0"/>
        <w:tabs>
          <w:tab w:val="left" w:pos="1134"/>
        </w:tabs>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874BB6" w:rsidRDefault="00874BB6" w:rsidP="00874BB6">
      <w:pPr>
        <w:widowControl w:val="0"/>
        <w:tabs>
          <w:tab w:val="left" w:pos="1134"/>
        </w:tabs>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w:t>
      </w:r>
      <w:proofErr w:type="gramStart"/>
      <w:r>
        <w:rPr>
          <w:rFonts w:ascii="Times New Roman" w:eastAsia="Times New Roman" w:hAnsi="Times New Roman"/>
          <w:sz w:val="28"/>
          <w:szCs w:val="28"/>
        </w:rPr>
        <w:t>о-</w:t>
      </w:r>
      <w:proofErr w:type="gramEnd"/>
      <w:r>
        <w:rPr>
          <w:rFonts w:ascii="Times New Roman" w:eastAsia="Times New Roman" w:hAnsi="Times New Roman"/>
          <w:sz w:val="28"/>
          <w:szCs w:val="28"/>
        </w:rPr>
        <w:t xml:space="preserve"> 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874BB6" w:rsidRDefault="00874BB6" w:rsidP="00874BB6">
      <w:pPr>
        <w:widowControl w:val="0"/>
        <w:tabs>
          <w:tab w:val="left" w:pos="1134"/>
        </w:tabs>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DA23D6">
          <w:rPr>
            <w:rFonts w:ascii="Times New Roman" w:eastAsia="Times New Roman" w:hAnsi="Times New Roman" w:hint="eastAsia"/>
            <w:sz w:val="28"/>
            <w:szCs w:val="28"/>
          </w:rPr>
          <w:t>части 5 статьи 11.2</w:t>
        </w:r>
      </w:hyperlink>
      <w:r>
        <w:rPr>
          <w:rFonts w:ascii="Times New Roman" w:eastAsia="Times New Roman" w:hAnsi="Times New Roman"/>
          <w:sz w:val="28"/>
          <w:szCs w:val="28"/>
        </w:rPr>
        <w:t xml:space="preserve"> Федерального закона № 210-ФЗ.</w:t>
      </w:r>
    </w:p>
    <w:p w:rsidR="00874BB6" w:rsidRDefault="00874BB6" w:rsidP="00874BB6">
      <w:pPr>
        <w:widowControl w:val="0"/>
        <w:tabs>
          <w:tab w:val="left" w:pos="1134"/>
        </w:tabs>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В письменной жалобе в обязательном порядке указываются:</w:t>
      </w:r>
    </w:p>
    <w:p w:rsidR="00874BB6" w:rsidRDefault="00874BB6" w:rsidP="00874BB6">
      <w:pPr>
        <w:widowControl w:val="0"/>
        <w:numPr>
          <w:ilvl w:val="0"/>
          <w:numId w:val="21"/>
        </w:numPr>
        <w:tabs>
          <w:tab w:val="left" w:pos="1134"/>
        </w:tabs>
        <w:autoSpaceDE w:val="0"/>
        <w:autoSpaceDN w:val="0"/>
        <w:ind w:left="0" w:firstLine="709"/>
        <w:contextualSpacing/>
        <w:jc w:val="both"/>
        <w:rPr>
          <w:rFonts w:ascii="Times New Roman" w:eastAsia="Times New Roman" w:hAnsi="Times New Roman"/>
          <w:sz w:val="28"/>
          <w:szCs w:val="28"/>
        </w:rPr>
      </w:pPr>
      <w:proofErr w:type="gramStart"/>
      <w:r>
        <w:rPr>
          <w:rFonts w:ascii="Times New Roman" w:eastAsia="Times New Roman" w:hAnsi="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874BB6" w:rsidRDefault="00874BB6" w:rsidP="00874BB6">
      <w:pPr>
        <w:widowControl w:val="0"/>
        <w:numPr>
          <w:ilvl w:val="0"/>
          <w:numId w:val="21"/>
        </w:numPr>
        <w:tabs>
          <w:tab w:val="left" w:pos="1134"/>
        </w:tabs>
        <w:autoSpaceDE w:val="0"/>
        <w:autoSpaceDN w:val="0"/>
        <w:ind w:left="0" w:firstLine="709"/>
        <w:contextualSpacing/>
        <w:jc w:val="both"/>
        <w:rPr>
          <w:rFonts w:ascii="Times New Roman" w:eastAsia="Times New Roman" w:hAnsi="Times New Roman"/>
          <w:sz w:val="28"/>
          <w:szCs w:val="28"/>
        </w:rPr>
      </w:pPr>
      <w:proofErr w:type="gramStart"/>
      <w:r>
        <w:rPr>
          <w:rFonts w:ascii="Times New Roman" w:eastAsia="Times New Roman" w:hAnsi="Times New Roman"/>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74BB6" w:rsidRDefault="00874BB6" w:rsidP="00874BB6">
      <w:pPr>
        <w:widowControl w:val="0"/>
        <w:numPr>
          <w:ilvl w:val="0"/>
          <w:numId w:val="21"/>
        </w:numPr>
        <w:tabs>
          <w:tab w:val="left" w:pos="1134"/>
        </w:tabs>
        <w:autoSpaceDE w:val="0"/>
        <w:autoSpaceDN w:val="0"/>
        <w:ind w:left="0" w:firstLine="709"/>
        <w:contextualSpacing/>
        <w:jc w:val="both"/>
        <w:rPr>
          <w:rFonts w:ascii="Times New Roman" w:eastAsia="Times New Roman" w:hAnsi="Times New Roman"/>
          <w:sz w:val="28"/>
          <w:szCs w:val="28"/>
        </w:rPr>
      </w:pPr>
      <w:r>
        <w:rPr>
          <w:rFonts w:ascii="Times New Roman" w:eastAsia="Times New Roman" w:hAnsi="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74BB6" w:rsidRDefault="00874BB6" w:rsidP="00874BB6">
      <w:pPr>
        <w:widowControl w:val="0"/>
        <w:numPr>
          <w:ilvl w:val="0"/>
          <w:numId w:val="21"/>
        </w:numPr>
        <w:tabs>
          <w:tab w:val="left" w:pos="1134"/>
        </w:tabs>
        <w:autoSpaceDE w:val="0"/>
        <w:autoSpaceDN w:val="0"/>
        <w:ind w:left="0" w:firstLine="709"/>
        <w:contextualSpacing/>
        <w:jc w:val="both"/>
        <w:rPr>
          <w:rFonts w:ascii="Times New Roman" w:eastAsia="Times New Roman" w:hAnsi="Times New Roman"/>
          <w:sz w:val="28"/>
          <w:szCs w:val="28"/>
        </w:rPr>
      </w:pPr>
      <w:r>
        <w:rPr>
          <w:rFonts w:ascii="Times New Roman" w:eastAsia="Times New Roman" w:hAnsi="Times New Roman"/>
          <w:sz w:val="28"/>
          <w:szCs w:val="28"/>
        </w:rPr>
        <w:lastRenderedPageBreak/>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74BB6" w:rsidRDefault="00874BB6" w:rsidP="00874BB6">
      <w:pPr>
        <w:widowControl w:val="0"/>
        <w:tabs>
          <w:tab w:val="left" w:pos="1134"/>
        </w:tabs>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DA23D6">
          <w:rPr>
            <w:rFonts w:ascii="Times New Roman" w:eastAsia="Times New Roman" w:hAnsi="Times New Roman" w:hint="eastAsia"/>
            <w:sz w:val="28"/>
            <w:szCs w:val="28"/>
          </w:rPr>
          <w:t>статьей 11.1</w:t>
        </w:r>
      </w:hyperlink>
      <w:r>
        <w:rPr>
          <w:rFonts w:ascii="Times New Roman" w:eastAsia="Times New Roman" w:hAnsi="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74BB6" w:rsidRDefault="00874BB6" w:rsidP="00874BB6">
      <w:pPr>
        <w:widowControl w:val="0"/>
        <w:tabs>
          <w:tab w:val="left" w:pos="1134"/>
        </w:tabs>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5.6. </w:t>
      </w:r>
      <w:proofErr w:type="gramStart"/>
      <w:r>
        <w:rPr>
          <w:rFonts w:ascii="Times New Roman" w:eastAsia="Times New Roman" w:hAnsi="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Pr>
          <w:rFonts w:ascii="Times New Roman" w:eastAsia="Times New Roman" w:hAnsi="Times New Roman"/>
          <w:sz w:val="28"/>
          <w:szCs w:val="28"/>
        </w:rPr>
        <w:t xml:space="preserve"> установленного срока таких исправлений - в течение пяти рабочих дней со дня ее регистрации.</w:t>
      </w:r>
    </w:p>
    <w:p w:rsidR="00874BB6" w:rsidRDefault="00874BB6" w:rsidP="00874BB6">
      <w:pPr>
        <w:widowControl w:val="0"/>
        <w:tabs>
          <w:tab w:val="left" w:pos="1134"/>
        </w:tabs>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5.7. По результатам рассмотрения жалобы принимается одно из следующих решений:</w:t>
      </w:r>
    </w:p>
    <w:p w:rsidR="00874BB6" w:rsidRDefault="00874BB6" w:rsidP="00874BB6">
      <w:pPr>
        <w:widowControl w:val="0"/>
        <w:tabs>
          <w:tab w:val="left" w:pos="1134"/>
        </w:tabs>
        <w:autoSpaceDE w:val="0"/>
        <w:autoSpaceDN w:val="0"/>
        <w:ind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874BB6" w:rsidRDefault="00874BB6" w:rsidP="00874BB6">
      <w:pPr>
        <w:widowControl w:val="0"/>
        <w:tabs>
          <w:tab w:val="left" w:pos="1134"/>
        </w:tabs>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2) в удовлетворении жалобы отказывается.</w:t>
      </w:r>
    </w:p>
    <w:p w:rsidR="00874BB6" w:rsidRDefault="00874BB6" w:rsidP="00874BB6">
      <w:pPr>
        <w:widowControl w:val="0"/>
        <w:tabs>
          <w:tab w:val="left" w:pos="1134"/>
        </w:tabs>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4BB6" w:rsidRDefault="00874BB6" w:rsidP="00874BB6">
      <w:pPr>
        <w:widowControl w:val="0"/>
        <w:tabs>
          <w:tab w:val="left" w:pos="1134"/>
        </w:tabs>
        <w:autoSpaceDE w:val="0"/>
        <w:autoSpaceDN w:val="0"/>
        <w:ind w:firstLine="709"/>
        <w:jc w:val="both"/>
        <w:rPr>
          <w:rFonts w:ascii="Times New Roman" w:eastAsia="Calibri"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Pr>
          <w:rFonts w:ascii="Times New Roman" w:eastAsia="Times New Roman" w:hAnsi="Times New Roman"/>
          <w:sz w:val="28"/>
          <w:szCs w:val="28"/>
        </w:rPr>
        <w:t xml:space="preserve">либо организацией, предусмотренной </w:t>
      </w:r>
      <w:hyperlink r:id="rId28" w:history="1">
        <w:r w:rsidRPr="00DA23D6">
          <w:rPr>
            <w:rFonts w:ascii="Times New Roman" w:eastAsia="Times New Roman" w:hAnsi="Times New Roman" w:hint="eastAsia"/>
            <w:sz w:val="28"/>
            <w:szCs w:val="28"/>
          </w:rPr>
          <w:t>частью 1.1 статьи 16</w:t>
        </w:r>
      </w:hyperlink>
      <w:r>
        <w:rPr>
          <w:rFonts w:ascii="Times New Roman" w:eastAsia="Times New Roman" w:hAnsi="Times New Roman"/>
          <w:sz w:val="28"/>
          <w:szCs w:val="28"/>
        </w:rPr>
        <w:t xml:space="preserve"> Федерального</w:t>
      </w:r>
      <w:r>
        <w:rPr>
          <w:rFonts w:ascii="Times New Roman" w:hAnsi="Times New Roman"/>
          <w:sz w:val="28"/>
          <w:szCs w:val="28"/>
        </w:rPr>
        <w:t xml:space="preserve">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szCs w:val="28"/>
        </w:rPr>
        <w:t>неудобства</w:t>
      </w:r>
      <w:proofErr w:type="gramEnd"/>
      <w:r>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74BB6" w:rsidRDefault="00874BB6" w:rsidP="00874BB6">
      <w:pPr>
        <w:widowControl w:val="0"/>
        <w:tabs>
          <w:tab w:val="left" w:pos="1134"/>
        </w:tabs>
        <w:autoSpaceDE w:val="0"/>
        <w:autoSpaceDN w:val="0"/>
        <w:ind w:firstLine="709"/>
        <w:jc w:val="both"/>
        <w:rPr>
          <w:rFonts w:ascii="Times New Roman" w:eastAsia="Times New Roman" w:hAnsi="Times New Roman"/>
          <w:sz w:val="28"/>
          <w:szCs w:val="28"/>
        </w:rPr>
      </w:pPr>
      <w:r>
        <w:rPr>
          <w:rFonts w:ascii="Times New Roman" w:hAnsi="Times New Roman"/>
          <w:sz w:val="28"/>
          <w:szCs w:val="28"/>
        </w:rPr>
        <w:t xml:space="preserve">В случае признания </w:t>
      </w:r>
      <w:proofErr w:type="gramStart"/>
      <w:r>
        <w:rPr>
          <w:rFonts w:ascii="Times New Roman" w:hAnsi="Times New Roman"/>
          <w:sz w:val="28"/>
          <w:szCs w:val="28"/>
        </w:rPr>
        <w:t>жалобы</w:t>
      </w:r>
      <w:proofErr w:type="gramEnd"/>
      <w:r>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74BB6" w:rsidRDefault="00874BB6" w:rsidP="00874BB6">
      <w:pPr>
        <w:widowControl w:val="0"/>
        <w:tabs>
          <w:tab w:val="left" w:pos="1134"/>
        </w:tabs>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В случае установления в ходе или по результатам </w:t>
      </w:r>
      <w:proofErr w:type="gramStart"/>
      <w:r>
        <w:rPr>
          <w:rFonts w:ascii="Times New Roman" w:eastAsia="Times New Roman" w:hAnsi="Times New Roman"/>
          <w:sz w:val="28"/>
          <w:szCs w:val="28"/>
        </w:rPr>
        <w:t>рассмотрения жалобы признаков состава административного правонарушения</w:t>
      </w:r>
      <w:proofErr w:type="gramEnd"/>
      <w:r>
        <w:rPr>
          <w:rFonts w:ascii="Times New Roman" w:eastAsia="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74BB6" w:rsidRDefault="00874BB6" w:rsidP="00874BB6">
      <w:pPr>
        <w:widowControl w:val="0"/>
        <w:tabs>
          <w:tab w:val="left" w:pos="1276"/>
        </w:tabs>
        <w:ind w:firstLine="709"/>
        <w:jc w:val="both"/>
        <w:rPr>
          <w:rFonts w:ascii="Times New Roman" w:eastAsia="Calibri" w:hAnsi="Times New Roman"/>
          <w:sz w:val="28"/>
          <w:szCs w:val="28"/>
        </w:rPr>
      </w:pPr>
    </w:p>
    <w:p w:rsidR="00874BB6" w:rsidRDefault="00874BB6" w:rsidP="00874BB6">
      <w:pPr>
        <w:widowControl w:val="0"/>
        <w:jc w:val="center"/>
        <w:rPr>
          <w:rFonts w:ascii="Times New Roman" w:eastAsia="Times New Roman" w:hAnsi="Times New Roman"/>
          <w:sz w:val="28"/>
          <w:szCs w:val="28"/>
        </w:rPr>
      </w:pPr>
      <w:r>
        <w:rPr>
          <w:rFonts w:ascii="Times New Roman" w:hAnsi="Times New Roman"/>
          <w:bCs/>
          <w:caps/>
          <w:sz w:val="28"/>
          <w:szCs w:val="28"/>
          <w:lang w:val="en-US"/>
        </w:rPr>
        <w:t>vi</w:t>
      </w:r>
      <w:r>
        <w:rPr>
          <w:rFonts w:ascii="Times New Roman" w:hAnsi="Times New Roman"/>
          <w:bCs/>
          <w:caps/>
          <w:sz w:val="28"/>
          <w:szCs w:val="28"/>
        </w:rPr>
        <w:t xml:space="preserve">. </w:t>
      </w:r>
      <w:r>
        <w:rPr>
          <w:rFonts w:ascii="Times New Roman" w:eastAsia="Times New Roman" w:hAnsi="Times New Roman"/>
          <w:sz w:val="28"/>
          <w:szCs w:val="28"/>
        </w:rPr>
        <w:t>Особенности выполнения административных процедур (действий)                             в многофункциональных центрах предоставления муниципальных услуг</w:t>
      </w:r>
    </w:p>
    <w:p w:rsidR="00874BB6" w:rsidRDefault="00874BB6" w:rsidP="00874BB6">
      <w:pPr>
        <w:widowControl w:val="0"/>
        <w:tabs>
          <w:tab w:val="left" w:pos="567"/>
          <w:tab w:val="left" w:pos="1276"/>
        </w:tabs>
        <w:ind w:firstLine="709"/>
        <w:jc w:val="center"/>
        <w:rPr>
          <w:rFonts w:ascii="Times New Roman" w:eastAsia="Times New Roman" w:hAnsi="Times New Roman"/>
          <w:sz w:val="28"/>
          <w:szCs w:val="28"/>
        </w:rPr>
      </w:pPr>
    </w:p>
    <w:p w:rsidR="00874BB6" w:rsidRDefault="00874BB6" w:rsidP="00874BB6">
      <w:pPr>
        <w:widowControl w:val="0"/>
        <w:tabs>
          <w:tab w:val="left" w:pos="1134"/>
        </w:tabs>
        <w:autoSpaceDE w:val="0"/>
        <w:autoSpaceDN w:val="0"/>
        <w:adjustRightInd w:val="0"/>
        <w:ind w:firstLine="709"/>
        <w:jc w:val="both"/>
        <w:outlineLvl w:val="2"/>
        <w:rPr>
          <w:rFonts w:ascii="Times New Roman" w:eastAsia="Calibri" w:hAnsi="Times New Roman"/>
          <w:sz w:val="28"/>
          <w:szCs w:val="28"/>
          <w:lang w:eastAsia="en-US"/>
        </w:rPr>
      </w:pPr>
      <w:r>
        <w:rPr>
          <w:rFonts w:ascii="Times New Roman" w:hAnsi="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б) определяет предмет обращения;</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в) проводит проверку правильности заполнения обращения;</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г) проводит проверку укомплектованности пакета документов;</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е) заверяет каждый документ дела своей электронной подписью (далее - ЭП);</w:t>
      </w:r>
    </w:p>
    <w:p w:rsidR="00874BB6" w:rsidRDefault="00874BB6" w:rsidP="00874BB6">
      <w:pPr>
        <w:widowControl w:val="0"/>
        <w:tabs>
          <w:tab w:val="left" w:pos="142"/>
          <w:tab w:val="left" w:pos="284"/>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ж) направляет копии документов и реестр документов в ОМСУ:</w:t>
      </w:r>
    </w:p>
    <w:p w:rsidR="00874BB6" w:rsidRDefault="00874BB6" w:rsidP="00874BB6">
      <w:pPr>
        <w:widowControl w:val="0"/>
        <w:numPr>
          <w:ilvl w:val="0"/>
          <w:numId w:val="22"/>
        </w:numPr>
        <w:tabs>
          <w:tab w:val="left" w:pos="1134"/>
        </w:tabs>
        <w:autoSpaceDE w:val="0"/>
        <w:autoSpaceDN w:val="0"/>
        <w:adjustRightInd w:val="0"/>
        <w:ind w:left="0"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в электронном виде (в составе пакетов электронных дел) в день обращения заявителя в МФЦ;</w:t>
      </w:r>
    </w:p>
    <w:p w:rsidR="00874BB6" w:rsidRDefault="00874BB6" w:rsidP="00874BB6">
      <w:pPr>
        <w:widowControl w:val="0"/>
        <w:numPr>
          <w:ilvl w:val="0"/>
          <w:numId w:val="22"/>
        </w:numPr>
        <w:tabs>
          <w:tab w:val="left" w:pos="1134"/>
        </w:tabs>
        <w:autoSpaceDE w:val="0"/>
        <w:autoSpaceDN w:val="0"/>
        <w:adjustRightInd w:val="0"/>
        <w:ind w:left="0"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874BB6" w:rsidRDefault="00874BB6" w:rsidP="00874BB6">
      <w:pPr>
        <w:widowControl w:val="0"/>
        <w:tabs>
          <w:tab w:val="left" w:pos="142"/>
          <w:tab w:val="left" w:pos="284"/>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По окончании приема документов специалист МФЦ выдает заявителю расписку в приеме документов.</w:t>
      </w:r>
    </w:p>
    <w:p w:rsidR="00874BB6" w:rsidRDefault="00874BB6" w:rsidP="00874BB6">
      <w:pPr>
        <w:widowControl w:val="0"/>
        <w:tabs>
          <w:tab w:val="left" w:pos="1134"/>
        </w:tabs>
        <w:autoSpaceDE w:val="0"/>
        <w:autoSpaceDN w:val="0"/>
        <w:adjustRightInd w:val="0"/>
        <w:ind w:firstLine="709"/>
        <w:jc w:val="both"/>
        <w:rPr>
          <w:rFonts w:ascii="Times New Roman" w:eastAsia="Calibri" w:hAnsi="Times New Roman"/>
          <w:sz w:val="28"/>
          <w:szCs w:val="28"/>
          <w:lang w:eastAsia="en-US"/>
        </w:rPr>
      </w:pPr>
      <w:r>
        <w:rPr>
          <w:rFonts w:ascii="Times New Roman" w:hAnsi="Times New Roman"/>
          <w:sz w:val="28"/>
          <w:szCs w:val="28"/>
        </w:rPr>
        <w:t>6.3. При установлении работником МФЦ следующих фактов:</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а) представление заявителем неполного комплекта документов, </w:t>
      </w:r>
      <w:r w:rsidRPr="00DA23D6">
        <w:rPr>
          <w:rFonts w:ascii="Times New Roman" w:eastAsia="Times New Roman" w:hAnsi="Times New Roman"/>
          <w:sz w:val="28"/>
          <w:szCs w:val="28"/>
        </w:rPr>
        <w:t xml:space="preserve">указанных в </w:t>
      </w:r>
      <w:hyperlink r:id="rId29" w:history="1">
        <w:r w:rsidRPr="00DA23D6">
          <w:rPr>
            <w:rFonts w:ascii="Times New Roman" w:eastAsia="Times New Roman" w:hAnsi="Times New Roman" w:hint="eastAsia"/>
            <w:sz w:val="28"/>
            <w:szCs w:val="28"/>
          </w:rPr>
          <w:t>пункте 2.6</w:t>
        </w:r>
      </w:hyperlink>
      <w:r w:rsidRPr="00DA23D6">
        <w:rPr>
          <w:rFonts w:ascii="Times New Roman" w:eastAsia="Times New Roman" w:hAnsi="Times New Roman"/>
          <w:sz w:val="28"/>
          <w:szCs w:val="28"/>
        </w:rPr>
        <w:t xml:space="preserve"> настоящего регламента, и наличие соответствующего основания для отказа в приеме документов, указанного в </w:t>
      </w:r>
      <w:hyperlink r:id="rId30" w:history="1">
        <w:r w:rsidRPr="00DA23D6">
          <w:rPr>
            <w:rFonts w:ascii="Times New Roman" w:eastAsia="Times New Roman" w:hAnsi="Times New Roman" w:hint="eastAsia"/>
            <w:sz w:val="28"/>
            <w:szCs w:val="28"/>
          </w:rPr>
          <w:t>пункте 2.9</w:t>
        </w:r>
      </w:hyperlink>
      <w:r>
        <w:rPr>
          <w:rFonts w:ascii="Times New Roman" w:hAnsi="Times New Roman"/>
          <w:sz w:val="28"/>
          <w:szCs w:val="28"/>
        </w:rPr>
        <w:t xml:space="preserve"> настоящего  административного  регламента,  специалист  МФЦ  выполняет </w:t>
      </w:r>
      <w:proofErr w:type="gramStart"/>
      <w:r>
        <w:rPr>
          <w:rFonts w:ascii="Times New Roman" w:hAnsi="Times New Roman"/>
          <w:sz w:val="28"/>
          <w:szCs w:val="28"/>
        </w:rPr>
        <w:t>в</w:t>
      </w:r>
      <w:proofErr w:type="gramEnd"/>
    </w:p>
    <w:p w:rsidR="00874BB6" w:rsidRDefault="00874BB6" w:rsidP="00874BB6">
      <w:pPr>
        <w:rPr>
          <w:rFonts w:ascii="Times New Roman" w:hAnsi="Times New Roman"/>
          <w:sz w:val="28"/>
          <w:szCs w:val="28"/>
        </w:rPr>
        <w:sectPr w:rsidR="00874BB6">
          <w:pgSz w:w="11906" w:h="16838"/>
          <w:pgMar w:top="1134" w:right="850" w:bottom="1134" w:left="1701" w:header="708" w:footer="708" w:gutter="0"/>
          <w:cols w:space="720"/>
        </w:sectPr>
      </w:pPr>
    </w:p>
    <w:p w:rsidR="00874BB6" w:rsidRDefault="00874BB6" w:rsidP="00874BB6">
      <w:pPr>
        <w:widowControl w:val="0"/>
        <w:tabs>
          <w:tab w:val="left" w:pos="1134"/>
        </w:tabs>
        <w:autoSpaceDE w:val="0"/>
        <w:autoSpaceDN w:val="0"/>
        <w:adjustRightInd w:val="0"/>
        <w:jc w:val="both"/>
        <w:rPr>
          <w:rFonts w:ascii="Times New Roman" w:hAnsi="Times New Roman"/>
          <w:sz w:val="28"/>
          <w:szCs w:val="28"/>
        </w:rPr>
      </w:pPr>
      <w:proofErr w:type="gramStart"/>
      <w:r>
        <w:rPr>
          <w:rFonts w:ascii="Times New Roman" w:hAnsi="Times New Roman"/>
          <w:sz w:val="28"/>
          <w:szCs w:val="28"/>
        </w:rPr>
        <w:lastRenderedPageBreak/>
        <w:t>соответствии</w:t>
      </w:r>
      <w:proofErr w:type="gramEnd"/>
      <w:r>
        <w:rPr>
          <w:rFonts w:ascii="Times New Roman" w:hAnsi="Times New Roman"/>
          <w:sz w:val="28"/>
          <w:szCs w:val="28"/>
        </w:rPr>
        <w:t xml:space="preserve"> с настоящим регламентом следующие действия:</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сообщает заявителю, какие необходимые документы им не представлены;</w:t>
      </w:r>
    </w:p>
    <w:p w:rsidR="00874BB6" w:rsidRDefault="00874BB6" w:rsidP="00874BB6">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74BB6" w:rsidRPr="00DA23D6" w:rsidRDefault="00874BB6" w:rsidP="00874BB6">
      <w:pPr>
        <w:widowControl w:val="0"/>
        <w:tabs>
          <w:tab w:val="left" w:pos="1134"/>
        </w:tabs>
        <w:autoSpaceDE w:val="0"/>
        <w:autoSpaceDN w:val="0"/>
        <w:adjustRightInd w:val="0"/>
        <w:ind w:firstLine="709"/>
        <w:jc w:val="both"/>
        <w:rPr>
          <w:rFonts w:ascii="Times New Roman" w:eastAsia="Times New Roman" w:hAnsi="Times New Roman"/>
          <w:sz w:val="28"/>
          <w:szCs w:val="28"/>
        </w:rPr>
      </w:pPr>
      <w:r w:rsidRPr="00DA23D6">
        <w:rPr>
          <w:rFonts w:ascii="Times New Roman" w:eastAsia="Times New Roman" w:hAnsi="Times New Roman"/>
          <w:sz w:val="28"/>
          <w:szCs w:val="28"/>
        </w:rPr>
        <w:t xml:space="preserve">выдает </w:t>
      </w:r>
      <w:hyperlink r:id="rId31" w:history="1">
        <w:r w:rsidRPr="00DA23D6">
          <w:rPr>
            <w:rFonts w:ascii="Times New Roman" w:eastAsia="Times New Roman" w:hAnsi="Times New Roman" w:hint="eastAsia"/>
            <w:sz w:val="28"/>
            <w:szCs w:val="28"/>
          </w:rPr>
          <w:t>решение</w:t>
        </w:r>
      </w:hyperlink>
      <w:r w:rsidRPr="00DA23D6">
        <w:rPr>
          <w:rFonts w:ascii="Times New Roman" w:eastAsia="Times New Roman" w:hAnsi="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rsidR="00874BB6" w:rsidRPr="00DA23D6" w:rsidRDefault="00874BB6" w:rsidP="00874BB6">
      <w:pPr>
        <w:widowControl w:val="0"/>
        <w:tabs>
          <w:tab w:val="left" w:pos="1134"/>
        </w:tabs>
        <w:autoSpaceDE w:val="0"/>
        <w:autoSpaceDN w:val="0"/>
        <w:adjustRightInd w:val="0"/>
        <w:ind w:firstLine="709"/>
        <w:jc w:val="both"/>
        <w:rPr>
          <w:rFonts w:ascii="Times New Roman" w:eastAsia="Times New Roman" w:hAnsi="Times New Roman"/>
          <w:sz w:val="28"/>
          <w:szCs w:val="28"/>
        </w:rPr>
      </w:pPr>
      <w:r w:rsidRPr="00DA23D6">
        <w:rPr>
          <w:rFonts w:ascii="Times New Roman" w:eastAsia="Times New Roman" w:hAnsi="Times New Roman"/>
          <w:sz w:val="28"/>
          <w:szCs w:val="28"/>
        </w:rPr>
        <w:t xml:space="preserve">б) несоответствие категории заявителя кругу лиц, имеющих право на получение муниципальной услуги, указанных в </w:t>
      </w:r>
      <w:hyperlink r:id="rId32" w:history="1">
        <w:r w:rsidRPr="00DA23D6">
          <w:rPr>
            <w:rFonts w:ascii="Times New Roman" w:eastAsia="Times New Roman" w:hAnsi="Times New Roman" w:hint="eastAsia"/>
            <w:sz w:val="28"/>
            <w:szCs w:val="28"/>
          </w:rPr>
          <w:t>пункте 1.2</w:t>
        </w:r>
      </w:hyperlink>
      <w:r w:rsidRPr="00DA23D6">
        <w:rPr>
          <w:rFonts w:ascii="Times New Roman" w:eastAsia="Times New Roman" w:hAnsi="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r:id="rId33" w:history="1">
        <w:r w:rsidRPr="00DA23D6">
          <w:rPr>
            <w:rFonts w:ascii="Times New Roman" w:eastAsia="Times New Roman" w:hAnsi="Times New Roman" w:hint="eastAsia"/>
            <w:sz w:val="28"/>
            <w:szCs w:val="28"/>
          </w:rPr>
          <w:t>пункте 2.9</w:t>
        </w:r>
      </w:hyperlink>
      <w:r w:rsidRPr="00DA23D6">
        <w:rPr>
          <w:rFonts w:ascii="Times New Roman" w:eastAsia="Times New Roman" w:hAnsi="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874BB6" w:rsidRPr="00DA23D6" w:rsidRDefault="00874BB6" w:rsidP="00874BB6">
      <w:pPr>
        <w:widowControl w:val="0"/>
        <w:tabs>
          <w:tab w:val="left" w:pos="1134"/>
        </w:tabs>
        <w:autoSpaceDE w:val="0"/>
        <w:autoSpaceDN w:val="0"/>
        <w:adjustRightInd w:val="0"/>
        <w:ind w:firstLine="709"/>
        <w:jc w:val="both"/>
        <w:rPr>
          <w:rFonts w:ascii="Times New Roman" w:eastAsia="Times New Roman" w:hAnsi="Times New Roman"/>
          <w:sz w:val="28"/>
          <w:szCs w:val="28"/>
        </w:rPr>
      </w:pPr>
      <w:r w:rsidRPr="00DA23D6">
        <w:rPr>
          <w:rFonts w:ascii="Times New Roman" w:eastAsia="Times New Roman" w:hAnsi="Times New Roman"/>
          <w:sz w:val="28"/>
          <w:szCs w:val="28"/>
        </w:rPr>
        <w:t>сообщает заявителю об отсутствии у него права на получение муниципальной услуги;</w:t>
      </w:r>
    </w:p>
    <w:p w:rsidR="00874BB6" w:rsidRPr="00DA23D6" w:rsidRDefault="00874BB6" w:rsidP="00874BB6">
      <w:pPr>
        <w:widowControl w:val="0"/>
        <w:tabs>
          <w:tab w:val="left" w:pos="1134"/>
        </w:tabs>
        <w:autoSpaceDE w:val="0"/>
        <w:autoSpaceDN w:val="0"/>
        <w:adjustRightInd w:val="0"/>
        <w:ind w:firstLine="709"/>
        <w:jc w:val="both"/>
        <w:rPr>
          <w:rFonts w:ascii="Times New Roman" w:eastAsia="Times New Roman" w:hAnsi="Times New Roman"/>
          <w:sz w:val="28"/>
          <w:szCs w:val="28"/>
        </w:rPr>
      </w:pPr>
      <w:r w:rsidRPr="00DA23D6">
        <w:rPr>
          <w:rFonts w:ascii="Times New Roman" w:eastAsia="Times New Roman" w:hAnsi="Times New Roman"/>
          <w:sz w:val="28"/>
          <w:szCs w:val="28"/>
        </w:rPr>
        <w:t xml:space="preserve">выдает </w:t>
      </w:r>
      <w:hyperlink r:id="rId34" w:history="1">
        <w:r w:rsidRPr="00DA23D6">
          <w:rPr>
            <w:rFonts w:ascii="Times New Roman" w:eastAsia="Times New Roman" w:hAnsi="Times New Roman" w:hint="eastAsia"/>
            <w:sz w:val="28"/>
            <w:szCs w:val="28"/>
          </w:rPr>
          <w:t>решение</w:t>
        </w:r>
      </w:hyperlink>
      <w:r w:rsidRPr="00DA23D6">
        <w:rPr>
          <w:rFonts w:ascii="Times New Roman" w:eastAsia="Times New Roman" w:hAnsi="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6.</w:t>
      </w:r>
    </w:p>
    <w:p w:rsidR="00874BB6" w:rsidRDefault="00874BB6" w:rsidP="00874BB6">
      <w:pPr>
        <w:widowControl w:val="0"/>
        <w:tabs>
          <w:tab w:val="left" w:pos="1134"/>
        </w:tabs>
        <w:ind w:firstLine="709"/>
        <w:jc w:val="both"/>
        <w:rPr>
          <w:rFonts w:ascii="Times New Roman" w:eastAsia="Times New Roman" w:hAnsi="Times New Roman"/>
          <w:sz w:val="28"/>
          <w:szCs w:val="28"/>
        </w:rPr>
      </w:pPr>
      <w:r>
        <w:rPr>
          <w:rFonts w:ascii="Times New Roman" w:hAnsi="Times New Roman"/>
          <w:sz w:val="28"/>
          <w:szCs w:val="28"/>
        </w:rPr>
        <w:t xml:space="preserve">6.4. </w:t>
      </w:r>
      <w:proofErr w:type="gramStart"/>
      <w:r>
        <w:rPr>
          <w:rFonts w:ascii="Times New Roman" w:eastAsia="Times New Roman" w:hAnsi="Times New Roman"/>
          <w:sz w:val="28"/>
          <w:szCs w:val="28"/>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874BB6" w:rsidRDefault="00874BB6" w:rsidP="00874BB6">
      <w:pPr>
        <w:widowControl w:val="0"/>
        <w:numPr>
          <w:ilvl w:val="0"/>
          <w:numId w:val="23"/>
        </w:numPr>
        <w:tabs>
          <w:tab w:val="left" w:pos="1134"/>
        </w:tabs>
        <w:autoSpaceDE w:val="0"/>
        <w:autoSpaceDN w:val="0"/>
        <w:adjustRightInd w:val="0"/>
        <w:ind w:left="0"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874BB6" w:rsidRDefault="00874BB6" w:rsidP="00874BB6">
      <w:pPr>
        <w:widowControl w:val="0"/>
        <w:numPr>
          <w:ilvl w:val="0"/>
          <w:numId w:val="23"/>
        </w:numPr>
        <w:tabs>
          <w:tab w:val="left" w:pos="1134"/>
        </w:tabs>
        <w:autoSpaceDE w:val="0"/>
        <w:autoSpaceDN w:val="0"/>
        <w:adjustRightInd w:val="0"/>
        <w:ind w:left="0"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74BB6" w:rsidRDefault="00874BB6" w:rsidP="00874BB6">
      <w:pPr>
        <w:widowControl w:val="0"/>
        <w:tabs>
          <w:tab w:val="left" w:pos="1134"/>
        </w:tabs>
        <w:autoSpaceDE w:val="0"/>
        <w:autoSpaceDN w:val="0"/>
        <w:adjustRightInd w:val="0"/>
        <w:ind w:firstLine="709"/>
        <w:jc w:val="both"/>
        <w:rPr>
          <w:rFonts w:ascii="Times New Roman" w:eastAsia="Calibri" w:hAnsi="Times New Roman"/>
          <w:sz w:val="28"/>
          <w:szCs w:val="28"/>
          <w:lang w:eastAsia="en-US"/>
        </w:rPr>
      </w:pPr>
      <w:r>
        <w:rPr>
          <w:rFonts w:ascii="Times New Roman" w:hAnsi="Times New Roman"/>
          <w:sz w:val="28"/>
          <w:szCs w:val="28"/>
        </w:rPr>
        <w:t xml:space="preserve">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Pr>
          <w:rFonts w:ascii="Times New Roman" w:hAnsi="Times New Roman"/>
          <w:sz w:val="28"/>
          <w:szCs w:val="28"/>
        </w:rPr>
        <w:t>смс-информирования</w:t>
      </w:r>
      <w:proofErr w:type="spellEnd"/>
      <w:r>
        <w:rPr>
          <w:rFonts w:ascii="Times New Roman" w:hAnsi="Times New Roman"/>
          <w:sz w:val="28"/>
          <w:szCs w:val="28"/>
        </w:rPr>
        <w:t>), а также о возможности получения документов в МФЦ.</w:t>
      </w:r>
    </w:p>
    <w:p w:rsidR="00874BB6" w:rsidRDefault="00874BB6" w:rsidP="00874BB6">
      <w:pPr>
        <w:widowControl w:val="0"/>
        <w:tabs>
          <w:tab w:val="left" w:pos="1134"/>
        </w:tabs>
        <w:autoSpaceDE w:val="0"/>
        <w:autoSpaceDN w:val="0"/>
        <w:adjustRightInd w:val="0"/>
        <w:ind w:firstLine="709"/>
        <w:jc w:val="both"/>
        <w:outlineLvl w:val="0"/>
        <w:rPr>
          <w:rFonts w:ascii="Times New Roman" w:hAnsi="Times New Roman"/>
          <w:sz w:val="28"/>
          <w:szCs w:val="28"/>
        </w:rPr>
      </w:pPr>
      <w:r>
        <w:rPr>
          <w:rFonts w:ascii="Times New Roman" w:hAnsi="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874BB6" w:rsidRDefault="00874BB6" w:rsidP="00874BB6">
      <w:pPr>
        <w:rPr>
          <w:rFonts w:ascii="Times New Roman" w:hAnsi="Times New Roman"/>
          <w:sz w:val="28"/>
          <w:szCs w:val="28"/>
        </w:rPr>
        <w:sectPr w:rsidR="00874BB6">
          <w:pgSz w:w="11906" w:h="16838"/>
          <w:pgMar w:top="851" w:right="850" w:bottom="1134" w:left="1701" w:header="708" w:footer="708" w:gutter="0"/>
          <w:cols w:space="720"/>
        </w:sectPr>
      </w:pPr>
    </w:p>
    <w:p w:rsidR="00874BB6" w:rsidRDefault="00874BB6" w:rsidP="00874BB6">
      <w:pPr>
        <w:autoSpaceDE w:val="0"/>
        <w:autoSpaceDN w:val="0"/>
        <w:adjustRightInd w:val="0"/>
        <w:jc w:val="right"/>
        <w:rPr>
          <w:rFonts w:ascii="Times New Roman" w:eastAsia="Times New Roman" w:hAnsi="Times New Roman"/>
          <w:bCs/>
          <w:sz w:val="28"/>
          <w:szCs w:val="28"/>
        </w:rPr>
      </w:pPr>
      <w:r>
        <w:rPr>
          <w:rFonts w:ascii="Times New Roman" w:eastAsia="Times New Roman" w:hAnsi="Times New Roman"/>
          <w:bCs/>
          <w:sz w:val="28"/>
          <w:szCs w:val="28"/>
        </w:rPr>
        <w:lastRenderedPageBreak/>
        <w:t>Приложение 1</w:t>
      </w:r>
    </w:p>
    <w:p w:rsidR="00874BB6" w:rsidRDefault="00874BB6" w:rsidP="00874BB6">
      <w:pPr>
        <w:widowControl w:val="0"/>
        <w:tabs>
          <w:tab w:val="left" w:pos="567"/>
        </w:tabs>
        <w:ind w:left="3969" w:firstLine="567"/>
        <w:jc w:val="right"/>
        <w:rPr>
          <w:rFonts w:ascii="Times New Roman" w:eastAsia="Times New Roman" w:hAnsi="Times New Roman"/>
          <w:sz w:val="28"/>
          <w:szCs w:val="28"/>
        </w:rPr>
      </w:pPr>
      <w:r>
        <w:rPr>
          <w:rFonts w:ascii="Times New Roman" w:eastAsia="Times New Roman" w:hAnsi="Times New Roman"/>
          <w:sz w:val="28"/>
          <w:szCs w:val="28"/>
        </w:rPr>
        <w:t>к административному регламенту</w:t>
      </w:r>
    </w:p>
    <w:p w:rsidR="00874BB6" w:rsidRDefault="00874BB6" w:rsidP="00874BB6">
      <w:pPr>
        <w:tabs>
          <w:tab w:val="left" w:pos="7920"/>
        </w:tabs>
        <w:jc w:val="right"/>
        <w:rPr>
          <w:rFonts w:ascii="Times New Roman" w:eastAsia="Times New Roman" w:hAnsi="Times New Roman"/>
          <w:sz w:val="28"/>
          <w:szCs w:val="28"/>
        </w:rPr>
      </w:pPr>
    </w:p>
    <w:p w:rsidR="00874BB6" w:rsidRDefault="00874BB6" w:rsidP="00874BB6">
      <w:pPr>
        <w:tabs>
          <w:tab w:val="left" w:pos="7920"/>
        </w:tabs>
        <w:rPr>
          <w:rFonts w:ascii="Times New Roman" w:eastAsia="Times New Roman" w:hAnsi="Times New Roman"/>
          <w:sz w:val="28"/>
          <w:szCs w:val="28"/>
        </w:rPr>
      </w:pPr>
      <w:r>
        <w:rPr>
          <w:rFonts w:ascii="Times New Roman" w:eastAsia="Times New Roman" w:hAnsi="Times New Roman"/>
          <w:sz w:val="28"/>
          <w:szCs w:val="28"/>
        </w:rPr>
        <w:t>Форма</w:t>
      </w:r>
    </w:p>
    <w:p w:rsidR="00874BB6" w:rsidRDefault="00874BB6" w:rsidP="00874BB6">
      <w:pPr>
        <w:jc w:val="both"/>
        <w:rPr>
          <w:rFonts w:ascii="Times New Roman" w:eastAsia="Times New Roman" w:hAnsi="Times New Roman"/>
          <w:color w:val="auto"/>
        </w:rPr>
      </w:pPr>
    </w:p>
    <w:p w:rsidR="00874BB6" w:rsidRDefault="00874BB6" w:rsidP="00874BB6">
      <w:pPr>
        <w:keepNext/>
        <w:jc w:val="center"/>
        <w:outlineLvl w:val="2"/>
        <w:rPr>
          <w:rFonts w:ascii="Times New Roman" w:eastAsia="Times New Roman" w:hAnsi="Times New Roman"/>
          <w:bCs/>
          <w:caps/>
          <w:spacing w:val="20"/>
          <w:sz w:val="28"/>
          <w:szCs w:val="28"/>
        </w:rPr>
      </w:pPr>
      <w:r>
        <w:rPr>
          <w:rFonts w:ascii="Times New Roman" w:eastAsia="Times New Roman" w:hAnsi="Times New Roman"/>
          <w:bCs/>
          <w:caps/>
          <w:spacing w:val="20"/>
          <w:sz w:val="28"/>
          <w:szCs w:val="28"/>
        </w:rPr>
        <w:t>Ленинградская область</w:t>
      </w:r>
    </w:p>
    <w:p w:rsidR="00874BB6" w:rsidRDefault="00874BB6" w:rsidP="00874BB6">
      <w:pPr>
        <w:keepNext/>
        <w:jc w:val="center"/>
        <w:outlineLvl w:val="2"/>
        <w:rPr>
          <w:rFonts w:ascii="Times New Roman" w:eastAsia="Times New Roman" w:hAnsi="Times New Roman"/>
          <w:bCs/>
          <w:caps/>
          <w:spacing w:val="20"/>
          <w:sz w:val="28"/>
          <w:szCs w:val="28"/>
        </w:rPr>
      </w:pPr>
    </w:p>
    <w:p w:rsidR="00874BB6" w:rsidRDefault="00874BB6" w:rsidP="00874BB6">
      <w:pPr>
        <w:keepNext/>
        <w:jc w:val="center"/>
        <w:outlineLvl w:val="2"/>
        <w:rPr>
          <w:rFonts w:ascii="Times New Roman" w:eastAsia="Times New Roman" w:hAnsi="Times New Roman"/>
          <w:bCs/>
          <w:caps/>
          <w:spacing w:val="20"/>
          <w:sz w:val="28"/>
          <w:szCs w:val="28"/>
        </w:rPr>
      </w:pPr>
      <w:r>
        <w:rPr>
          <w:rFonts w:ascii="Times New Roman" w:eastAsia="Times New Roman" w:hAnsi="Times New Roman"/>
          <w:bCs/>
          <w:caps/>
          <w:spacing w:val="20"/>
          <w:sz w:val="28"/>
          <w:szCs w:val="28"/>
        </w:rPr>
        <w:t>Администрация</w:t>
      </w:r>
    </w:p>
    <w:p w:rsidR="00874BB6" w:rsidRDefault="00874BB6" w:rsidP="00874BB6">
      <w:pPr>
        <w:keepNext/>
        <w:jc w:val="center"/>
        <w:outlineLvl w:val="2"/>
        <w:rPr>
          <w:rFonts w:ascii="Times New Roman" w:eastAsia="Times New Roman" w:hAnsi="Times New Roman"/>
          <w:bCs/>
          <w:caps/>
          <w:spacing w:val="20"/>
          <w:sz w:val="28"/>
          <w:szCs w:val="28"/>
        </w:rPr>
      </w:pPr>
      <w:r>
        <w:rPr>
          <w:rFonts w:ascii="Times New Roman" w:eastAsia="Times New Roman" w:hAnsi="Times New Roman"/>
          <w:bCs/>
          <w:caps/>
          <w:spacing w:val="20"/>
          <w:sz w:val="28"/>
          <w:szCs w:val="28"/>
        </w:rPr>
        <w:t>лужского муниципального района</w:t>
      </w:r>
    </w:p>
    <w:p w:rsidR="00874BB6" w:rsidRDefault="00874BB6" w:rsidP="00874BB6">
      <w:pPr>
        <w:jc w:val="both"/>
        <w:rPr>
          <w:rFonts w:ascii="Times New Roman" w:eastAsia="Times New Roman" w:hAnsi="Times New Roman"/>
          <w:sz w:val="28"/>
          <w:szCs w:val="28"/>
        </w:rPr>
      </w:pPr>
    </w:p>
    <w:p w:rsidR="00874BB6" w:rsidRDefault="00874BB6" w:rsidP="00874BB6">
      <w:pPr>
        <w:keepNext/>
        <w:jc w:val="center"/>
        <w:outlineLvl w:val="2"/>
        <w:rPr>
          <w:rFonts w:ascii="Times New Roman" w:eastAsia="Times New Roman" w:hAnsi="Times New Roman"/>
          <w:caps/>
          <w:spacing w:val="20"/>
          <w:sz w:val="28"/>
          <w:szCs w:val="28"/>
          <w:lang w:eastAsia="en-US"/>
        </w:rPr>
      </w:pPr>
      <w:r>
        <w:rPr>
          <w:rFonts w:ascii="Times New Roman" w:eastAsia="Times New Roman" w:hAnsi="Times New Roman"/>
          <w:caps/>
          <w:spacing w:val="20"/>
          <w:sz w:val="28"/>
          <w:szCs w:val="28"/>
        </w:rPr>
        <w:t>постановление</w:t>
      </w:r>
    </w:p>
    <w:p w:rsidR="00874BB6" w:rsidRDefault="00874BB6" w:rsidP="00874BB6">
      <w:pPr>
        <w:keepNext/>
        <w:jc w:val="center"/>
        <w:outlineLvl w:val="2"/>
        <w:rPr>
          <w:rFonts w:ascii="Times New Roman" w:eastAsia="Times New Roman" w:hAnsi="Times New Roman"/>
          <w:caps/>
          <w:spacing w:val="20"/>
          <w:sz w:val="28"/>
          <w:szCs w:val="28"/>
        </w:rPr>
      </w:pPr>
    </w:p>
    <w:p w:rsidR="00874BB6" w:rsidRDefault="00874BB6" w:rsidP="00874BB6">
      <w:pPr>
        <w:autoSpaceDE w:val="0"/>
        <w:autoSpaceDN w:val="0"/>
        <w:adjustRightInd w:val="0"/>
        <w:jc w:val="center"/>
        <w:rPr>
          <w:rFonts w:ascii="Times New Roman" w:eastAsia="Calibri" w:hAnsi="Times New Roman"/>
          <w:bCs/>
          <w:sz w:val="28"/>
          <w:szCs w:val="28"/>
        </w:rPr>
      </w:pPr>
      <w:r>
        <w:rPr>
          <w:rFonts w:ascii="Times New Roman" w:hAnsi="Times New Roman"/>
          <w:bCs/>
          <w:sz w:val="28"/>
          <w:szCs w:val="28"/>
        </w:rPr>
        <w:t xml:space="preserve">___________ (дата)                                                   </w:t>
      </w:r>
      <w:r>
        <w:rPr>
          <w:rFonts w:ascii="Times New Roman" w:hAnsi="Times New Roman"/>
          <w:sz w:val="28"/>
          <w:szCs w:val="28"/>
        </w:rPr>
        <w:t xml:space="preserve"> </w:t>
      </w:r>
      <w:r>
        <w:rPr>
          <w:rFonts w:ascii="Times New Roman" w:hAnsi="Times New Roman"/>
          <w:bCs/>
          <w:sz w:val="28"/>
          <w:szCs w:val="28"/>
        </w:rPr>
        <w:t xml:space="preserve">                                                                </w:t>
      </w:r>
      <w:r>
        <w:rPr>
          <w:rFonts w:ascii="Times New Roman" w:hAnsi="Times New Roman"/>
          <w:sz w:val="28"/>
          <w:szCs w:val="28"/>
        </w:rPr>
        <w:t xml:space="preserve"> №          </w:t>
      </w:r>
    </w:p>
    <w:p w:rsidR="00874BB6" w:rsidRDefault="00874BB6" w:rsidP="00874BB6">
      <w:pPr>
        <w:jc w:val="both"/>
        <w:rPr>
          <w:rFonts w:ascii="Times New Roman" w:eastAsia="Times New Roman" w:hAnsi="Times New Roman"/>
        </w:rPr>
      </w:pPr>
    </w:p>
    <w:p w:rsidR="00874BB6" w:rsidRDefault="00874BB6" w:rsidP="00874BB6">
      <w:pPr>
        <w:rPr>
          <w:rFonts w:ascii="Times New Roman" w:eastAsia="Times New Roman" w:hAnsi="Times New Roman"/>
          <w:sz w:val="27"/>
          <w:szCs w:val="27"/>
          <w:lang w:eastAsia="en-US"/>
        </w:rPr>
      </w:pPr>
      <w:r>
        <w:rPr>
          <w:rFonts w:ascii="Times New Roman" w:eastAsia="Times New Roman" w:hAnsi="Times New Roman"/>
          <w:sz w:val="27"/>
          <w:szCs w:val="27"/>
        </w:rPr>
        <w:t>О предоставлении жилого помещения</w:t>
      </w:r>
    </w:p>
    <w:p w:rsidR="00874BB6" w:rsidRDefault="00874BB6" w:rsidP="00874BB6">
      <w:pPr>
        <w:rPr>
          <w:rFonts w:ascii="Times New Roman" w:eastAsia="Times New Roman" w:hAnsi="Times New Roman"/>
          <w:sz w:val="28"/>
          <w:szCs w:val="28"/>
        </w:rPr>
      </w:pPr>
      <w:r>
        <w:rPr>
          <w:rFonts w:ascii="Times New Roman" w:eastAsia="Times New Roman" w:hAnsi="Times New Roman"/>
          <w:sz w:val="27"/>
          <w:szCs w:val="27"/>
        </w:rPr>
        <w:t>по договору социального найма</w:t>
      </w:r>
    </w:p>
    <w:p w:rsidR="00874BB6" w:rsidRDefault="00874BB6" w:rsidP="00874BB6">
      <w:pPr>
        <w:rPr>
          <w:rFonts w:ascii="Times New Roman" w:eastAsia="Times New Roman" w:hAnsi="Times New Roman"/>
          <w:sz w:val="27"/>
          <w:szCs w:val="27"/>
        </w:rPr>
      </w:pPr>
      <w:r>
        <w:rPr>
          <w:rFonts w:ascii="Times New Roman" w:eastAsia="Times New Roman" w:hAnsi="Times New Roman"/>
          <w:sz w:val="27"/>
          <w:szCs w:val="27"/>
        </w:rPr>
        <w:t>семье _____________________</w:t>
      </w:r>
    </w:p>
    <w:p w:rsidR="00874BB6" w:rsidRDefault="00874BB6" w:rsidP="00874BB6">
      <w:pPr>
        <w:rPr>
          <w:rFonts w:ascii="Times New Roman" w:eastAsia="Times New Roman" w:hAnsi="Times New Roman"/>
          <w:sz w:val="27"/>
          <w:szCs w:val="27"/>
        </w:rPr>
      </w:pPr>
    </w:p>
    <w:p w:rsidR="00874BB6" w:rsidRDefault="00874BB6" w:rsidP="00874BB6">
      <w:pPr>
        <w:rPr>
          <w:rFonts w:ascii="Times New Roman" w:eastAsia="Times New Roman" w:hAnsi="Times New Roman"/>
          <w:sz w:val="27"/>
          <w:szCs w:val="27"/>
        </w:rPr>
      </w:pPr>
    </w:p>
    <w:p w:rsidR="00874BB6" w:rsidRDefault="00874BB6" w:rsidP="00874BB6">
      <w:pPr>
        <w:ind w:firstLine="709"/>
        <w:jc w:val="both"/>
        <w:rPr>
          <w:rFonts w:ascii="Times New Roman" w:eastAsia="Times New Roman" w:hAnsi="Times New Roman"/>
          <w:sz w:val="27"/>
          <w:szCs w:val="27"/>
        </w:rPr>
      </w:pPr>
      <w:r>
        <w:rPr>
          <w:rFonts w:ascii="Times New Roman" w:eastAsia="Times New Roman" w:hAnsi="Times New Roman"/>
          <w:sz w:val="27"/>
          <w:szCs w:val="27"/>
        </w:rPr>
        <w:t xml:space="preserve">В соответствии  с  ч. 1, 3-5 ст. 57 Жилищного кодекса Российской Федерации, на основании личных заявлений и представленных документов, администрация Лужского муниципального района </w:t>
      </w:r>
      <w:proofErr w:type="spellStart"/>
      <w:proofErr w:type="gramStart"/>
      <w:r>
        <w:rPr>
          <w:rFonts w:ascii="Times New Roman" w:eastAsia="Times New Roman" w:hAnsi="Times New Roman"/>
          <w:sz w:val="27"/>
          <w:szCs w:val="27"/>
        </w:rPr>
        <w:t>п</w:t>
      </w:r>
      <w:proofErr w:type="spellEnd"/>
      <w:proofErr w:type="gramEnd"/>
      <w:r>
        <w:rPr>
          <w:rFonts w:ascii="Times New Roman" w:eastAsia="Times New Roman" w:hAnsi="Times New Roman"/>
          <w:sz w:val="27"/>
          <w:szCs w:val="27"/>
        </w:rPr>
        <w:t xml:space="preserve"> о с т а </w:t>
      </w:r>
      <w:proofErr w:type="spellStart"/>
      <w:r>
        <w:rPr>
          <w:rFonts w:ascii="Times New Roman" w:eastAsia="Times New Roman" w:hAnsi="Times New Roman"/>
          <w:sz w:val="27"/>
          <w:szCs w:val="27"/>
        </w:rPr>
        <w:t>н</w:t>
      </w:r>
      <w:proofErr w:type="spellEnd"/>
      <w:r>
        <w:rPr>
          <w:rFonts w:ascii="Times New Roman" w:eastAsia="Times New Roman" w:hAnsi="Times New Roman"/>
          <w:sz w:val="27"/>
          <w:szCs w:val="27"/>
        </w:rPr>
        <w:t xml:space="preserve"> о в л я е т:</w:t>
      </w:r>
    </w:p>
    <w:p w:rsidR="00874BB6" w:rsidRDefault="00874BB6" w:rsidP="00874BB6">
      <w:pPr>
        <w:ind w:firstLine="709"/>
        <w:jc w:val="both"/>
        <w:rPr>
          <w:rFonts w:ascii="Times New Roman" w:eastAsia="Times New Roman" w:hAnsi="Times New Roman"/>
          <w:sz w:val="16"/>
          <w:szCs w:val="16"/>
        </w:rPr>
      </w:pPr>
    </w:p>
    <w:p w:rsidR="00874BB6" w:rsidRDefault="00874BB6" w:rsidP="00874BB6">
      <w:pPr>
        <w:numPr>
          <w:ilvl w:val="0"/>
          <w:numId w:val="24"/>
        </w:numPr>
        <w:tabs>
          <w:tab w:val="left" w:pos="993"/>
        </w:tabs>
        <w:autoSpaceDE w:val="0"/>
        <w:autoSpaceDN w:val="0"/>
        <w:adjustRightInd w:val="0"/>
        <w:ind w:left="0" w:firstLine="709"/>
        <w:jc w:val="both"/>
        <w:rPr>
          <w:rFonts w:ascii="Times New Roman" w:eastAsia="Times New Roman" w:hAnsi="Times New Roman"/>
          <w:sz w:val="28"/>
          <w:szCs w:val="28"/>
        </w:rPr>
      </w:pPr>
      <w:r>
        <w:rPr>
          <w:rFonts w:ascii="Times New Roman" w:eastAsia="Times New Roman" w:hAnsi="Times New Roman"/>
          <w:sz w:val="28"/>
          <w:szCs w:val="28"/>
        </w:rPr>
        <w:t>Предоставить семье __________________________ по договору социального найма _______________</w:t>
      </w:r>
      <w:r w:rsidR="00DA23D6">
        <w:rPr>
          <w:rFonts w:ascii="Times New Roman" w:eastAsia="Times New Roman" w:hAnsi="Times New Roman"/>
          <w:sz w:val="28"/>
          <w:szCs w:val="28"/>
        </w:rPr>
        <w:t>______, общей площадью ______</w:t>
      </w:r>
      <w:r>
        <w:rPr>
          <w:rFonts w:ascii="Times New Roman" w:eastAsia="Times New Roman" w:hAnsi="Times New Roman"/>
          <w:sz w:val="28"/>
          <w:szCs w:val="28"/>
        </w:rPr>
        <w:t xml:space="preserve">_ кв. м, </w:t>
      </w:r>
      <w:proofErr w:type="gramStart"/>
      <w:r>
        <w:rPr>
          <w:rFonts w:ascii="Times New Roman" w:eastAsia="Times New Roman" w:hAnsi="Times New Roman"/>
          <w:sz w:val="28"/>
          <w:szCs w:val="28"/>
        </w:rPr>
        <w:t>расположенную</w:t>
      </w:r>
      <w:proofErr w:type="gramEnd"/>
      <w:r>
        <w:rPr>
          <w:rFonts w:ascii="Times New Roman" w:eastAsia="Times New Roman" w:hAnsi="Times New Roman"/>
          <w:sz w:val="28"/>
          <w:szCs w:val="28"/>
        </w:rPr>
        <w:t xml:space="preserve"> по адресу: _________________________, в связи с подходом очереди.</w:t>
      </w:r>
    </w:p>
    <w:p w:rsidR="00874BB6" w:rsidRDefault="00874BB6" w:rsidP="00874BB6">
      <w:pPr>
        <w:tabs>
          <w:tab w:val="left" w:pos="993"/>
        </w:tabs>
        <w:ind w:firstLine="709"/>
        <w:jc w:val="both"/>
        <w:rPr>
          <w:rFonts w:ascii="Times New Roman" w:eastAsia="Times New Roman" w:hAnsi="Times New Roman"/>
          <w:sz w:val="28"/>
          <w:szCs w:val="28"/>
        </w:rPr>
      </w:pPr>
      <w:r>
        <w:rPr>
          <w:rFonts w:ascii="Times New Roman" w:hAnsi="Times New Roman"/>
          <w:sz w:val="28"/>
          <w:szCs w:val="28"/>
        </w:rPr>
        <w:t xml:space="preserve">2. ______________________________________ (указывается структурное подразделение ОМСУ) администрации </w:t>
      </w:r>
      <w:r>
        <w:rPr>
          <w:rFonts w:ascii="Times New Roman" w:hAnsi="Times New Roman"/>
          <w:sz w:val="27"/>
          <w:szCs w:val="27"/>
        </w:rPr>
        <w:t xml:space="preserve">___________________________ </w:t>
      </w:r>
      <w:r>
        <w:rPr>
          <w:rFonts w:ascii="Times New Roman" w:eastAsia="Times New Roman" w:hAnsi="Times New Roman"/>
          <w:sz w:val="28"/>
          <w:szCs w:val="28"/>
        </w:rPr>
        <w:t>заключить с ____________________________ договор социального найма на предоставленное жилое помещение.</w:t>
      </w:r>
    </w:p>
    <w:p w:rsidR="00874BB6" w:rsidRDefault="00874BB6" w:rsidP="00874BB6">
      <w:pPr>
        <w:tabs>
          <w:tab w:val="left" w:pos="993"/>
        </w:tabs>
        <w:autoSpaceDE w:val="0"/>
        <w:autoSpaceDN w:val="0"/>
        <w:adjustRightInd w:val="0"/>
        <w:ind w:firstLine="709"/>
        <w:jc w:val="both"/>
        <w:rPr>
          <w:rFonts w:ascii="Times New Roman" w:eastAsia="Times New Roman" w:hAnsi="Times New Roman"/>
          <w:sz w:val="28"/>
          <w:szCs w:val="28"/>
          <w:lang w:eastAsia="en-US"/>
        </w:rPr>
      </w:pPr>
      <w:r>
        <w:rPr>
          <w:rFonts w:ascii="Times New Roman" w:eastAsia="Times New Roman" w:hAnsi="Times New Roman"/>
          <w:sz w:val="28"/>
          <w:szCs w:val="28"/>
        </w:rPr>
        <w:t xml:space="preserve">3. </w:t>
      </w:r>
      <w:proofErr w:type="gramStart"/>
      <w:r>
        <w:rPr>
          <w:rFonts w:ascii="Times New Roman" w:eastAsia="Times New Roman" w:hAnsi="Times New Roman"/>
          <w:sz w:val="28"/>
          <w:szCs w:val="28"/>
        </w:rPr>
        <w:t>Снять с учета в качестве нуждающихся в жилых помещениях, предоставляемых по договорам социального найма __________________________, с составом семьи ______________ человека (______________________________)  состоящих на учете с ___________ года.</w:t>
      </w:r>
      <w:proofErr w:type="gramEnd"/>
    </w:p>
    <w:p w:rsidR="00874BB6" w:rsidRDefault="00874BB6" w:rsidP="00874BB6">
      <w:pPr>
        <w:ind w:firstLine="709"/>
        <w:jc w:val="both"/>
        <w:rPr>
          <w:rFonts w:ascii="Times New Roman" w:eastAsia="Times New Roman" w:hAnsi="Times New Roman"/>
          <w:sz w:val="28"/>
          <w:szCs w:val="28"/>
        </w:rPr>
      </w:pPr>
      <w:r>
        <w:rPr>
          <w:rFonts w:ascii="Times New Roman" w:eastAsia="Times New Roman" w:hAnsi="Times New Roman"/>
          <w:sz w:val="28"/>
          <w:szCs w:val="28"/>
        </w:rPr>
        <w:t>Основания: ______________________________________________________.</w:t>
      </w:r>
    </w:p>
    <w:p w:rsidR="00874BB6" w:rsidRDefault="00874BB6" w:rsidP="00874BB6">
      <w:pPr>
        <w:tabs>
          <w:tab w:val="left" w:pos="450"/>
        </w:tabs>
        <w:ind w:firstLine="709"/>
        <w:jc w:val="both"/>
        <w:rPr>
          <w:rFonts w:ascii="Times New Roman" w:eastAsia="Times New Roman" w:hAnsi="Times New Roman"/>
          <w:sz w:val="27"/>
          <w:szCs w:val="27"/>
          <w:lang w:eastAsia="en-US"/>
        </w:rPr>
      </w:pPr>
      <w:r>
        <w:rPr>
          <w:rFonts w:ascii="Times New Roman" w:eastAsia="Times New Roman" w:hAnsi="Times New Roman"/>
          <w:sz w:val="27"/>
          <w:szCs w:val="27"/>
        </w:rPr>
        <w:t xml:space="preserve">5. </w:t>
      </w:r>
      <w:proofErr w:type="gramStart"/>
      <w:r>
        <w:rPr>
          <w:rFonts w:ascii="Times New Roman" w:eastAsia="Times New Roman" w:hAnsi="Times New Roman"/>
          <w:sz w:val="27"/>
          <w:szCs w:val="27"/>
        </w:rPr>
        <w:t>Контроль за</w:t>
      </w:r>
      <w:proofErr w:type="gramEnd"/>
      <w:r>
        <w:rPr>
          <w:rFonts w:ascii="Times New Roman" w:eastAsia="Times New Roman" w:hAnsi="Times New Roman"/>
          <w:sz w:val="27"/>
          <w:szCs w:val="27"/>
        </w:rPr>
        <w:t xml:space="preserve"> исполнением постановления возложить на первого заместителя главы администрации Лужского муниципального района ленинградской области – председателя комитета по управлению муниципальным имуществом.</w:t>
      </w:r>
    </w:p>
    <w:p w:rsidR="00874BB6" w:rsidRDefault="00874BB6" w:rsidP="00874BB6">
      <w:pPr>
        <w:tabs>
          <w:tab w:val="left" w:pos="450"/>
        </w:tabs>
        <w:ind w:firstLine="709"/>
        <w:jc w:val="both"/>
        <w:rPr>
          <w:rFonts w:ascii="Times New Roman" w:eastAsia="Times New Roman" w:hAnsi="Times New Roman"/>
          <w:sz w:val="27"/>
          <w:szCs w:val="27"/>
        </w:rPr>
      </w:pPr>
      <w:r>
        <w:rPr>
          <w:rFonts w:ascii="Times New Roman" w:eastAsia="Times New Roman" w:hAnsi="Times New Roman"/>
          <w:sz w:val="27"/>
          <w:szCs w:val="27"/>
        </w:rPr>
        <w:t xml:space="preserve">4. Настоящее постановление вступает в силу со дня </w:t>
      </w:r>
      <w:proofErr w:type="spellStart"/>
      <w:r>
        <w:rPr>
          <w:rFonts w:ascii="Times New Roman" w:eastAsia="Times New Roman" w:hAnsi="Times New Roman"/>
          <w:sz w:val="27"/>
          <w:szCs w:val="27"/>
        </w:rPr>
        <w:t>подписаня</w:t>
      </w:r>
      <w:proofErr w:type="spellEnd"/>
      <w:r>
        <w:rPr>
          <w:rFonts w:ascii="Times New Roman" w:eastAsia="Times New Roman" w:hAnsi="Times New Roman"/>
          <w:sz w:val="27"/>
          <w:szCs w:val="27"/>
        </w:rPr>
        <w:t>.</w:t>
      </w:r>
    </w:p>
    <w:p w:rsidR="00874BB6" w:rsidRDefault="00874BB6" w:rsidP="00874BB6">
      <w:pPr>
        <w:tabs>
          <w:tab w:val="left" w:pos="450"/>
        </w:tabs>
        <w:ind w:firstLine="709"/>
        <w:jc w:val="both"/>
        <w:rPr>
          <w:rFonts w:ascii="Times New Roman" w:eastAsia="Times New Roman" w:hAnsi="Times New Roman"/>
          <w:sz w:val="27"/>
          <w:szCs w:val="27"/>
        </w:rPr>
      </w:pPr>
    </w:p>
    <w:p w:rsidR="00874BB6" w:rsidRDefault="00874BB6" w:rsidP="00874BB6">
      <w:pPr>
        <w:tabs>
          <w:tab w:val="left" w:pos="450"/>
        </w:tabs>
        <w:ind w:firstLine="709"/>
        <w:jc w:val="both"/>
        <w:rPr>
          <w:rFonts w:ascii="Times New Roman" w:eastAsia="Times New Roman" w:hAnsi="Times New Roman"/>
          <w:sz w:val="27"/>
          <w:szCs w:val="27"/>
        </w:rPr>
      </w:pPr>
    </w:p>
    <w:p w:rsidR="00874BB6" w:rsidRDefault="00874BB6" w:rsidP="00874BB6">
      <w:pPr>
        <w:tabs>
          <w:tab w:val="left" w:pos="450"/>
        </w:tabs>
        <w:ind w:firstLine="709"/>
        <w:jc w:val="both"/>
        <w:rPr>
          <w:rFonts w:ascii="Times New Roman" w:eastAsia="Times New Roman" w:hAnsi="Times New Roman"/>
          <w:sz w:val="27"/>
          <w:szCs w:val="27"/>
        </w:rPr>
      </w:pPr>
    </w:p>
    <w:p w:rsidR="00874BB6" w:rsidRDefault="00874BB6" w:rsidP="00874BB6">
      <w:pPr>
        <w:widowControl w:val="0"/>
        <w:tabs>
          <w:tab w:val="left" w:pos="0"/>
        </w:tabs>
        <w:ind w:right="-1"/>
        <w:contextualSpacing/>
        <w:jc w:val="right"/>
        <w:rPr>
          <w:rFonts w:ascii="Times New Roman" w:eastAsia="Times New Roman" w:hAnsi="Times New Roman"/>
          <w:sz w:val="28"/>
          <w:szCs w:val="28"/>
        </w:rPr>
      </w:pPr>
      <w:r>
        <w:rPr>
          <w:rFonts w:ascii="Times New Roman" w:eastAsia="Times New Roman" w:hAnsi="Times New Roman"/>
          <w:sz w:val="28"/>
          <w:szCs w:val="28"/>
        </w:rPr>
        <w:lastRenderedPageBreak/>
        <w:t>Приложение 2</w:t>
      </w:r>
    </w:p>
    <w:p w:rsidR="00874BB6" w:rsidRDefault="00874BB6" w:rsidP="00874BB6">
      <w:pPr>
        <w:widowControl w:val="0"/>
        <w:tabs>
          <w:tab w:val="left" w:pos="0"/>
        </w:tabs>
        <w:ind w:right="-1"/>
        <w:contextualSpacing/>
        <w:jc w:val="right"/>
        <w:rPr>
          <w:rFonts w:ascii="Times New Roman" w:eastAsia="Times New Roman" w:hAnsi="Times New Roman"/>
          <w:sz w:val="28"/>
          <w:szCs w:val="28"/>
        </w:rPr>
      </w:pPr>
      <w:r>
        <w:rPr>
          <w:rFonts w:ascii="Times New Roman" w:eastAsia="Times New Roman" w:hAnsi="Times New Roman"/>
          <w:sz w:val="28"/>
          <w:szCs w:val="28"/>
        </w:rPr>
        <w:t>к административному регламенту</w:t>
      </w:r>
    </w:p>
    <w:p w:rsidR="00874BB6" w:rsidRDefault="00874BB6" w:rsidP="00874BB6">
      <w:pPr>
        <w:widowControl w:val="0"/>
        <w:tabs>
          <w:tab w:val="left" w:pos="0"/>
        </w:tabs>
        <w:ind w:right="-1"/>
        <w:contextualSpacing/>
        <w:jc w:val="right"/>
        <w:rPr>
          <w:rFonts w:ascii="Times New Roman" w:eastAsia="Times New Roman" w:hAnsi="Times New Roman"/>
          <w:sz w:val="28"/>
          <w:szCs w:val="28"/>
        </w:rPr>
      </w:pPr>
    </w:p>
    <w:p w:rsidR="00874BB6" w:rsidRDefault="00874BB6" w:rsidP="00874BB6">
      <w:pPr>
        <w:widowControl w:val="0"/>
        <w:tabs>
          <w:tab w:val="left" w:pos="0"/>
        </w:tabs>
        <w:ind w:right="-1"/>
        <w:contextualSpacing/>
        <w:rPr>
          <w:rFonts w:ascii="Times New Roman" w:eastAsia="Times New Roman" w:hAnsi="Times New Roman"/>
          <w:sz w:val="28"/>
          <w:szCs w:val="28"/>
        </w:rPr>
      </w:pPr>
      <w:r>
        <w:rPr>
          <w:rFonts w:ascii="Times New Roman" w:eastAsia="Times New Roman" w:hAnsi="Times New Roman"/>
          <w:sz w:val="28"/>
          <w:szCs w:val="28"/>
        </w:rPr>
        <w:t>Форма</w:t>
      </w:r>
    </w:p>
    <w:p w:rsidR="00874BB6" w:rsidRDefault="00874BB6" w:rsidP="00874BB6">
      <w:pPr>
        <w:widowControl w:val="0"/>
        <w:tabs>
          <w:tab w:val="left" w:pos="0"/>
        </w:tabs>
        <w:ind w:right="-1"/>
        <w:contextualSpacing/>
        <w:rPr>
          <w:rFonts w:ascii="Times New Roman" w:eastAsia="Times New Roman" w:hAnsi="Times New Roman"/>
          <w:sz w:val="28"/>
          <w:szCs w:val="28"/>
        </w:rPr>
      </w:pPr>
    </w:p>
    <w:p w:rsidR="00874BB6" w:rsidRDefault="00874BB6" w:rsidP="00874BB6">
      <w:pPr>
        <w:widowControl w:val="0"/>
        <w:tabs>
          <w:tab w:val="left" w:pos="0"/>
        </w:tabs>
        <w:ind w:right="-1"/>
        <w:contextualSpacing/>
        <w:jc w:val="center"/>
        <w:rPr>
          <w:rFonts w:ascii="Times New Roman" w:eastAsia="Times New Roman" w:hAnsi="Times New Roman"/>
          <w:sz w:val="28"/>
          <w:szCs w:val="28"/>
        </w:rPr>
      </w:pPr>
      <w:r>
        <w:rPr>
          <w:rFonts w:ascii="Times New Roman" w:eastAsia="Times New Roman" w:hAnsi="Times New Roman"/>
          <w:sz w:val="28"/>
          <w:szCs w:val="28"/>
        </w:rPr>
        <w:t>Договор социального найма жилого помещения</w:t>
      </w:r>
    </w:p>
    <w:p w:rsidR="00874BB6" w:rsidRDefault="00874BB6" w:rsidP="00874BB6">
      <w:pPr>
        <w:widowControl w:val="0"/>
        <w:tabs>
          <w:tab w:val="left" w:pos="0"/>
        </w:tabs>
        <w:ind w:right="-1"/>
        <w:contextualSpacing/>
        <w:rPr>
          <w:rFonts w:ascii="Times New Roman" w:eastAsia="Times New Roman" w:hAnsi="Times New Roman"/>
          <w:sz w:val="28"/>
          <w:szCs w:val="28"/>
        </w:rPr>
      </w:pPr>
      <w:r>
        <w:rPr>
          <w:rFonts w:ascii="Times New Roman" w:eastAsia="Times New Roman" w:hAnsi="Times New Roman"/>
          <w:sz w:val="28"/>
          <w:szCs w:val="28"/>
        </w:rPr>
        <w:t xml:space="preserve"> </w:t>
      </w:r>
    </w:p>
    <w:p w:rsidR="00874BB6" w:rsidRDefault="00874BB6" w:rsidP="00874BB6">
      <w:pPr>
        <w:widowControl w:val="0"/>
        <w:tabs>
          <w:tab w:val="left" w:pos="0"/>
        </w:tabs>
        <w:ind w:right="-1"/>
        <w:contextualSpacing/>
        <w:jc w:val="both"/>
        <w:rPr>
          <w:rFonts w:ascii="Times New Roman" w:eastAsia="Times New Roman" w:hAnsi="Times New Roman"/>
          <w:sz w:val="28"/>
          <w:szCs w:val="28"/>
        </w:rPr>
      </w:pPr>
      <w:r>
        <w:rPr>
          <w:rFonts w:ascii="Times New Roman" w:eastAsia="Times New Roman" w:hAnsi="Times New Roman"/>
          <w:sz w:val="28"/>
          <w:szCs w:val="28"/>
        </w:rPr>
        <w:t>____________                                                                                     ____________</w:t>
      </w:r>
    </w:p>
    <w:p w:rsidR="00874BB6" w:rsidRDefault="00874BB6" w:rsidP="00874BB6">
      <w:pPr>
        <w:widowControl w:val="0"/>
        <w:tabs>
          <w:tab w:val="left" w:pos="0"/>
        </w:tabs>
        <w:ind w:right="-1" w:firstLine="567"/>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________________________, действующий от имени собственника жилого помещения </w:t>
      </w:r>
      <w:proofErr w:type="spellStart"/>
      <w:r>
        <w:rPr>
          <w:rFonts w:ascii="Times New Roman" w:eastAsia="Times New Roman" w:hAnsi="Times New Roman"/>
          <w:sz w:val="28"/>
          <w:szCs w:val="28"/>
        </w:rPr>
        <w:t>________________________на</w:t>
      </w:r>
      <w:proofErr w:type="spellEnd"/>
      <w:r>
        <w:rPr>
          <w:rFonts w:ascii="Times New Roman" w:eastAsia="Times New Roman" w:hAnsi="Times New Roman"/>
          <w:sz w:val="28"/>
          <w:szCs w:val="28"/>
        </w:rPr>
        <w:t xml:space="preserve"> основании ________________________, именуемый в дальнейшем </w:t>
      </w:r>
      <w:proofErr w:type="spellStart"/>
      <w:r>
        <w:rPr>
          <w:rFonts w:ascii="Times New Roman" w:eastAsia="Times New Roman" w:hAnsi="Times New Roman"/>
          <w:sz w:val="28"/>
          <w:szCs w:val="28"/>
        </w:rPr>
        <w:t>Наймодатель</w:t>
      </w:r>
      <w:proofErr w:type="spellEnd"/>
      <w:r>
        <w:rPr>
          <w:rFonts w:ascii="Times New Roman" w:eastAsia="Times New Roman" w:hAnsi="Times New Roman"/>
          <w:sz w:val="28"/>
          <w:szCs w:val="28"/>
        </w:rPr>
        <w:t>, с одной стороны, и граждани</w:t>
      </w:r>
      <w:proofErr w:type="gramStart"/>
      <w:r>
        <w:rPr>
          <w:rFonts w:ascii="Times New Roman" w:eastAsia="Times New Roman" w:hAnsi="Times New Roman"/>
          <w:sz w:val="28"/>
          <w:szCs w:val="28"/>
        </w:rPr>
        <w:t>н(</w:t>
      </w:r>
      <w:proofErr w:type="spellStart"/>
      <w:proofErr w:type="gramEnd"/>
      <w:r>
        <w:rPr>
          <w:rFonts w:ascii="Times New Roman" w:eastAsia="Times New Roman" w:hAnsi="Times New Roman"/>
          <w:sz w:val="28"/>
          <w:szCs w:val="28"/>
        </w:rPr>
        <w:t>ка</w:t>
      </w:r>
      <w:proofErr w:type="spellEnd"/>
      <w:r>
        <w:rPr>
          <w:rFonts w:ascii="Times New Roman" w:eastAsia="Times New Roman" w:hAnsi="Times New Roman"/>
          <w:sz w:val="28"/>
          <w:szCs w:val="28"/>
        </w:rPr>
        <w:t>) _______________________________________________, именуемый в дальнейшем Наниматель, с другой стороны, на основании решения о предоставлении жилого помещения от ____________</w:t>
      </w:r>
      <w:r>
        <w:rPr>
          <w:rFonts w:ascii="Times New Roman" w:eastAsia="Times New Roman" w:hAnsi="Times New Roman"/>
          <w:sz w:val="28"/>
          <w:szCs w:val="28"/>
        </w:rPr>
        <w:br/>
        <w:t xml:space="preserve">№ ____________ заключили настоящий договор о нижеследующем. </w:t>
      </w:r>
    </w:p>
    <w:p w:rsidR="00874BB6" w:rsidRDefault="00874BB6" w:rsidP="00874BB6">
      <w:pPr>
        <w:widowControl w:val="0"/>
        <w:tabs>
          <w:tab w:val="left" w:pos="0"/>
        </w:tabs>
        <w:ind w:right="-1" w:firstLine="567"/>
        <w:contextualSpacing/>
        <w:jc w:val="center"/>
        <w:rPr>
          <w:rFonts w:ascii="Times New Roman" w:eastAsia="Times New Roman" w:hAnsi="Times New Roman"/>
          <w:sz w:val="28"/>
          <w:szCs w:val="28"/>
        </w:rPr>
      </w:pPr>
    </w:p>
    <w:p w:rsidR="00874BB6" w:rsidRDefault="00874BB6" w:rsidP="00874BB6">
      <w:pPr>
        <w:widowControl w:val="0"/>
        <w:tabs>
          <w:tab w:val="left" w:pos="0"/>
        </w:tabs>
        <w:ind w:right="-1"/>
        <w:contextualSpacing/>
        <w:jc w:val="center"/>
        <w:rPr>
          <w:rFonts w:ascii="Times New Roman" w:eastAsia="Times New Roman" w:hAnsi="Times New Roman"/>
          <w:sz w:val="28"/>
          <w:szCs w:val="28"/>
        </w:rPr>
      </w:pPr>
      <w:r>
        <w:rPr>
          <w:rFonts w:ascii="Times New Roman" w:eastAsia="Times New Roman" w:hAnsi="Times New Roman"/>
          <w:sz w:val="28"/>
          <w:szCs w:val="28"/>
        </w:rPr>
        <w:t>I. Предмет договора</w:t>
      </w:r>
    </w:p>
    <w:p w:rsidR="00874BB6" w:rsidRDefault="00874BB6" w:rsidP="00874BB6">
      <w:pPr>
        <w:widowControl w:val="0"/>
        <w:tabs>
          <w:tab w:val="left" w:pos="0"/>
        </w:tabs>
        <w:ind w:right="-1"/>
        <w:contextualSpacing/>
        <w:jc w:val="center"/>
        <w:rPr>
          <w:rFonts w:ascii="Times New Roman" w:eastAsia="Times New Roman" w:hAnsi="Times New Roman"/>
          <w:sz w:val="28"/>
          <w:szCs w:val="28"/>
        </w:rPr>
      </w:pPr>
    </w:p>
    <w:p w:rsidR="00874BB6" w:rsidRDefault="00874BB6" w:rsidP="00874BB6">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1. </w:t>
      </w:r>
      <w:proofErr w:type="spellStart"/>
      <w:r>
        <w:rPr>
          <w:rFonts w:ascii="Times New Roman" w:eastAsia="Times New Roman" w:hAnsi="Times New Roman"/>
          <w:sz w:val="28"/>
          <w:szCs w:val="28"/>
        </w:rPr>
        <w:t>Наймодатель</w:t>
      </w:r>
      <w:proofErr w:type="spellEnd"/>
      <w:r>
        <w:rPr>
          <w:rFonts w:ascii="Times New Roman" w:eastAsia="Times New Roman" w:hAnsi="Times New Roman"/>
          <w:sz w:val="28"/>
          <w:szCs w:val="28"/>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w:t>
      </w:r>
      <w:proofErr w:type="gramStart"/>
      <w:r>
        <w:rPr>
          <w:rFonts w:ascii="Times New Roman" w:eastAsia="Times New Roman" w:hAnsi="Times New Roman"/>
          <w:sz w:val="28"/>
          <w:szCs w:val="28"/>
        </w:rPr>
        <w:t>т(</w:t>
      </w:r>
      <w:proofErr w:type="spellStart"/>
      <w:proofErr w:type="gramEnd"/>
      <w:r>
        <w:rPr>
          <w:rFonts w:ascii="Times New Roman" w:eastAsia="Times New Roman" w:hAnsi="Times New Roman"/>
          <w:sz w:val="28"/>
          <w:szCs w:val="28"/>
        </w:rPr>
        <w:t>ы</w:t>
      </w:r>
      <w:proofErr w:type="spellEnd"/>
      <w:r>
        <w:rPr>
          <w:rFonts w:ascii="Times New Roman" w:eastAsia="Times New Roman" w:hAnsi="Times New Roman"/>
          <w:sz w:val="28"/>
          <w:szCs w:val="28"/>
        </w:rPr>
        <w:t xml:space="preserve">) в ____________ общей площадью ____________ кв. метров, в том числе жилой ____________ кв. метров, по адресу: ________ для проживания в нем, а также обеспечивает предоставление за плату коммунальных услуг: ____________. </w:t>
      </w:r>
    </w:p>
    <w:p w:rsidR="00874BB6" w:rsidRDefault="00874BB6" w:rsidP="00874BB6">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874BB6" w:rsidRDefault="00874BB6" w:rsidP="00874BB6">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3. Совместно с Нанимателем в жилое помещение вселяются следующие члены семьи: </w:t>
      </w:r>
    </w:p>
    <w:p w:rsidR="00874BB6" w:rsidRDefault="00874BB6" w:rsidP="00874BB6">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1. __________________________________________________________________</w:t>
      </w:r>
    </w:p>
    <w:p w:rsidR="00874BB6" w:rsidRDefault="00874BB6" w:rsidP="00874BB6">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2. __________________________________________________________________</w:t>
      </w:r>
    </w:p>
    <w:p w:rsidR="00874BB6" w:rsidRDefault="00874BB6" w:rsidP="00874BB6">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3. __________________________________________________________________ </w:t>
      </w:r>
    </w:p>
    <w:p w:rsidR="00874BB6" w:rsidRDefault="00874BB6" w:rsidP="00874BB6">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4. Наниматель обязан: </w:t>
      </w:r>
    </w:p>
    <w:p w:rsidR="00874BB6" w:rsidRDefault="00874BB6" w:rsidP="00874BB6">
      <w:pPr>
        <w:widowControl w:val="0"/>
        <w:tabs>
          <w:tab w:val="left" w:pos="0"/>
        </w:tabs>
        <w:ind w:right="-1" w:firstLine="709"/>
        <w:contextualSpacing/>
        <w:jc w:val="both"/>
        <w:rPr>
          <w:rFonts w:ascii="Times New Roman" w:eastAsia="Times New Roman" w:hAnsi="Times New Roman"/>
          <w:sz w:val="28"/>
          <w:szCs w:val="28"/>
        </w:rPr>
      </w:pPr>
      <w:proofErr w:type="gramStart"/>
      <w:r>
        <w:rPr>
          <w:rFonts w:ascii="Times New Roman" w:eastAsia="Times New Roman" w:hAnsi="Times New Roman"/>
          <w:sz w:val="28"/>
          <w:szCs w:val="28"/>
        </w:rPr>
        <w:t xml:space="preserve">а) принять от </w:t>
      </w:r>
      <w:proofErr w:type="spellStart"/>
      <w:r>
        <w:rPr>
          <w:rFonts w:ascii="Times New Roman" w:eastAsia="Times New Roman" w:hAnsi="Times New Roman"/>
          <w:sz w:val="28"/>
          <w:szCs w:val="28"/>
        </w:rPr>
        <w:t>Наймодателя</w:t>
      </w:r>
      <w:proofErr w:type="spellEnd"/>
      <w:r>
        <w:rPr>
          <w:rFonts w:ascii="Times New Roman" w:eastAsia="Times New Roman" w:hAnsi="Times New Roman"/>
          <w:sz w:val="28"/>
          <w:szCs w:val="28"/>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Pr>
          <w:rFonts w:ascii="Times New Roman" w:eastAsia="Times New Roman" w:hAnsi="Times New Roman"/>
          <w:sz w:val="28"/>
          <w:szCs w:val="28"/>
        </w:rPr>
        <w:t xml:space="preserve"> об исправности жилого помещения, а также </w:t>
      </w:r>
      <w:r>
        <w:rPr>
          <w:rFonts w:ascii="Times New Roman" w:eastAsia="Times New Roman" w:hAnsi="Times New Roman"/>
          <w:sz w:val="28"/>
          <w:szCs w:val="28"/>
        </w:rPr>
        <w:lastRenderedPageBreak/>
        <w:t xml:space="preserve">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874BB6" w:rsidRDefault="00874BB6" w:rsidP="00874BB6">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б) соблюдать правила пользования жилыми помещениями; </w:t>
      </w:r>
    </w:p>
    <w:p w:rsidR="00874BB6" w:rsidRDefault="00874BB6" w:rsidP="00874BB6">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в) использовать жилое помещение в соответствии с его назначением; </w:t>
      </w:r>
    </w:p>
    <w:p w:rsidR="00874BB6" w:rsidRDefault="00874BB6" w:rsidP="00874BB6">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Pr>
          <w:rFonts w:ascii="Times New Roman" w:eastAsia="Times New Roman" w:hAnsi="Times New Roman"/>
          <w:sz w:val="28"/>
          <w:szCs w:val="28"/>
        </w:rPr>
        <w:t>Наймодателю</w:t>
      </w:r>
      <w:proofErr w:type="spellEnd"/>
      <w:r>
        <w:rPr>
          <w:rFonts w:ascii="Times New Roman" w:eastAsia="Times New Roman" w:hAnsi="Times New Roman"/>
          <w:sz w:val="28"/>
          <w:szCs w:val="28"/>
        </w:rPr>
        <w:t xml:space="preserve"> или в соответствующую управляющую организацию; </w:t>
      </w:r>
    </w:p>
    <w:p w:rsidR="00874BB6" w:rsidRDefault="00874BB6" w:rsidP="00874BB6">
      <w:pPr>
        <w:widowControl w:val="0"/>
        <w:tabs>
          <w:tab w:val="left" w:pos="0"/>
        </w:tabs>
        <w:ind w:right="-1" w:firstLine="709"/>
        <w:contextualSpacing/>
        <w:jc w:val="both"/>
        <w:rPr>
          <w:rFonts w:ascii="Times New Roman" w:eastAsia="Times New Roman" w:hAnsi="Times New Roman"/>
          <w:sz w:val="28"/>
          <w:szCs w:val="28"/>
        </w:rPr>
      </w:pPr>
      <w:proofErr w:type="spellStart"/>
      <w:r>
        <w:rPr>
          <w:rFonts w:ascii="Times New Roman" w:eastAsia="Times New Roman" w:hAnsi="Times New Roman"/>
          <w:sz w:val="28"/>
          <w:szCs w:val="28"/>
        </w:rPr>
        <w:t>д</w:t>
      </w:r>
      <w:proofErr w:type="spellEnd"/>
      <w:r>
        <w:rPr>
          <w:rFonts w:ascii="Times New Roman" w:eastAsia="Times New Roman" w:hAnsi="Times New Roman"/>
          <w:sz w:val="28"/>
          <w:szCs w:val="28"/>
        </w:rPr>
        <w:t xml:space="preserve">) содержать в чистоте и порядке жилое помещение, общее имущество в многоквартирном доме, объекты благоустройства; </w:t>
      </w:r>
    </w:p>
    <w:p w:rsidR="00874BB6" w:rsidRDefault="00874BB6" w:rsidP="00874BB6">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е) производить текущий ремонт занимаемого жилого помещения. </w:t>
      </w:r>
      <w:proofErr w:type="gramStart"/>
      <w:r>
        <w:rPr>
          <w:rFonts w:ascii="Times New Roman" w:eastAsia="Times New Roman" w:hAnsi="Times New Roman"/>
          <w:sz w:val="28"/>
          <w:szCs w:val="28"/>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Pr>
          <w:rFonts w:ascii="Times New Roman" w:eastAsia="Times New Roman" w:hAnsi="Times New Roman"/>
          <w:sz w:val="28"/>
          <w:szCs w:val="28"/>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Pr>
          <w:rFonts w:ascii="Times New Roman" w:eastAsia="Times New Roman" w:hAnsi="Times New Roman"/>
          <w:sz w:val="28"/>
          <w:szCs w:val="28"/>
        </w:rPr>
        <w:t>Наймодателя</w:t>
      </w:r>
      <w:proofErr w:type="spellEnd"/>
      <w:r>
        <w:rPr>
          <w:rFonts w:ascii="Times New Roman" w:eastAsia="Times New Roman" w:hAnsi="Times New Roman"/>
          <w:sz w:val="28"/>
          <w:szCs w:val="28"/>
        </w:rPr>
        <w:t xml:space="preserve"> организацией, предложенной им; </w:t>
      </w:r>
    </w:p>
    <w:p w:rsidR="00874BB6" w:rsidRDefault="00874BB6" w:rsidP="00874BB6">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874BB6" w:rsidRDefault="00874BB6" w:rsidP="00874BB6">
      <w:pPr>
        <w:widowControl w:val="0"/>
        <w:tabs>
          <w:tab w:val="left" w:pos="0"/>
        </w:tabs>
        <w:ind w:right="-1" w:firstLine="709"/>
        <w:contextualSpacing/>
        <w:jc w:val="both"/>
        <w:rPr>
          <w:rFonts w:ascii="Times New Roman" w:eastAsia="Times New Roman" w:hAnsi="Times New Roman"/>
          <w:sz w:val="28"/>
          <w:szCs w:val="28"/>
        </w:rPr>
      </w:pPr>
      <w:proofErr w:type="spellStart"/>
      <w:r>
        <w:rPr>
          <w:rFonts w:ascii="Times New Roman" w:eastAsia="Times New Roman" w:hAnsi="Times New Roman"/>
          <w:sz w:val="28"/>
          <w:szCs w:val="28"/>
        </w:rPr>
        <w:t>з</w:t>
      </w:r>
      <w:proofErr w:type="spellEnd"/>
      <w:r>
        <w:rPr>
          <w:rFonts w:ascii="Times New Roman" w:eastAsia="Times New Roman" w:hAnsi="Times New Roman"/>
          <w:sz w:val="28"/>
          <w:szCs w:val="28"/>
        </w:rPr>
        <w:t xml:space="preserve">)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Pr>
          <w:rFonts w:ascii="Times New Roman" w:eastAsia="Times New Roman" w:hAnsi="Times New Roman"/>
          <w:sz w:val="28"/>
          <w:szCs w:val="28"/>
        </w:rPr>
        <w:t>Наймодателю</w:t>
      </w:r>
      <w:proofErr w:type="spellEnd"/>
      <w:r>
        <w:rPr>
          <w:rFonts w:ascii="Times New Roman" w:eastAsia="Times New Roman" w:hAnsi="Times New Roman"/>
          <w:sz w:val="28"/>
          <w:szCs w:val="28"/>
        </w:rPr>
        <w:t xml:space="preserve"> пени в размере, установленном Жилищным кодексом Российской Федерации, что не освобождает Нанимателя от уплаты причитающихся платежей; </w:t>
      </w:r>
    </w:p>
    <w:p w:rsidR="00874BB6" w:rsidRDefault="00874BB6" w:rsidP="00874BB6">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Pr>
          <w:rFonts w:ascii="Times New Roman" w:eastAsia="Times New Roman" w:hAnsi="Times New Roman"/>
          <w:sz w:val="28"/>
          <w:szCs w:val="28"/>
        </w:rPr>
        <w:t>Наймодателем</w:t>
      </w:r>
      <w:proofErr w:type="spellEnd"/>
      <w:r>
        <w:rPr>
          <w:rFonts w:ascii="Times New Roman" w:eastAsia="Times New Roman" w:hAnsi="Times New Roman"/>
          <w:sz w:val="28"/>
          <w:szCs w:val="28"/>
        </w:rPr>
        <w:t xml:space="preserve"> жилое помещение, отвечающее санитарным и техническим требованиям; </w:t>
      </w:r>
    </w:p>
    <w:p w:rsidR="00874BB6" w:rsidRDefault="00874BB6" w:rsidP="00874BB6">
      <w:pPr>
        <w:widowControl w:val="0"/>
        <w:tabs>
          <w:tab w:val="left" w:pos="0"/>
        </w:tabs>
        <w:ind w:right="-1" w:firstLine="709"/>
        <w:contextualSpacing/>
        <w:jc w:val="both"/>
        <w:rPr>
          <w:rFonts w:ascii="Times New Roman" w:eastAsia="Times New Roman" w:hAnsi="Times New Roman"/>
          <w:sz w:val="28"/>
          <w:szCs w:val="28"/>
        </w:rPr>
      </w:pPr>
      <w:proofErr w:type="gramStart"/>
      <w:r>
        <w:rPr>
          <w:rFonts w:ascii="Times New Roman" w:eastAsia="Times New Roman" w:hAnsi="Times New Roman"/>
          <w:sz w:val="28"/>
          <w:szCs w:val="28"/>
        </w:rPr>
        <w:t xml:space="preserve">к) при расторжении настоящего договора освободить в установленные сроки и сдать по акту </w:t>
      </w:r>
      <w:proofErr w:type="spellStart"/>
      <w:r>
        <w:rPr>
          <w:rFonts w:ascii="Times New Roman" w:eastAsia="Times New Roman" w:hAnsi="Times New Roman"/>
          <w:sz w:val="28"/>
          <w:szCs w:val="28"/>
        </w:rPr>
        <w:t>Наймодателю</w:t>
      </w:r>
      <w:proofErr w:type="spellEnd"/>
      <w:r>
        <w:rPr>
          <w:rFonts w:ascii="Times New Roman" w:eastAsia="Times New Roman" w:hAnsi="Times New Roman"/>
          <w:sz w:val="28"/>
          <w:szCs w:val="28"/>
        </w:rPr>
        <w:t xml:space="preserve"> в исправном состоянии жилое помещение, </w:t>
      </w:r>
      <w:r>
        <w:rPr>
          <w:rFonts w:ascii="Times New Roman" w:eastAsia="Times New Roman" w:hAnsi="Times New Roman"/>
          <w:sz w:val="28"/>
          <w:szCs w:val="28"/>
        </w:rPr>
        <w:lastRenderedPageBreak/>
        <w:t>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Pr>
          <w:rFonts w:ascii="Times New Roman" w:eastAsia="Times New Roman" w:hAnsi="Times New Roman"/>
          <w:sz w:val="28"/>
          <w:szCs w:val="28"/>
        </w:rPr>
        <w:t xml:space="preserve"> помещение и коммунальные услуги; </w:t>
      </w:r>
    </w:p>
    <w:p w:rsidR="00874BB6" w:rsidRDefault="00874BB6" w:rsidP="00874BB6">
      <w:pPr>
        <w:widowControl w:val="0"/>
        <w:tabs>
          <w:tab w:val="left" w:pos="0"/>
        </w:tabs>
        <w:ind w:right="-1" w:firstLine="709"/>
        <w:contextualSpacing/>
        <w:jc w:val="both"/>
        <w:rPr>
          <w:rFonts w:ascii="Times New Roman" w:eastAsia="Times New Roman" w:hAnsi="Times New Roman"/>
          <w:sz w:val="28"/>
          <w:szCs w:val="28"/>
        </w:rPr>
      </w:pPr>
      <w:proofErr w:type="gramStart"/>
      <w:r>
        <w:rPr>
          <w:rFonts w:ascii="Times New Roman" w:eastAsia="Times New Roman" w:hAnsi="Times New Roman"/>
          <w:sz w:val="28"/>
          <w:szCs w:val="28"/>
        </w:rPr>
        <w:t xml:space="preserve">л) допускать в заранее согласованное сторонами настоящего договора время в занимаемое жилое помещение работников </w:t>
      </w:r>
      <w:proofErr w:type="spellStart"/>
      <w:r>
        <w:rPr>
          <w:rFonts w:ascii="Times New Roman" w:eastAsia="Times New Roman" w:hAnsi="Times New Roman"/>
          <w:sz w:val="28"/>
          <w:szCs w:val="28"/>
        </w:rPr>
        <w:t>Наймодателя</w:t>
      </w:r>
      <w:proofErr w:type="spellEnd"/>
      <w:r>
        <w:rPr>
          <w:rFonts w:ascii="Times New Roman" w:eastAsia="Times New Roman" w:hAnsi="Times New Roman"/>
          <w:sz w:val="28"/>
          <w:szCs w:val="28"/>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roofErr w:type="gramEnd"/>
    </w:p>
    <w:p w:rsidR="00874BB6" w:rsidRDefault="00874BB6" w:rsidP="00874BB6">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м) информировать </w:t>
      </w:r>
      <w:proofErr w:type="spellStart"/>
      <w:r>
        <w:rPr>
          <w:rFonts w:ascii="Times New Roman" w:eastAsia="Times New Roman" w:hAnsi="Times New Roman"/>
          <w:sz w:val="28"/>
          <w:szCs w:val="28"/>
        </w:rPr>
        <w:t>Наймодателя</w:t>
      </w:r>
      <w:proofErr w:type="spellEnd"/>
      <w:r>
        <w:rPr>
          <w:rFonts w:ascii="Times New Roman" w:eastAsia="Times New Roman" w:hAnsi="Times New Roman"/>
          <w:sz w:val="28"/>
          <w:szCs w:val="28"/>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874BB6" w:rsidRDefault="00874BB6" w:rsidP="00874BB6">
      <w:pPr>
        <w:widowControl w:val="0"/>
        <w:tabs>
          <w:tab w:val="left" w:pos="0"/>
        </w:tabs>
        <w:ind w:right="-1" w:firstLine="709"/>
        <w:contextualSpacing/>
        <w:jc w:val="both"/>
        <w:rPr>
          <w:rFonts w:ascii="Times New Roman" w:eastAsia="Times New Roman" w:hAnsi="Times New Roman"/>
          <w:sz w:val="28"/>
          <w:szCs w:val="28"/>
        </w:rPr>
      </w:pPr>
      <w:proofErr w:type="spellStart"/>
      <w:r>
        <w:rPr>
          <w:rFonts w:ascii="Times New Roman" w:eastAsia="Times New Roman" w:hAnsi="Times New Roman"/>
          <w:sz w:val="28"/>
          <w:szCs w:val="28"/>
        </w:rPr>
        <w:t>н</w:t>
      </w:r>
      <w:proofErr w:type="spellEnd"/>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нести иные обязанности</w:t>
      </w:r>
      <w:proofErr w:type="gramEnd"/>
      <w:r>
        <w:rPr>
          <w:rFonts w:ascii="Times New Roman" w:eastAsia="Times New Roman" w:hAnsi="Times New Roman"/>
          <w:sz w:val="28"/>
          <w:szCs w:val="28"/>
        </w:rPr>
        <w:t xml:space="preserve">, предусмотренные Жилищным кодексом Российской Федерации и федеральными законами. </w:t>
      </w:r>
    </w:p>
    <w:p w:rsidR="00874BB6" w:rsidRDefault="00874BB6" w:rsidP="00874BB6">
      <w:pPr>
        <w:widowControl w:val="0"/>
        <w:tabs>
          <w:tab w:val="left" w:pos="0"/>
        </w:tabs>
        <w:ind w:right="-1" w:firstLine="567"/>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5. </w:t>
      </w:r>
      <w:proofErr w:type="spellStart"/>
      <w:r>
        <w:rPr>
          <w:rFonts w:ascii="Times New Roman" w:eastAsia="Times New Roman" w:hAnsi="Times New Roman"/>
          <w:sz w:val="28"/>
          <w:szCs w:val="28"/>
        </w:rPr>
        <w:t>Наймодатель</w:t>
      </w:r>
      <w:proofErr w:type="spellEnd"/>
      <w:r>
        <w:rPr>
          <w:rFonts w:ascii="Times New Roman" w:eastAsia="Times New Roman" w:hAnsi="Times New Roman"/>
          <w:sz w:val="28"/>
          <w:szCs w:val="28"/>
        </w:rPr>
        <w:t xml:space="preserve"> обязан: </w:t>
      </w:r>
    </w:p>
    <w:p w:rsidR="00874BB6" w:rsidRDefault="00874BB6" w:rsidP="00874BB6">
      <w:pPr>
        <w:widowControl w:val="0"/>
        <w:tabs>
          <w:tab w:val="left" w:pos="0"/>
        </w:tabs>
        <w:ind w:right="-1" w:firstLine="567"/>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874BB6" w:rsidRDefault="00874BB6" w:rsidP="00874BB6">
      <w:pPr>
        <w:widowControl w:val="0"/>
        <w:tabs>
          <w:tab w:val="left" w:pos="0"/>
        </w:tabs>
        <w:ind w:right="-1" w:firstLine="567"/>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874BB6" w:rsidRDefault="00874BB6" w:rsidP="00874BB6">
      <w:pPr>
        <w:widowControl w:val="0"/>
        <w:tabs>
          <w:tab w:val="left" w:pos="0"/>
        </w:tabs>
        <w:ind w:right="-1" w:firstLine="567"/>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в) осуществлять капитальный ремонт жилого помещения. </w:t>
      </w:r>
    </w:p>
    <w:p w:rsidR="00874BB6" w:rsidRDefault="00874BB6" w:rsidP="00874BB6">
      <w:pPr>
        <w:widowControl w:val="0"/>
        <w:tabs>
          <w:tab w:val="left" w:pos="0"/>
        </w:tabs>
        <w:ind w:right="-1" w:firstLine="567"/>
        <w:contextualSpacing/>
        <w:jc w:val="both"/>
        <w:rPr>
          <w:rFonts w:ascii="Times New Roman" w:eastAsia="Times New Roman" w:hAnsi="Times New Roman"/>
          <w:sz w:val="28"/>
          <w:szCs w:val="28"/>
        </w:rPr>
      </w:pPr>
      <w:proofErr w:type="gramStart"/>
      <w:r>
        <w:rPr>
          <w:rFonts w:ascii="Times New Roman" w:eastAsia="Times New Roman" w:hAnsi="Times New Roman"/>
          <w:sz w:val="28"/>
          <w:szCs w:val="28"/>
        </w:rPr>
        <w:t xml:space="preserve">При неисполнении или ненадлежащем исполнении </w:t>
      </w:r>
      <w:proofErr w:type="spellStart"/>
      <w:r>
        <w:rPr>
          <w:rFonts w:ascii="Times New Roman" w:eastAsia="Times New Roman" w:hAnsi="Times New Roman"/>
          <w:sz w:val="28"/>
          <w:szCs w:val="28"/>
        </w:rPr>
        <w:t>Наймодателем</w:t>
      </w:r>
      <w:proofErr w:type="spellEnd"/>
      <w:r>
        <w:rPr>
          <w:rFonts w:ascii="Times New Roman" w:eastAsia="Times New Roman" w:hAnsi="Times New Roman"/>
          <w:sz w:val="28"/>
          <w:szCs w:val="28"/>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Pr>
          <w:rFonts w:ascii="Times New Roman" w:eastAsia="Times New Roman" w:hAnsi="Times New Roman"/>
          <w:sz w:val="28"/>
          <w:szCs w:val="28"/>
        </w:rPr>
        <w:t xml:space="preserve"> ненадлежащим исполнением или неисполнением указанных обязанностей </w:t>
      </w:r>
      <w:proofErr w:type="spellStart"/>
      <w:r>
        <w:rPr>
          <w:rFonts w:ascii="Times New Roman" w:eastAsia="Times New Roman" w:hAnsi="Times New Roman"/>
          <w:sz w:val="28"/>
          <w:szCs w:val="28"/>
        </w:rPr>
        <w:t>Наймодателем</w:t>
      </w:r>
      <w:proofErr w:type="spellEnd"/>
      <w:r>
        <w:rPr>
          <w:rFonts w:ascii="Times New Roman" w:eastAsia="Times New Roman" w:hAnsi="Times New Roman"/>
          <w:sz w:val="28"/>
          <w:szCs w:val="28"/>
        </w:rPr>
        <w:t xml:space="preserve">; </w:t>
      </w:r>
    </w:p>
    <w:p w:rsidR="00874BB6" w:rsidRDefault="00874BB6" w:rsidP="00874BB6">
      <w:pPr>
        <w:widowControl w:val="0"/>
        <w:tabs>
          <w:tab w:val="left" w:pos="0"/>
        </w:tabs>
        <w:ind w:right="-1" w:firstLine="567"/>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Pr>
          <w:rFonts w:ascii="Times New Roman" w:eastAsia="Times New Roman" w:hAnsi="Times New Roman"/>
          <w:sz w:val="28"/>
          <w:szCs w:val="28"/>
        </w:rPr>
        <w:t>Наймодателя</w:t>
      </w:r>
      <w:proofErr w:type="spellEnd"/>
      <w:r>
        <w:rPr>
          <w:rFonts w:ascii="Times New Roman" w:eastAsia="Times New Roman" w:hAnsi="Times New Roman"/>
          <w:sz w:val="28"/>
          <w:szCs w:val="28"/>
        </w:rPr>
        <w:t xml:space="preserve">; </w:t>
      </w:r>
    </w:p>
    <w:p w:rsidR="00874BB6" w:rsidRDefault="00874BB6" w:rsidP="00874BB6">
      <w:pPr>
        <w:widowControl w:val="0"/>
        <w:tabs>
          <w:tab w:val="left" w:pos="0"/>
        </w:tabs>
        <w:ind w:right="-1" w:firstLine="567"/>
        <w:contextualSpacing/>
        <w:jc w:val="both"/>
        <w:rPr>
          <w:rFonts w:ascii="Times New Roman" w:eastAsia="Times New Roman" w:hAnsi="Times New Roman"/>
          <w:sz w:val="28"/>
          <w:szCs w:val="28"/>
        </w:rPr>
      </w:pPr>
      <w:proofErr w:type="spellStart"/>
      <w:r>
        <w:rPr>
          <w:rFonts w:ascii="Times New Roman" w:eastAsia="Times New Roman" w:hAnsi="Times New Roman"/>
          <w:sz w:val="28"/>
          <w:szCs w:val="28"/>
        </w:rPr>
        <w:lastRenderedPageBreak/>
        <w:t>д</w:t>
      </w:r>
      <w:proofErr w:type="spellEnd"/>
      <w:r>
        <w:rPr>
          <w:rFonts w:ascii="Times New Roman" w:eastAsia="Times New Roman" w:hAnsi="Times New Roman"/>
          <w:sz w:val="28"/>
          <w:szCs w:val="28"/>
        </w:rPr>
        <w:t xml:space="preserve">) информировать Нанимателя о проведении капитального ремонта или реконструкции дома не </w:t>
      </w:r>
      <w:proofErr w:type="gramStart"/>
      <w:r>
        <w:rPr>
          <w:rFonts w:ascii="Times New Roman" w:eastAsia="Times New Roman" w:hAnsi="Times New Roman"/>
          <w:sz w:val="28"/>
          <w:szCs w:val="28"/>
        </w:rPr>
        <w:t>позднее</w:t>
      </w:r>
      <w:proofErr w:type="gramEnd"/>
      <w:r>
        <w:rPr>
          <w:rFonts w:ascii="Times New Roman" w:eastAsia="Times New Roman" w:hAnsi="Times New Roman"/>
          <w:sz w:val="28"/>
          <w:szCs w:val="28"/>
        </w:rPr>
        <w:t xml:space="preserve"> чем за 30 дней до начала работ; </w:t>
      </w:r>
    </w:p>
    <w:p w:rsidR="00874BB6" w:rsidRDefault="00874BB6" w:rsidP="00874BB6">
      <w:pPr>
        <w:widowControl w:val="0"/>
        <w:tabs>
          <w:tab w:val="left" w:pos="0"/>
        </w:tabs>
        <w:ind w:right="-1" w:firstLine="567"/>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874BB6" w:rsidRDefault="00874BB6" w:rsidP="00874BB6">
      <w:pPr>
        <w:widowControl w:val="0"/>
        <w:tabs>
          <w:tab w:val="left" w:pos="0"/>
        </w:tabs>
        <w:ind w:right="-1" w:firstLine="567"/>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ж) обеспечивать предоставление Нанимателю предусмотренных в настоящем договоре коммунальных услуг надлежащего качества; </w:t>
      </w:r>
    </w:p>
    <w:p w:rsidR="00874BB6" w:rsidRDefault="00874BB6" w:rsidP="00874BB6">
      <w:pPr>
        <w:widowControl w:val="0"/>
        <w:tabs>
          <w:tab w:val="left" w:pos="0"/>
        </w:tabs>
        <w:ind w:right="-1" w:firstLine="567"/>
        <w:contextualSpacing/>
        <w:jc w:val="both"/>
        <w:rPr>
          <w:rFonts w:ascii="Times New Roman" w:eastAsia="Times New Roman" w:hAnsi="Times New Roman"/>
          <w:sz w:val="28"/>
          <w:szCs w:val="28"/>
        </w:rPr>
      </w:pPr>
      <w:proofErr w:type="spellStart"/>
      <w:r>
        <w:rPr>
          <w:rFonts w:ascii="Times New Roman" w:eastAsia="Times New Roman" w:hAnsi="Times New Roman"/>
          <w:sz w:val="28"/>
          <w:szCs w:val="28"/>
        </w:rPr>
        <w:t>з</w:t>
      </w:r>
      <w:proofErr w:type="spellEnd"/>
      <w:r>
        <w:rPr>
          <w:rFonts w:ascii="Times New Roman" w:eastAsia="Times New Roman" w:hAnsi="Times New Roman"/>
          <w:sz w:val="28"/>
          <w:szCs w:val="28"/>
        </w:rPr>
        <w:t xml:space="preserve">) контролировать качество предоставляемых жилищно-коммунальных услуг; </w:t>
      </w:r>
    </w:p>
    <w:p w:rsidR="00874BB6" w:rsidRDefault="00874BB6" w:rsidP="00874BB6">
      <w:pPr>
        <w:widowControl w:val="0"/>
        <w:tabs>
          <w:tab w:val="left" w:pos="0"/>
        </w:tabs>
        <w:ind w:right="-1" w:firstLine="567"/>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874BB6" w:rsidRDefault="00874BB6" w:rsidP="00874BB6">
      <w:pPr>
        <w:widowControl w:val="0"/>
        <w:tabs>
          <w:tab w:val="left" w:pos="0"/>
        </w:tabs>
        <w:ind w:right="-1" w:firstLine="567"/>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874BB6" w:rsidRDefault="00874BB6" w:rsidP="00874BB6">
      <w:pPr>
        <w:widowControl w:val="0"/>
        <w:tabs>
          <w:tab w:val="left" w:pos="0"/>
        </w:tabs>
        <w:ind w:right="-1" w:firstLine="567"/>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874BB6" w:rsidRDefault="00874BB6" w:rsidP="00874BB6">
      <w:pPr>
        <w:widowControl w:val="0"/>
        <w:tabs>
          <w:tab w:val="left" w:pos="0"/>
        </w:tabs>
        <w:ind w:right="-1" w:firstLine="567"/>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м) </w:t>
      </w:r>
      <w:proofErr w:type="gramStart"/>
      <w:r>
        <w:rPr>
          <w:rFonts w:ascii="Times New Roman" w:eastAsia="Times New Roman" w:hAnsi="Times New Roman"/>
          <w:sz w:val="28"/>
          <w:szCs w:val="28"/>
        </w:rPr>
        <w:t>нести иные обязанности</w:t>
      </w:r>
      <w:proofErr w:type="gramEnd"/>
      <w:r>
        <w:rPr>
          <w:rFonts w:ascii="Times New Roman" w:eastAsia="Times New Roman" w:hAnsi="Times New Roman"/>
          <w:sz w:val="28"/>
          <w:szCs w:val="28"/>
        </w:rPr>
        <w:t xml:space="preserve">, предусмотренные законодательством Российской Федерации. </w:t>
      </w:r>
    </w:p>
    <w:p w:rsidR="00874BB6" w:rsidRDefault="00874BB6" w:rsidP="00874BB6">
      <w:pPr>
        <w:widowControl w:val="0"/>
        <w:tabs>
          <w:tab w:val="left" w:pos="0"/>
        </w:tabs>
        <w:ind w:right="-1" w:firstLine="567"/>
        <w:contextualSpacing/>
        <w:jc w:val="center"/>
        <w:rPr>
          <w:rFonts w:ascii="Times New Roman" w:eastAsia="Times New Roman" w:hAnsi="Times New Roman"/>
          <w:sz w:val="28"/>
          <w:szCs w:val="28"/>
        </w:rPr>
      </w:pPr>
    </w:p>
    <w:p w:rsidR="00874BB6" w:rsidRDefault="00874BB6" w:rsidP="00874BB6">
      <w:pPr>
        <w:widowControl w:val="0"/>
        <w:tabs>
          <w:tab w:val="left" w:pos="0"/>
        </w:tabs>
        <w:ind w:right="-1"/>
        <w:contextualSpacing/>
        <w:jc w:val="center"/>
        <w:rPr>
          <w:rFonts w:ascii="Times New Roman" w:eastAsia="Times New Roman" w:hAnsi="Times New Roman"/>
          <w:sz w:val="28"/>
          <w:szCs w:val="28"/>
        </w:rPr>
      </w:pPr>
      <w:r>
        <w:rPr>
          <w:rFonts w:ascii="Times New Roman" w:eastAsia="Times New Roman" w:hAnsi="Times New Roman"/>
          <w:sz w:val="28"/>
          <w:szCs w:val="28"/>
        </w:rPr>
        <w:t>II. Права сторон</w:t>
      </w:r>
    </w:p>
    <w:p w:rsidR="00874BB6" w:rsidRDefault="00874BB6" w:rsidP="00874BB6">
      <w:pPr>
        <w:widowControl w:val="0"/>
        <w:tabs>
          <w:tab w:val="left" w:pos="0"/>
        </w:tabs>
        <w:ind w:right="-1" w:firstLine="567"/>
        <w:contextualSpacing/>
        <w:jc w:val="center"/>
        <w:rPr>
          <w:rFonts w:ascii="Times New Roman" w:eastAsia="Times New Roman" w:hAnsi="Times New Roman"/>
          <w:sz w:val="28"/>
          <w:szCs w:val="28"/>
        </w:rPr>
      </w:pPr>
    </w:p>
    <w:p w:rsidR="00874BB6" w:rsidRDefault="00874BB6" w:rsidP="00874BB6">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6. Наниматель вправе: </w:t>
      </w:r>
    </w:p>
    <w:p w:rsidR="00874BB6" w:rsidRDefault="00874BB6" w:rsidP="00874BB6">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а) пользоваться общим имуществом многоквартирного дома; </w:t>
      </w:r>
    </w:p>
    <w:p w:rsidR="00874BB6" w:rsidRDefault="00874BB6" w:rsidP="00874BB6">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Pr>
          <w:rFonts w:ascii="Times New Roman" w:eastAsia="Times New Roman" w:hAnsi="Times New Roman"/>
          <w:sz w:val="28"/>
          <w:szCs w:val="28"/>
        </w:rPr>
        <w:t>Наймодателя</w:t>
      </w:r>
      <w:proofErr w:type="spellEnd"/>
      <w:r>
        <w:rPr>
          <w:rFonts w:ascii="Times New Roman" w:eastAsia="Times New Roman" w:hAnsi="Times New Roman"/>
          <w:sz w:val="28"/>
          <w:szCs w:val="28"/>
        </w:rPr>
        <w:t xml:space="preserve"> не требуется; </w:t>
      </w:r>
    </w:p>
    <w:p w:rsidR="00874BB6" w:rsidRDefault="00874BB6" w:rsidP="00874BB6">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в) сохранить права на жилое помещение при временном отсутствии его и членов его семьи; </w:t>
      </w:r>
    </w:p>
    <w:p w:rsidR="00874BB6" w:rsidRDefault="00874BB6" w:rsidP="00874BB6">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г) требовать от </w:t>
      </w:r>
      <w:proofErr w:type="spellStart"/>
      <w:r>
        <w:rPr>
          <w:rFonts w:ascii="Times New Roman" w:eastAsia="Times New Roman" w:hAnsi="Times New Roman"/>
          <w:sz w:val="28"/>
          <w:szCs w:val="28"/>
        </w:rPr>
        <w:t>Наймодателя</w:t>
      </w:r>
      <w:proofErr w:type="spellEnd"/>
      <w:r>
        <w:rPr>
          <w:rFonts w:ascii="Times New Roman" w:eastAsia="Times New Roman" w:hAnsi="Times New Roman"/>
          <w:sz w:val="28"/>
          <w:szCs w:val="28"/>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874BB6" w:rsidRDefault="00874BB6" w:rsidP="00874BB6">
      <w:pPr>
        <w:widowControl w:val="0"/>
        <w:tabs>
          <w:tab w:val="left" w:pos="0"/>
        </w:tabs>
        <w:ind w:right="-1" w:firstLine="709"/>
        <w:contextualSpacing/>
        <w:jc w:val="both"/>
        <w:rPr>
          <w:rFonts w:ascii="Times New Roman" w:eastAsia="Times New Roman" w:hAnsi="Times New Roman"/>
          <w:sz w:val="28"/>
          <w:szCs w:val="28"/>
        </w:rPr>
      </w:pPr>
      <w:proofErr w:type="spellStart"/>
      <w:r>
        <w:rPr>
          <w:rFonts w:ascii="Times New Roman" w:eastAsia="Times New Roman" w:hAnsi="Times New Roman"/>
          <w:sz w:val="28"/>
          <w:szCs w:val="28"/>
        </w:rPr>
        <w:t>д</w:t>
      </w:r>
      <w:proofErr w:type="spellEnd"/>
      <w:r>
        <w:rPr>
          <w:rFonts w:ascii="Times New Roman" w:eastAsia="Times New Roman" w:hAnsi="Times New Roman"/>
          <w:sz w:val="28"/>
          <w:szCs w:val="28"/>
        </w:rPr>
        <w:t xml:space="preserve">)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874BB6" w:rsidRDefault="00874BB6" w:rsidP="00874BB6">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е) расторгнуть в любое время настоящий договор с письменного согласия проживающих совместно с Нанимателем членов семьи; </w:t>
      </w:r>
    </w:p>
    <w:p w:rsidR="00874BB6" w:rsidRDefault="00874BB6" w:rsidP="00874BB6">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ж) осуществлять другие права по пользованию жилым помещением, </w:t>
      </w:r>
      <w:r>
        <w:rPr>
          <w:rFonts w:ascii="Times New Roman" w:eastAsia="Times New Roman" w:hAnsi="Times New Roman"/>
          <w:sz w:val="28"/>
          <w:szCs w:val="28"/>
        </w:rPr>
        <w:lastRenderedPageBreak/>
        <w:t xml:space="preserve">предусмотренные Жилищным кодексом Российской Федерации и федеральными законами. </w:t>
      </w:r>
    </w:p>
    <w:p w:rsidR="00874BB6" w:rsidRDefault="00874BB6" w:rsidP="00874BB6">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874BB6" w:rsidRDefault="00874BB6" w:rsidP="00874BB6">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8. </w:t>
      </w:r>
      <w:proofErr w:type="spellStart"/>
      <w:r>
        <w:rPr>
          <w:rFonts w:ascii="Times New Roman" w:eastAsia="Times New Roman" w:hAnsi="Times New Roman"/>
          <w:sz w:val="28"/>
          <w:szCs w:val="28"/>
        </w:rPr>
        <w:t>Наймодатель</w:t>
      </w:r>
      <w:proofErr w:type="spellEnd"/>
      <w:r>
        <w:rPr>
          <w:rFonts w:ascii="Times New Roman" w:eastAsia="Times New Roman" w:hAnsi="Times New Roman"/>
          <w:sz w:val="28"/>
          <w:szCs w:val="28"/>
        </w:rPr>
        <w:t xml:space="preserve"> вправе: </w:t>
      </w:r>
    </w:p>
    <w:p w:rsidR="00874BB6" w:rsidRDefault="00874BB6" w:rsidP="00874BB6">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874BB6" w:rsidRDefault="00874BB6" w:rsidP="00874BB6">
      <w:pPr>
        <w:widowControl w:val="0"/>
        <w:tabs>
          <w:tab w:val="left" w:pos="0"/>
        </w:tabs>
        <w:ind w:right="-1" w:firstLine="709"/>
        <w:contextualSpacing/>
        <w:jc w:val="both"/>
        <w:rPr>
          <w:rFonts w:ascii="Times New Roman" w:eastAsia="Times New Roman" w:hAnsi="Times New Roman"/>
          <w:sz w:val="28"/>
          <w:szCs w:val="28"/>
          <w:lang w:val="ru-RU"/>
        </w:rPr>
      </w:pPr>
      <w:r>
        <w:rPr>
          <w:rFonts w:ascii="Times New Roman" w:eastAsia="Times New Roman" w:hAnsi="Times New Roman"/>
          <w:sz w:val="28"/>
          <w:szCs w:val="28"/>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5950B6" w:rsidRPr="005950B6" w:rsidRDefault="005950B6" w:rsidP="00874BB6">
      <w:pPr>
        <w:widowControl w:val="0"/>
        <w:tabs>
          <w:tab w:val="left" w:pos="0"/>
        </w:tabs>
        <w:ind w:right="-1" w:firstLine="709"/>
        <w:contextualSpacing/>
        <w:jc w:val="both"/>
        <w:rPr>
          <w:rFonts w:ascii="Times New Roman" w:eastAsia="Times New Roman" w:hAnsi="Times New Roman"/>
          <w:sz w:val="28"/>
          <w:szCs w:val="28"/>
          <w:lang w:val="ru-RU"/>
        </w:rPr>
      </w:pPr>
    </w:p>
    <w:p w:rsidR="00874BB6" w:rsidRDefault="00874BB6" w:rsidP="00874BB6">
      <w:pPr>
        <w:widowControl w:val="0"/>
        <w:tabs>
          <w:tab w:val="left" w:pos="0"/>
        </w:tabs>
        <w:ind w:right="-1" w:firstLine="567"/>
        <w:contextualSpacing/>
        <w:jc w:val="center"/>
        <w:rPr>
          <w:rFonts w:ascii="Times New Roman" w:eastAsia="Times New Roman" w:hAnsi="Times New Roman"/>
          <w:sz w:val="28"/>
          <w:szCs w:val="28"/>
          <w:lang w:val="ru-RU"/>
        </w:rPr>
      </w:pPr>
      <w:r>
        <w:rPr>
          <w:rFonts w:ascii="Times New Roman" w:eastAsia="Times New Roman" w:hAnsi="Times New Roman"/>
          <w:sz w:val="28"/>
          <w:szCs w:val="28"/>
        </w:rPr>
        <w:t>III. Порядок изменения, расторжения и прекращения договора</w:t>
      </w:r>
    </w:p>
    <w:p w:rsidR="005950B6" w:rsidRPr="005950B6" w:rsidRDefault="005950B6" w:rsidP="00874BB6">
      <w:pPr>
        <w:widowControl w:val="0"/>
        <w:tabs>
          <w:tab w:val="left" w:pos="0"/>
        </w:tabs>
        <w:ind w:right="-1" w:firstLine="567"/>
        <w:contextualSpacing/>
        <w:jc w:val="center"/>
        <w:rPr>
          <w:rFonts w:ascii="Times New Roman" w:eastAsia="Times New Roman" w:hAnsi="Times New Roman"/>
          <w:sz w:val="28"/>
          <w:szCs w:val="28"/>
          <w:lang w:val="ru-RU"/>
        </w:rPr>
      </w:pPr>
    </w:p>
    <w:p w:rsidR="00874BB6" w:rsidRDefault="00874BB6" w:rsidP="00874BB6">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874BB6" w:rsidRDefault="00874BB6" w:rsidP="00874BB6">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10. При выезде Нанимателя и членов его семьи в другое место жительства настоящий договор считается расторгнутым со дня выезда. </w:t>
      </w:r>
    </w:p>
    <w:p w:rsidR="00874BB6" w:rsidRDefault="00874BB6" w:rsidP="00874BB6">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11. По требованию </w:t>
      </w:r>
      <w:proofErr w:type="spellStart"/>
      <w:r>
        <w:rPr>
          <w:rFonts w:ascii="Times New Roman" w:eastAsia="Times New Roman" w:hAnsi="Times New Roman"/>
          <w:sz w:val="28"/>
          <w:szCs w:val="28"/>
        </w:rPr>
        <w:t>Наймодателя</w:t>
      </w:r>
      <w:proofErr w:type="spellEnd"/>
      <w:r>
        <w:rPr>
          <w:rFonts w:ascii="Times New Roman" w:eastAsia="Times New Roman" w:hAnsi="Times New Roman"/>
          <w:sz w:val="28"/>
          <w:szCs w:val="28"/>
        </w:rPr>
        <w:t xml:space="preserve"> настоящий </w:t>
      </w:r>
      <w:proofErr w:type="gramStart"/>
      <w:r>
        <w:rPr>
          <w:rFonts w:ascii="Times New Roman" w:eastAsia="Times New Roman" w:hAnsi="Times New Roman"/>
          <w:sz w:val="28"/>
          <w:szCs w:val="28"/>
        </w:rPr>
        <w:t>договор</w:t>
      </w:r>
      <w:proofErr w:type="gramEnd"/>
      <w:r>
        <w:rPr>
          <w:rFonts w:ascii="Times New Roman" w:eastAsia="Times New Roman" w:hAnsi="Times New Roman"/>
          <w:sz w:val="28"/>
          <w:szCs w:val="28"/>
        </w:rPr>
        <w:t xml:space="preserve"> может быть расторгнут в судебном порядке в следующих случаях: </w:t>
      </w:r>
    </w:p>
    <w:p w:rsidR="00874BB6" w:rsidRDefault="00874BB6" w:rsidP="00874BB6">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а) использование Нанимателем жилого помещения не по назначению; </w:t>
      </w:r>
    </w:p>
    <w:p w:rsidR="00874BB6" w:rsidRDefault="00874BB6" w:rsidP="00874BB6">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б) разрушение или повреждение жилого помещения Нанимателем или другими гражданами, за действия которых он отвечает; </w:t>
      </w:r>
    </w:p>
    <w:p w:rsidR="00874BB6" w:rsidRDefault="00874BB6" w:rsidP="00874BB6">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874BB6" w:rsidRDefault="00874BB6" w:rsidP="00874BB6">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г) невнесение Нанимателем платы за жилое помещение и (или) коммунальные услуги в течение более 6 месяцев. </w:t>
      </w:r>
    </w:p>
    <w:p w:rsidR="00874BB6" w:rsidRDefault="00874BB6" w:rsidP="00874BB6">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12. Настоящий </w:t>
      </w:r>
      <w:proofErr w:type="gramStart"/>
      <w:r>
        <w:rPr>
          <w:rFonts w:ascii="Times New Roman" w:eastAsia="Times New Roman" w:hAnsi="Times New Roman"/>
          <w:sz w:val="28"/>
          <w:szCs w:val="28"/>
        </w:rPr>
        <w:t>договор</w:t>
      </w:r>
      <w:proofErr w:type="gramEnd"/>
      <w:r>
        <w:rPr>
          <w:rFonts w:ascii="Times New Roman" w:eastAsia="Times New Roman" w:hAnsi="Times New Roman"/>
          <w:sz w:val="28"/>
          <w:szCs w:val="28"/>
        </w:rPr>
        <w:t xml:space="preserve"> может быть расторгнут в судебном порядке в иных случаях, предусмотренных Жилищным кодексом Российской Федерации. </w:t>
      </w:r>
    </w:p>
    <w:p w:rsidR="00874BB6" w:rsidRDefault="00874BB6" w:rsidP="00874BB6">
      <w:pPr>
        <w:widowControl w:val="0"/>
        <w:tabs>
          <w:tab w:val="left" w:pos="0"/>
        </w:tabs>
        <w:ind w:right="-1"/>
        <w:contextualSpacing/>
        <w:jc w:val="center"/>
        <w:rPr>
          <w:rFonts w:ascii="Times New Roman" w:eastAsia="Times New Roman" w:hAnsi="Times New Roman"/>
          <w:sz w:val="28"/>
          <w:szCs w:val="28"/>
        </w:rPr>
      </w:pPr>
    </w:p>
    <w:p w:rsidR="00874BB6" w:rsidRDefault="00874BB6" w:rsidP="00874BB6">
      <w:pPr>
        <w:widowControl w:val="0"/>
        <w:tabs>
          <w:tab w:val="left" w:pos="0"/>
        </w:tabs>
        <w:ind w:right="-1"/>
        <w:contextualSpacing/>
        <w:jc w:val="center"/>
        <w:rPr>
          <w:rFonts w:ascii="Times New Roman" w:eastAsia="Times New Roman" w:hAnsi="Times New Roman"/>
          <w:sz w:val="28"/>
          <w:szCs w:val="28"/>
        </w:rPr>
      </w:pPr>
      <w:r>
        <w:rPr>
          <w:rFonts w:ascii="Times New Roman" w:eastAsia="Times New Roman" w:hAnsi="Times New Roman"/>
          <w:sz w:val="28"/>
          <w:szCs w:val="28"/>
        </w:rPr>
        <w:t>IV. Прочие условия</w:t>
      </w:r>
    </w:p>
    <w:p w:rsidR="00874BB6" w:rsidRDefault="00874BB6" w:rsidP="00874BB6">
      <w:pPr>
        <w:widowControl w:val="0"/>
        <w:tabs>
          <w:tab w:val="left" w:pos="0"/>
        </w:tabs>
        <w:ind w:right="-1"/>
        <w:contextualSpacing/>
        <w:jc w:val="center"/>
        <w:rPr>
          <w:rFonts w:ascii="Times New Roman" w:eastAsia="Times New Roman" w:hAnsi="Times New Roman"/>
          <w:sz w:val="28"/>
          <w:szCs w:val="28"/>
        </w:rPr>
      </w:pPr>
    </w:p>
    <w:p w:rsidR="00874BB6" w:rsidRDefault="00874BB6" w:rsidP="00874BB6">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874BB6" w:rsidRDefault="00874BB6" w:rsidP="00874BB6">
      <w:pPr>
        <w:widowControl w:val="0"/>
        <w:tabs>
          <w:tab w:val="left" w:pos="0"/>
        </w:tabs>
        <w:ind w:right="-1" w:firstLine="709"/>
        <w:contextualSpacing/>
        <w:jc w:val="both"/>
        <w:rPr>
          <w:rFonts w:ascii="Times New Roman" w:eastAsia="Times New Roman" w:hAnsi="Times New Roman"/>
          <w:sz w:val="28"/>
          <w:szCs w:val="28"/>
          <w:lang w:val="ru-RU"/>
        </w:rPr>
      </w:pPr>
      <w:r>
        <w:rPr>
          <w:rFonts w:ascii="Times New Roman" w:eastAsia="Times New Roman" w:hAnsi="Times New Roman"/>
          <w:sz w:val="28"/>
          <w:szCs w:val="28"/>
        </w:rPr>
        <w:lastRenderedPageBreak/>
        <w:t xml:space="preserve">14. Настоящий договор составлен в 2 экземплярах, один из которых находится у </w:t>
      </w:r>
      <w:proofErr w:type="spellStart"/>
      <w:r>
        <w:rPr>
          <w:rFonts w:ascii="Times New Roman" w:eastAsia="Times New Roman" w:hAnsi="Times New Roman"/>
          <w:sz w:val="28"/>
          <w:szCs w:val="28"/>
        </w:rPr>
        <w:t>Наймодателя</w:t>
      </w:r>
      <w:proofErr w:type="spellEnd"/>
      <w:r>
        <w:rPr>
          <w:rFonts w:ascii="Times New Roman" w:eastAsia="Times New Roman" w:hAnsi="Times New Roman"/>
          <w:sz w:val="28"/>
          <w:szCs w:val="28"/>
        </w:rPr>
        <w:t xml:space="preserve">, другой - у Нанимателя. </w:t>
      </w:r>
    </w:p>
    <w:p w:rsidR="005950B6" w:rsidRPr="005950B6" w:rsidRDefault="005950B6" w:rsidP="00874BB6">
      <w:pPr>
        <w:widowControl w:val="0"/>
        <w:tabs>
          <w:tab w:val="left" w:pos="0"/>
        </w:tabs>
        <w:ind w:right="-1" w:firstLine="709"/>
        <w:contextualSpacing/>
        <w:jc w:val="both"/>
        <w:rPr>
          <w:rFonts w:ascii="Times New Roman" w:eastAsia="Times New Roman" w:hAnsi="Times New Roman"/>
          <w:sz w:val="28"/>
          <w:szCs w:val="28"/>
          <w:lang w:val="ru-RU"/>
        </w:rPr>
      </w:pPr>
    </w:p>
    <w:p w:rsidR="00874BB6" w:rsidRDefault="00874BB6" w:rsidP="00874BB6">
      <w:pPr>
        <w:widowControl w:val="0"/>
        <w:tabs>
          <w:tab w:val="left" w:pos="0"/>
        </w:tabs>
        <w:ind w:right="-1"/>
        <w:contextualSpacing/>
        <w:jc w:val="both"/>
        <w:rPr>
          <w:rFonts w:ascii="Times New Roman" w:eastAsia="Times New Roman" w:hAnsi="Times New Roman"/>
          <w:sz w:val="28"/>
          <w:szCs w:val="28"/>
        </w:rPr>
      </w:pPr>
      <w:proofErr w:type="spellStart"/>
      <w:r>
        <w:rPr>
          <w:rFonts w:ascii="Times New Roman" w:eastAsia="Times New Roman" w:hAnsi="Times New Roman"/>
          <w:sz w:val="28"/>
          <w:szCs w:val="28"/>
        </w:rPr>
        <w:t>Наймодатель</w:t>
      </w:r>
      <w:proofErr w:type="spellEnd"/>
      <w:r>
        <w:rPr>
          <w:rFonts w:ascii="Times New Roman" w:eastAsia="Times New Roman" w:hAnsi="Times New Roman"/>
          <w:sz w:val="28"/>
          <w:szCs w:val="28"/>
        </w:rPr>
        <w:t xml:space="preserve">                                                                                Наниматель </w:t>
      </w:r>
    </w:p>
    <w:p w:rsidR="00874BB6" w:rsidRDefault="00874BB6" w:rsidP="00874BB6">
      <w:pPr>
        <w:widowControl w:val="0"/>
        <w:tabs>
          <w:tab w:val="left" w:pos="0"/>
        </w:tabs>
        <w:ind w:right="-1"/>
        <w:contextualSpacing/>
        <w:jc w:val="both"/>
        <w:rPr>
          <w:rFonts w:ascii="Times New Roman" w:eastAsia="Times New Roman" w:hAnsi="Times New Roman"/>
          <w:sz w:val="28"/>
          <w:szCs w:val="28"/>
        </w:rPr>
      </w:pPr>
      <w:r>
        <w:rPr>
          <w:rFonts w:ascii="Times New Roman" w:eastAsia="Times New Roman" w:hAnsi="Times New Roman"/>
          <w:sz w:val="28"/>
          <w:szCs w:val="28"/>
        </w:rPr>
        <w:t>__________                                                                               ______________</w:t>
      </w:r>
    </w:p>
    <w:p w:rsidR="00874BB6" w:rsidRDefault="00874BB6" w:rsidP="00874BB6">
      <w:pPr>
        <w:widowControl w:val="0"/>
        <w:tabs>
          <w:tab w:val="left" w:pos="0"/>
        </w:tabs>
        <w:ind w:right="-1"/>
        <w:contextualSpacing/>
        <w:jc w:val="both"/>
        <w:rPr>
          <w:rFonts w:ascii="Times New Roman" w:eastAsia="Times New Roman" w:hAnsi="Times New Roman"/>
          <w:sz w:val="28"/>
          <w:szCs w:val="28"/>
        </w:rPr>
      </w:pPr>
      <w:r>
        <w:rPr>
          <w:rFonts w:ascii="Times New Roman" w:eastAsia="Times New Roman" w:hAnsi="Times New Roman"/>
          <w:sz w:val="28"/>
          <w:szCs w:val="28"/>
        </w:rPr>
        <w:tab/>
        <w:t xml:space="preserve">                                                                                         ______________</w:t>
      </w:r>
    </w:p>
    <w:p w:rsidR="00874BB6" w:rsidRDefault="00874BB6" w:rsidP="00874BB6">
      <w:pPr>
        <w:widowControl w:val="0"/>
        <w:tabs>
          <w:tab w:val="left" w:pos="0"/>
        </w:tabs>
        <w:ind w:right="-1"/>
        <w:contextualSpacing/>
        <w:jc w:val="both"/>
        <w:rPr>
          <w:rFonts w:ascii="Times New Roman" w:eastAsia="Times New Roman" w:hAnsi="Times New Roman"/>
          <w:sz w:val="28"/>
          <w:szCs w:val="28"/>
        </w:rPr>
      </w:pPr>
      <w:r>
        <w:rPr>
          <w:rFonts w:ascii="Times New Roman" w:eastAsia="Times New Roman" w:hAnsi="Times New Roman"/>
          <w:sz w:val="28"/>
          <w:szCs w:val="28"/>
        </w:rPr>
        <w:tab/>
        <w:t xml:space="preserve">                                                                                         ______________</w:t>
      </w:r>
    </w:p>
    <w:p w:rsidR="00874BB6" w:rsidRDefault="00874BB6" w:rsidP="00874BB6">
      <w:pPr>
        <w:widowControl w:val="0"/>
        <w:tabs>
          <w:tab w:val="left" w:pos="0"/>
        </w:tabs>
        <w:ind w:right="-1"/>
        <w:contextualSpacing/>
        <w:jc w:val="both"/>
        <w:rPr>
          <w:rFonts w:ascii="Times New Roman" w:eastAsia="Times New Roman" w:hAnsi="Times New Roman"/>
          <w:sz w:val="28"/>
          <w:szCs w:val="28"/>
        </w:rPr>
      </w:pPr>
    </w:p>
    <w:p w:rsidR="00874BB6" w:rsidRDefault="00874BB6" w:rsidP="00874BB6">
      <w:pPr>
        <w:widowControl w:val="0"/>
        <w:tabs>
          <w:tab w:val="left" w:pos="0"/>
        </w:tabs>
        <w:ind w:right="-1"/>
        <w:contextualSpacing/>
        <w:jc w:val="both"/>
        <w:rPr>
          <w:rFonts w:ascii="Times New Roman" w:eastAsia="Times New Roman" w:hAnsi="Times New Roman"/>
          <w:sz w:val="28"/>
          <w:szCs w:val="28"/>
        </w:rPr>
      </w:pPr>
    </w:p>
    <w:p w:rsidR="00874BB6" w:rsidRDefault="00874BB6" w:rsidP="00874BB6">
      <w:pPr>
        <w:widowControl w:val="0"/>
        <w:tabs>
          <w:tab w:val="left" w:pos="0"/>
        </w:tabs>
        <w:ind w:right="-1"/>
        <w:contextualSpacing/>
        <w:jc w:val="both"/>
        <w:rPr>
          <w:rFonts w:ascii="Times New Roman" w:eastAsia="Times New Roman" w:hAnsi="Times New Roman"/>
          <w:sz w:val="28"/>
          <w:szCs w:val="28"/>
        </w:rPr>
      </w:pPr>
      <w:r>
        <w:rPr>
          <w:rFonts w:ascii="Times New Roman" w:eastAsia="Times New Roman" w:hAnsi="Times New Roman"/>
          <w:sz w:val="28"/>
          <w:szCs w:val="28"/>
        </w:rPr>
        <w:t>М.П.                                                                                                (подпись)</w:t>
      </w:r>
    </w:p>
    <w:p w:rsidR="00874BB6" w:rsidRDefault="00874BB6" w:rsidP="00874BB6">
      <w:pPr>
        <w:jc w:val="right"/>
        <w:outlineLvl w:val="0"/>
        <w:rPr>
          <w:rFonts w:ascii="Times New Roman" w:eastAsia="Times New Roman" w:hAnsi="Times New Roman"/>
          <w:bCs/>
          <w:iCs/>
          <w:kern w:val="28"/>
          <w:sz w:val="28"/>
          <w:szCs w:val="28"/>
          <w:lang w:eastAsia="en-US"/>
        </w:rPr>
      </w:pPr>
    </w:p>
    <w:p w:rsidR="00874BB6" w:rsidRDefault="00874BB6" w:rsidP="00874BB6">
      <w:pPr>
        <w:jc w:val="right"/>
        <w:outlineLvl w:val="0"/>
        <w:rPr>
          <w:rFonts w:ascii="Times New Roman" w:eastAsia="Times New Roman" w:hAnsi="Times New Roman"/>
          <w:bCs/>
          <w:iCs/>
          <w:kern w:val="28"/>
          <w:sz w:val="28"/>
          <w:szCs w:val="28"/>
        </w:rPr>
      </w:pPr>
    </w:p>
    <w:p w:rsidR="00874BB6" w:rsidRDefault="00874BB6" w:rsidP="00874BB6">
      <w:pPr>
        <w:jc w:val="right"/>
        <w:outlineLvl w:val="0"/>
        <w:rPr>
          <w:rFonts w:ascii="Times New Roman" w:eastAsia="Times New Roman" w:hAnsi="Times New Roman"/>
          <w:bCs/>
          <w:iCs/>
          <w:kern w:val="28"/>
          <w:sz w:val="28"/>
          <w:szCs w:val="28"/>
        </w:rPr>
      </w:pPr>
    </w:p>
    <w:p w:rsidR="00874BB6" w:rsidRDefault="00874BB6" w:rsidP="00874BB6">
      <w:pPr>
        <w:jc w:val="right"/>
        <w:outlineLvl w:val="0"/>
        <w:rPr>
          <w:rFonts w:ascii="Times New Roman" w:eastAsia="Times New Roman" w:hAnsi="Times New Roman"/>
          <w:bCs/>
          <w:iCs/>
          <w:kern w:val="28"/>
          <w:sz w:val="28"/>
          <w:szCs w:val="28"/>
        </w:rPr>
      </w:pPr>
    </w:p>
    <w:p w:rsidR="00874BB6" w:rsidRDefault="00874BB6" w:rsidP="00874BB6">
      <w:pPr>
        <w:jc w:val="right"/>
        <w:outlineLvl w:val="0"/>
        <w:rPr>
          <w:rFonts w:ascii="Times New Roman" w:eastAsia="Times New Roman" w:hAnsi="Times New Roman"/>
          <w:bCs/>
          <w:iCs/>
          <w:kern w:val="28"/>
          <w:sz w:val="28"/>
          <w:szCs w:val="28"/>
        </w:rPr>
      </w:pPr>
    </w:p>
    <w:p w:rsidR="00874BB6" w:rsidRDefault="00874BB6" w:rsidP="00874BB6">
      <w:pPr>
        <w:jc w:val="right"/>
        <w:outlineLvl w:val="0"/>
        <w:rPr>
          <w:rFonts w:ascii="Times New Roman" w:eastAsia="Times New Roman" w:hAnsi="Times New Roman"/>
          <w:bCs/>
          <w:iCs/>
          <w:kern w:val="28"/>
          <w:sz w:val="28"/>
          <w:szCs w:val="28"/>
        </w:rPr>
      </w:pPr>
    </w:p>
    <w:p w:rsidR="00874BB6" w:rsidRDefault="00874BB6" w:rsidP="00874BB6">
      <w:pPr>
        <w:jc w:val="right"/>
        <w:outlineLvl w:val="0"/>
        <w:rPr>
          <w:rFonts w:ascii="Times New Roman" w:eastAsia="Times New Roman" w:hAnsi="Times New Roman"/>
          <w:bCs/>
          <w:iCs/>
          <w:kern w:val="28"/>
          <w:sz w:val="28"/>
          <w:szCs w:val="28"/>
        </w:rPr>
      </w:pPr>
    </w:p>
    <w:p w:rsidR="00874BB6" w:rsidRDefault="00874BB6" w:rsidP="00874BB6">
      <w:pPr>
        <w:jc w:val="right"/>
        <w:outlineLvl w:val="0"/>
        <w:rPr>
          <w:rFonts w:ascii="Times New Roman" w:eastAsia="Times New Roman" w:hAnsi="Times New Roman"/>
          <w:bCs/>
          <w:iCs/>
          <w:kern w:val="28"/>
          <w:sz w:val="28"/>
          <w:szCs w:val="28"/>
        </w:rPr>
      </w:pPr>
    </w:p>
    <w:p w:rsidR="00874BB6" w:rsidRDefault="00874BB6" w:rsidP="00874BB6">
      <w:pPr>
        <w:jc w:val="right"/>
        <w:outlineLvl w:val="0"/>
        <w:rPr>
          <w:rFonts w:ascii="Times New Roman" w:eastAsia="Times New Roman" w:hAnsi="Times New Roman"/>
          <w:bCs/>
          <w:iCs/>
          <w:kern w:val="28"/>
          <w:sz w:val="28"/>
          <w:szCs w:val="28"/>
        </w:rPr>
      </w:pPr>
    </w:p>
    <w:p w:rsidR="00874BB6" w:rsidRDefault="00874BB6" w:rsidP="00874BB6">
      <w:pPr>
        <w:jc w:val="right"/>
        <w:outlineLvl w:val="0"/>
        <w:rPr>
          <w:rFonts w:ascii="Times New Roman" w:eastAsia="Times New Roman" w:hAnsi="Times New Roman"/>
          <w:bCs/>
          <w:iCs/>
          <w:kern w:val="28"/>
          <w:sz w:val="28"/>
          <w:szCs w:val="28"/>
        </w:rPr>
      </w:pPr>
    </w:p>
    <w:p w:rsidR="00874BB6" w:rsidRDefault="00874BB6" w:rsidP="00874BB6">
      <w:pPr>
        <w:jc w:val="right"/>
        <w:outlineLvl w:val="0"/>
        <w:rPr>
          <w:rFonts w:ascii="Times New Roman" w:eastAsia="Times New Roman" w:hAnsi="Times New Roman"/>
          <w:bCs/>
          <w:iCs/>
          <w:kern w:val="28"/>
          <w:sz w:val="28"/>
          <w:szCs w:val="28"/>
        </w:rPr>
      </w:pPr>
    </w:p>
    <w:p w:rsidR="00874BB6" w:rsidRDefault="00874BB6" w:rsidP="00874BB6">
      <w:pPr>
        <w:jc w:val="right"/>
        <w:outlineLvl w:val="0"/>
        <w:rPr>
          <w:rFonts w:ascii="Times New Roman" w:eastAsia="Times New Roman" w:hAnsi="Times New Roman"/>
          <w:bCs/>
          <w:iCs/>
          <w:kern w:val="28"/>
          <w:sz w:val="28"/>
          <w:szCs w:val="28"/>
        </w:rPr>
      </w:pPr>
    </w:p>
    <w:p w:rsidR="00874BB6" w:rsidRDefault="00874BB6" w:rsidP="00874BB6">
      <w:pPr>
        <w:jc w:val="right"/>
        <w:outlineLvl w:val="0"/>
        <w:rPr>
          <w:rFonts w:ascii="Times New Roman" w:eastAsia="Times New Roman" w:hAnsi="Times New Roman"/>
          <w:bCs/>
          <w:iCs/>
          <w:kern w:val="28"/>
          <w:sz w:val="28"/>
          <w:szCs w:val="28"/>
        </w:rPr>
      </w:pPr>
    </w:p>
    <w:p w:rsidR="00874BB6" w:rsidRDefault="00874BB6" w:rsidP="00874BB6">
      <w:pPr>
        <w:jc w:val="right"/>
        <w:outlineLvl w:val="0"/>
        <w:rPr>
          <w:rFonts w:ascii="Times New Roman" w:eastAsia="Times New Roman" w:hAnsi="Times New Roman"/>
          <w:bCs/>
          <w:iCs/>
          <w:kern w:val="28"/>
          <w:sz w:val="28"/>
          <w:szCs w:val="28"/>
        </w:rPr>
      </w:pPr>
    </w:p>
    <w:p w:rsidR="00874BB6" w:rsidRDefault="00874BB6" w:rsidP="00874BB6">
      <w:pPr>
        <w:jc w:val="right"/>
        <w:outlineLvl w:val="0"/>
        <w:rPr>
          <w:rFonts w:ascii="Times New Roman" w:eastAsia="Times New Roman" w:hAnsi="Times New Roman"/>
          <w:bCs/>
          <w:iCs/>
          <w:kern w:val="28"/>
          <w:sz w:val="28"/>
          <w:szCs w:val="28"/>
        </w:rPr>
      </w:pPr>
    </w:p>
    <w:p w:rsidR="00874BB6" w:rsidRDefault="00874BB6" w:rsidP="00874BB6">
      <w:pPr>
        <w:jc w:val="right"/>
        <w:outlineLvl w:val="0"/>
        <w:rPr>
          <w:rFonts w:ascii="Times New Roman" w:eastAsia="Times New Roman" w:hAnsi="Times New Roman"/>
          <w:bCs/>
          <w:iCs/>
          <w:kern w:val="28"/>
          <w:sz w:val="28"/>
          <w:szCs w:val="28"/>
        </w:rPr>
      </w:pPr>
    </w:p>
    <w:p w:rsidR="00874BB6" w:rsidRDefault="00874BB6" w:rsidP="00874BB6">
      <w:pPr>
        <w:jc w:val="right"/>
        <w:outlineLvl w:val="0"/>
        <w:rPr>
          <w:rFonts w:ascii="Times New Roman" w:eastAsia="Times New Roman" w:hAnsi="Times New Roman"/>
          <w:bCs/>
          <w:iCs/>
          <w:kern w:val="28"/>
          <w:sz w:val="28"/>
          <w:szCs w:val="28"/>
        </w:rPr>
      </w:pPr>
    </w:p>
    <w:p w:rsidR="00874BB6" w:rsidRDefault="00874BB6" w:rsidP="00874BB6">
      <w:pPr>
        <w:jc w:val="right"/>
        <w:outlineLvl w:val="0"/>
        <w:rPr>
          <w:rFonts w:ascii="Times New Roman" w:eastAsia="Times New Roman" w:hAnsi="Times New Roman"/>
          <w:bCs/>
          <w:iCs/>
          <w:kern w:val="28"/>
          <w:sz w:val="28"/>
          <w:szCs w:val="28"/>
        </w:rPr>
      </w:pPr>
    </w:p>
    <w:p w:rsidR="00874BB6" w:rsidRDefault="00874BB6" w:rsidP="00874BB6">
      <w:pPr>
        <w:jc w:val="right"/>
        <w:outlineLvl w:val="0"/>
        <w:rPr>
          <w:rFonts w:ascii="Times New Roman" w:eastAsia="Times New Roman" w:hAnsi="Times New Roman"/>
          <w:bCs/>
          <w:iCs/>
          <w:kern w:val="28"/>
          <w:sz w:val="28"/>
          <w:szCs w:val="28"/>
        </w:rPr>
      </w:pPr>
    </w:p>
    <w:p w:rsidR="00874BB6" w:rsidRDefault="00874BB6" w:rsidP="00874BB6">
      <w:pPr>
        <w:jc w:val="right"/>
        <w:outlineLvl w:val="0"/>
        <w:rPr>
          <w:rFonts w:ascii="Times New Roman" w:eastAsia="Times New Roman" w:hAnsi="Times New Roman"/>
          <w:bCs/>
          <w:iCs/>
          <w:kern w:val="28"/>
          <w:sz w:val="28"/>
          <w:szCs w:val="28"/>
        </w:rPr>
      </w:pPr>
    </w:p>
    <w:p w:rsidR="00874BB6" w:rsidRDefault="00874BB6" w:rsidP="00874BB6">
      <w:pPr>
        <w:jc w:val="right"/>
        <w:outlineLvl w:val="0"/>
        <w:rPr>
          <w:rFonts w:ascii="Times New Roman" w:eastAsia="Times New Roman" w:hAnsi="Times New Roman"/>
          <w:bCs/>
          <w:iCs/>
          <w:kern w:val="28"/>
          <w:sz w:val="28"/>
          <w:szCs w:val="28"/>
        </w:rPr>
      </w:pPr>
    </w:p>
    <w:p w:rsidR="00874BB6" w:rsidRDefault="00874BB6" w:rsidP="00874BB6">
      <w:pPr>
        <w:jc w:val="right"/>
        <w:outlineLvl w:val="0"/>
        <w:rPr>
          <w:rFonts w:ascii="Times New Roman" w:eastAsia="Times New Roman" w:hAnsi="Times New Roman"/>
          <w:bCs/>
          <w:iCs/>
          <w:kern w:val="28"/>
          <w:sz w:val="28"/>
          <w:szCs w:val="28"/>
        </w:rPr>
      </w:pPr>
    </w:p>
    <w:p w:rsidR="00874BB6" w:rsidRDefault="00874BB6" w:rsidP="00874BB6">
      <w:pPr>
        <w:jc w:val="right"/>
        <w:outlineLvl w:val="0"/>
        <w:rPr>
          <w:rFonts w:ascii="Times New Roman" w:eastAsia="Times New Roman" w:hAnsi="Times New Roman"/>
          <w:bCs/>
          <w:iCs/>
          <w:kern w:val="28"/>
          <w:sz w:val="28"/>
          <w:szCs w:val="28"/>
        </w:rPr>
      </w:pPr>
    </w:p>
    <w:p w:rsidR="00874BB6" w:rsidRDefault="00874BB6" w:rsidP="00874BB6">
      <w:pPr>
        <w:jc w:val="right"/>
        <w:outlineLvl w:val="0"/>
        <w:rPr>
          <w:rFonts w:ascii="Times New Roman" w:eastAsia="Times New Roman" w:hAnsi="Times New Roman"/>
          <w:bCs/>
          <w:iCs/>
          <w:kern w:val="28"/>
          <w:sz w:val="28"/>
          <w:szCs w:val="28"/>
        </w:rPr>
      </w:pPr>
    </w:p>
    <w:p w:rsidR="00874BB6" w:rsidRDefault="00874BB6" w:rsidP="00874BB6">
      <w:pPr>
        <w:jc w:val="right"/>
        <w:outlineLvl w:val="0"/>
        <w:rPr>
          <w:rFonts w:ascii="Times New Roman" w:eastAsia="Times New Roman" w:hAnsi="Times New Roman"/>
          <w:bCs/>
          <w:iCs/>
          <w:kern w:val="28"/>
          <w:sz w:val="28"/>
          <w:szCs w:val="28"/>
        </w:rPr>
      </w:pPr>
    </w:p>
    <w:p w:rsidR="00874BB6" w:rsidRDefault="00874BB6" w:rsidP="00874BB6">
      <w:pPr>
        <w:jc w:val="right"/>
        <w:outlineLvl w:val="0"/>
        <w:rPr>
          <w:rFonts w:ascii="Times New Roman" w:eastAsia="Times New Roman" w:hAnsi="Times New Roman"/>
          <w:bCs/>
          <w:iCs/>
          <w:kern w:val="28"/>
          <w:sz w:val="28"/>
          <w:szCs w:val="28"/>
        </w:rPr>
      </w:pPr>
    </w:p>
    <w:p w:rsidR="00874BB6" w:rsidRDefault="00874BB6" w:rsidP="00874BB6">
      <w:pPr>
        <w:jc w:val="right"/>
        <w:outlineLvl w:val="0"/>
        <w:rPr>
          <w:rFonts w:ascii="Times New Roman" w:eastAsia="Times New Roman" w:hAnsi="Times New Roman"/>
          <w:bCs/>
          <w:iCs/>
          <w:kern w:val="28"/>
          <w:sz w:val="28"/>
          <w:szCs w:val="28"/>
        </w:rPr>
      </w:pPr>
    </w:p>
    <w:p w:rsidR="00874BB6" w:rsidRDefault="00874BB6" w:rsidP="00874BB6">
      <w:pPr>
        <w:jc w:val="right"/>
        <w:outlineLvl w:val="0"/>
        <w:rPr>
          <w:rFonts w:ascii="Times New Roman" w:eastAsia="Times New Roman" w:hAnsi="Times New Roman"/>
          <w:bCs/>
          <w:iCs/>
          <w:kern w:val="28"/>
          <w:sz w:val="28"/>
          <w:szCs w:val="28"/>
        </w:rPr>
      </w:pPr>
    </w:p>
    <w:p w:rsidR="00874BB6" w:rsidRDefault="00874BB6" w:rsidP="00874BB6">
      <w:pPr>
        <w:jc w:val="right"/>
        <w:outlineLvl w:val="0"/>
        <w:rPr>
          <w:rFonts w:ascii="Times New Roman" w:eastAsia="Times New Roman" w:hAnsi="Times New Roman"/>
          <w:bCs/>
          <w:iCs/>
          <w:kern w:val="28"/>
          <w:sz w:val="28"/>
          <w:szCs w:val="28"/>
        </w:rPr>
      </w:pPr>
    </w:p>
    <w:p w:rsidR="00874BB6" w:rsidRDefault="00874BB6" w:rsidP="00874BB6">
      <w:pPr>
        <w:jc w:val="right"/>
        <w:outlineLvl w:val="0"/>
        <w:rPr>
          <w:rFonts w:ascii="Times New Roman" w:eastAsia="Times New Roman" w:hAnsi="Times New Roman"/>
          <w:bCs/>
          <w:iCs/>
          <w:kern w:val="28"/>
          <w:sz w:val="28"/>
          <w:szCs w:val="28"/>
        </w:rPr>
      </w:pPr>
    </w:p>
    <w:p w:rsidR="00874BB6" w:rsidRDefault="00874BB6" w:rsidP="00874BB6">
      <w:pPr>
        <w:jc w:val="right"/>
        <w:outlineLvl w:val="0"/>
        <w:rPr>
          <w:rFonts w:ascii="Times New Roman" w:eastAsia="Times New Roman" w:hAnsi="Times New Roman"/>
          <w:bCs/>
          <w:iCs/>
          <w:kern w:val="28"/>
          <w:sz w:val="28"/>
          <w:szCs w:val="28"/>
        </w:rPr>
      </w:pPr>
    </w:p>
    <w:p w:rsidR="00874BB6" w:rsidRDefault="00874BB6" w:rsidP="00874BB6">
      <w:pPr>
        <w:jc w:val="right"/>
        <w:outlineLvl w:val="0"/>
        <w:rPr>
          <w:rFonts w:ascii="Times New Roman" w:eastAsia="Times New Roman" w:hAnsi="Times New Roman"/>
          <w:bCs/>
          <w:iCs/>
          <w:kern w:val="28"/>
          <w:sz w:val="28"/>
          <w:szCs w:val="28"/>
        </w:rPr>
      </w:pPr>
    </w:p>
    <w:p w:rsidR="00874BB6" w:rsidRDefault="00874BB6" w:rsidP="00874BB6">
      <w:pPr>
        <w:jc w:val="right"/>
        <w:outlineLvl w:val="0"/>
        <w:rPr>
          <w:rFonts w:ascii="Times New Roman" w:eastAsia="Times New Roman" w:hAnsi="Times New Roman"/>
          <w:bCs/>
          <w:iCs/>
          <w:kern w:val="28"/>
          <w:sz w:val="28"/>
          <w:szCs w:val="28"/>
        </w:rPr>
      </w:pPr>
    </w:p>
    <w:p w:rsidR="00874BB6" w:rsidRDefault="00874BB6" w:rsidP="00874BB6">
      <w:pPr>
        <w:jc w:val="right"/>
        <w:outlineLvl w:val="0"/>
        <w:rPr>
          <w:rFonts w:ascii="Times New Roman" w:eastAsia="Times New Roman" w:hAnsi="Times New Roman"/>
          <w:bCs/>
          <w:iCs/>
          <w:kern w:val="28"/>
          <w:sz w:val="28"/>
          <w:szCs w:val="28"/>
        </w:rPr>
      </w:pPr>
    </w:p>
    <w:p w:rsidR="00874BB6" w:rsidRDefault="00874BB6" w:rsidP="00874BB6">
      <w:pPr>
        <w:jc w:val="right"/>
        <w:outlineLvl w:val="0"/>
        <w:rPr>
          <w:rFonts w:ascii="Times New Roman" w:eastAsia="Times New Roman" w:hAnsi="Times New Roman"/>
          <w:bCs/>
          <w:iCs/>
          <w:kern w:val="28"/>
          <w:sz w:val="28"/>
          <w:szCs w:val="28"/>
        </w:rPr>
      </w:pPr>
    </w:p>
    <w:p w:rsidR="00874BB6" w:rsidRDefault="00874BB6" w:rsidP="00874BB6">
      <w:pPr>
        <w:jc w:val="right"/>
        <w:outlineLvl w:val="0"/>
        <w:rPr>
          <w:rFonts w:ascii="Times New Roman" w:eastAsia="Times New Roman" w:hAnsi="Times New Roman"/>
          <w:bCs/>
          <w:iCs/>
          <w:kern w:val="28"/>
          <w:sz w:val="28"/>
          <w:szCs w:val="28"/>
        </w:rPr>
      </w:pPr>
      <w:r>
        <w:rPr>
          <w:rFonts w:ascii="Times New Roman" w:eastAsia="Times New Roman" w:hAnsi="Times New Roman"/>
          <w:bCs/>
          <w:iCs/>
          <w:kern w:val="28"/>
          <w:sz w:val="28"/>
          <w:szCs w:val="28"/>
        </w:rPr>
        <w:lastRenderedPageBreak/>
        <w:t>Приложение 3</w:t>
      </w:r>
    </w:p>
    <w:p w:rsidR="00874BB6" w:rsidRDefault="00874BB6" w:rsidP="00874BB6">
      <w:pPr>
        <w:widowControl w:val="0"/>
        <w:tabs>
          <w:tab w:val="left" w:pos="567"/>
        </w:tabs>
        <w:ind w:left="3969" w:firstLine="567"/>
        <w:jc w:val="right"/>
        <w:rPr>
          <w:rFonts w:ascii="Times New Roman" w:eastAsia="Times New Roman" w:hAnsi="Times New Roman"/>
          <w:sz w:val="28"/>
          <w:szCs w:val="28"/>
        </w:rPr>
      </w:pPr>
      <w:r>
        <w:rPr>
          <w:rFonts w:ascii="Times New Roman" w:eastAsia="Times New Roman" w:hAnsi="Times New Roman"/>
          <w:sz w:val="28"/>
          <w:szCs w:val="28"/>
        </w:rPr>
        <w:t>к административному регламенту</w:t>
      </w:r>
    </w:p>
    <w:p w:rsidR="00874BB6" w:rsidRDefault="00874BB6" w:rsidP="00874BB6">
      <w:pPr>
        <w:widowControl w:val="0"/>
        <w:tabs>
          <w:tab w:val="left" w:pos="0"/>
        </w:tabs>
        <w:ind w:right="-1" w:firstLine="567"/>
        <w:contextualSpacing/>
        <w:jc w:val="right"/>
        <w:rPr>
          <w:rFonts w:ascii="Times New Roman" w:eastAsia="Times New Roman" w:hAnsi="Times New Roman"/>
          <w:sz w:val="28"/>
          <w:szCs w:val="28"/>
        </w:rPr>
      </w:pPr>
    </w:p>
    <w:p w:rsidR="00874BB6" w:rsidRDefault="00874BB6" w:rsidP="00874BB6">
      <w:pPr>
        <w:widowControl w:val="0"/>
        <w:ind w:right="-1"/>
        <w:contextualSpacing/>
        <w:rPr>
          <w:rFonts w:ascii="Times New Roman" w:eastAsia="Times New Roman" w:hAnsi="Times New Roman"/>
          <w:sz w:val="28"/>
          <w:szCs w:val="28"/>
        </w:rPr>
      </w:pPr>
      <w:r>
        <w:rPr>
          <w:rFonts w:ascii="Times New Roman" w:eastAsia="Times New Roman" w:hAnsi="Times New Roman"/>
          <w:sz w:val="28"/>
          <w:szCs w:val="28"/>
        </w:rPr>
        <w:t>Форма</w:t>
      </w:r>
    </w:p>
    <w:p w:rsidR="00874BB6" w:rsidRDefault="00874BB6" w:rsidP="00874BB6">
      <w:pPr>
        <w:widowControl w:val="0"/>
        <w:tabs>
          <w:tab w:val="left" w:pos="0"/>
        </w:tabs>
        <w:ind w:right="-1" w:firstLine="567"/>
        <w:contextualSpacing/>
        <w:jc w:val="center"/>
        <w:rPr>
          <w:rFonts w:ascii="Times New Roman" w:eastAsia="Times New Roman" w:hAnsi="Times New Roman"/>
          <w:sz w:val="28"/>
          <w:szCs w:val="28"/>
        </w:rPr>
      </w:pPr>
    </w:p>
    <w:p w:rsidR="00874BB6" w:rsidRDefault="00874BB6" w:rsidP="00874BB6">
      <w:pPr>
        <w:widowControl w:val="0"/>
        <w:tabs>
          <w:tab w:val="left" w:pos="0"/>
        </w:tabs>
        <w:ind w:right="-1" w:firstLine="567"/>
        <w:contextualSpacing/>
        <w:jc w:val="center"/>
        <w:rPr>
          <w:rFonts w:ascii="Times New Roman" w:eastAsia="Times New Roman" w:hAnsi="Times New Roman"/>
          <w:sz w:val="28"/>
          <w:szCs w:val="28"/>
        </w:rPr>
      </w:pPr>
      <w:r>
        <w:rPr>
          <w:rFonts w:ascii="Times New Roman" w:eastAsia="Times New Roman" w:hAnsi="Times New Roman"/>
          <w:sz w:val="28"/>
          <w:szCs w:val="28"/>
        </w:rPr>
        <w:t>Администрация Лужского муниципального района</w:t>
      </w:r>
    </w:p>
    <w:p w:rsidR="00874BB6" w:rsidRDefault="00874BB6" w:rsidP="00874BB6">
      <w:pPr>
        <w:widowControl w:val="0"/>
        <w:tabs>
          <w:tab w:val="left" w:pos="0"/>
        </w:tabs>
        <w:ind w:right="-1" w:firstLine="567"/>
        <w:contextualSpacing/>
        <w:jc w:val="center"/>
        <w:rPr>
          <w:rFonts w:ascii="Times New Roman" w:eastAsia="Times New Roman" w:hAnsi="Times New Roman"/>
          <w:sz w:val="28"/>
          <w:szCs w:val="28"/>
        </w:rPr>
      </w:pPr>
      <w:r>
        <w:rPr>
          <w:rFonts w:ascii="Times New Roman" w:eastAsia="Times New Roman" w:hAnsi="Times New Roman"/>
          <w:sz w:val="28"/>
          <w:szCs w:val="28"/>
        </w:rPr>
        <w:t>Ленинградской области</w:t>
      </w:r>
    </w:p>
    <w:p w:rsidR="00874BB6" w:rsidRDefault="00874BB6" w:rsidP="00874BB6">
      <w:pPr>
        <w:widowControl w:val="0"/>
        <w:tabs>
          <w:tab w:val="left" w:pos="0"/>
        </w:tabs>
        <w:ind w:right="-1" w:firstLine="567"/>
        <w:contextualSpacing/>
        <w:jc w:val="right"/>
        <w:rPr>
          <w:rFonts w:ascii="Times New Roman" w:eastAsia="Times New Roman" w:hAnsi="Times New Roman"/>
          <w:sz w:val="28"/>
          <w:szCs w:val="28"/>
        </w:rPr>
      </w:pPr>
    </w:p>
    <w:p w:rsidR="00874BB6" w:rsidRDefault="00874BB6" w:rsidP="00874BB6">
      <w:pPr>
        <w:widowControl w:val="0"/>
        <w:tabs>
          <w:tab w:val="left" w:pos="0"/>
        </w:tabs>
        <w:ind w:right="-1"/>
        <w:contextualSpacing/>
        <w:jc w:val="center"/>
        <w:rPr>
          <w:rFonts w:ascii="Times New Roman" w:eastAsia="Times New Roman" w:hAnsi="Times New Roman"/>
          <w:sz w:val="28"/>
          <w:szCs w:val="28"/>
        </w:rPr>
      </w:pPr>
    </w:p>
    <w:p w:rsidR="00874BB6" w:rsidRDefault="00874BB6" w:rsidP="00874BB6">
      <w:pPr>
        <w:widowControl w:val="0"/>
        <w:tabs>
          <w:tab w:val="left" w:pos="0"/>
        </w:tabs>
        <w:ind w:right="-1" w:firstLine="5103"/>
        <w:contextualSpacing/>
        <w:jc w:val="center"/>
        <w:rPr>
          <w:rFonts w:ascii="Times New Roman" w:eastAsia="Times New Roman" w:hAnsi="Times New Roman"/>
        </w:rPr>
      </w:pPr>
      <w:r>
        <w:rPr>
          <w:rFonts w:ascii="Times New Roman" w:eastAsia="Times New Roman" w:hAnsi="Times New Roman"/>
        </w:rPr>
        <w:t>Кому ______________________________</w:t>
      </w:r>
    </w:p>
    <w:p w:rsidR="00874BB6" w:rsidRDefault="00874BB6" w:rsidP="00874BB6">
      <w:pPr>
        <w:widowControl w:val="0"/>
        <w:tabs>
          <w:tab w:val="left" w:pos="0"/>
        </w:tabs>
        <w:ind w:right="-1" w:firstLine="5103"/>
        <w:contextualSpacing/>
        <w:jc w:val="center"/>
        <w:rPr>
          <w:rFonts w:ascii="Times New Roman" w:eastAsia="Times New Roman" w:hAnsi="Times New Roman"/>
          <w:sz w:val="18"/>
          <w:szCs w:val="18"/>
        </w:rPr>
      </w:pPr>
      <w:r>
        <w:rPr>
          <w:rFonts w:ascii="Times New Roman" w:eastAsia="Times New Roman" w:hAnsi="Times New Roman"/>
        </w:rPr>
        <w:t xml:space="preserve">                            </w:t>
      </w:r>
      <w:r>
        <w:rPr>
          <w:rFonts w:ascii="Times New Roman" w:eastAsia="Times New Roman" w:hAnsi="Times New Roman"/>
          <w:sz w:val="18"/>
          <w:szCs w:val="18"/>
        </w:rPr>
        <w:t>(фамилия, имя, отчество)</w:t>
      </w:r>
    </w:p>
    <w:p w:rsidR="00874BB6" w:rsidRDefault="00874BB6" w:rsidP="00874BB6">
      <w:pPr>
        <w:widowControl w:val="0"/>
        <w:tabs>
          <w:tab w:val="left" w:pos="0"/>
        </w:tabs>
        <w:ind w:right="-1" w:firstLine="5103"/>
        <w:contextualSpacing/>
        <w:jc w:val="center"/>
        <w:rPr>
          <w:rFonts w:ascii="Times New Roman" w:eastAsia="Times New Roman" w:hAnsi="Times New Roman"/>
        </w:rPr>
      </w:pPr>
      <w:r>
        <w:rPr>
          <w:rFonts w:ascii="Times New Roman" w:eastAsia="Times New Roman" w:hAnsi="Times New Roman"/>
        </w:rPr>
        <w:t>___________________________________</w:t>
      </w:r>
    </w:p>
    <w:p w:rsidR="00874BB6" w:rsidRDefault="00874BB6" w:rsidP="00874BB6">
      <w:pPr>
        <w:widowControl w:val="0"/>
        <w:tabs>
          <w:tab w:val="left" w:pos="0"/>
        </w:tabs>
        <w:ind w:right="-1" w:firstLine="5103"/>
        <w:contextualSpacing/>
        <w:jc w:val="center"/>
        <w:rPr>
          <w:rFonts w:ascii="Times New Roman" w:eastAsia="Times New Roman" w:hAnsi="Times New Roman"/>
        </w:rPr>
      </w:pPr>
      <w:r>
        <w:rPr>
          <w:rFonts w:ascii="Times New Roman" w:eastAsia="Times New Roman" w:hAnsi="Times New Roman"/>
        </w:rPr>
        <w:t>___________________________________</w:t>
      </w:r>
    </w:p>
    <w:p w:rsidR="00874BB6" w:rsidRDefault="00874BB6" w:rsidP="00874BB6">
      <w:pPr>
        <w:widowControl w:val="0"/>
        <w:tabs>
          <w:tab w:val="left" w:pos="0"/>
        </w:tabs>
        <w:ind w:right="-1" w:firstLine="5103"/>
        <w:contextualSpacing/>
        <w:jc w:val="center"/>
        <w:rPr>
          <w:rFonts w:ascii="Times New Roman" w:eastAsia="Times New Roman" w:hAnsi="Times New Roman"/>
          <w:sz w:val="18"/>
          <w:szCs w:val="18"/>
        </w:rPr>
      </w:pPr>
      <w:r>
        <w:rPr>
          <w:rFonts w:ascii="Times New Roman" w:eastAsia="Times New Roman" w:hAnsi="Times New Roman"/>
        </w:rPr>
        <w:t xml:space="preserve">                 </w:t>
      </w:r>
      <w:r>
        <w:rPr>
          <w:rFonts w:ascii="Times New Roman" w:eastAsia="Times New Roman" w:hAnsi="Times New Roman"/>
          <w:sz w:val="18"/>
          <w:szCs w:val="18"/>
        </w:rPr>
        <w:t>(телефон и адрес электронной почты)</w:t>
      </w:r>
    </w:p>
    <w:p w:rsidR="00874BB6" w:rsidRDefault="00874BB6" w:rsidP="00874BB6">
      <w:pPr>
        <w:widowControl w:val="0"/>
        <w:tabs>
          <w:tab w:val="left" w:pos="0"/>
        </w:tabs>
        <w:ind w:right="-1" w:firstLine="567"/>
        <w:contextualSpacing/>
        <w:jc w:val="right"/>
        <w:rPr>
          <w:rFonts w:ascii="Times New Roman" w:eastAsia="Times New Roman" w:hAnsi="Times New Roman"/>
          <w:sz w:val="28"/>
          <w:szCs w:val="28"/>
        </w:rPr>
      </w:pPr>
    </w:p>
    <w:p w:rsidR="00874BB6" w:rsidRDefault="00874BB6" w:rsidP="00874BB6">
      <w:pPr>
        <w:widowControl w:val="0"/>
        <w:tabs>
          <w:tab w:val="left" w:pos="0"/>
          <w:tab w:val="left" w:pos="3885"/>
        </w:tabs>
        <w:ind w:right="-1"/>
        <w:contextualSpacing/>
        <w:jc w:val="center"/>
        <w:rPr>
          <w:rFonts w:ascii="Times New Roman" w:eastAsia="Times New Roman" w:hAnsi="Times New Roman"/>
          <w:sz w:val="28"/>
          <w:szCs w:val="28"/>
        </w:rPr>
      </w:pPr>
      <w:r>
        <w:rPr>
          <w:rFonts w:ascii="Times New Roman" w:eastAsia="Times New Roman" w:hAnsi="Times New Roman"/>
          <w:sz w:val="28"/>
          <w:szCs w:val="28"/>
        </w:rPr>
        <w:t>РЕШЕНИЕ</w:t>
      </w:r>
    </w:p>
    <w:p w:rsidR="00874BB6" w:rsidRDefault="00874BB6" w:rsidP="00874BB6">
      <w:pPr>
        <w:widowControl w:val="0"/>
        <w:tabs>
          <w:tab w:val="left" w:pos="0"/>
          <w:tab w:val="left" w:pos="3885"/>
        </w:tabs>
        <w:ind w:right="-1"/>
        <w:contextualSpacing/>
        <w:jc w:val="center"/>
        <w:rPr>
          <w:rFonts w:ascii="Times New Roman" w:eastAsia="Times New Roman" w:hAnsi="Times New Roman"/>
          <w:sz w:val="28"/>
          <w:szCs w:val="28"/>
        </w:rPr>
      </w:pPr>
      <w:r>
        <w:rPr>
          <w:rFonts w:ascii="Times New Roman" w:eastAsia="Times New Roman" w:hAnsi="Times New Roman"/>
          <w:sz w:val="28"/>
          <w:szCs w:val="28"/>
        </w:rPr>
        <w:t>об отказе в предоставлении услуги</w:t>
      </w:r>
    </w:p>
    <w:p w:rsidR="00874BB6" w:rsidRDefault="00874BB6" w:rsidP="00874BB6">
      <w:pPr>
        <w:widowControl w:val="0"/>
        <w:tabs>
          <w:tab w:val="left" w:pos="0"/>
          <w:tab w:val="left" w:pos="3885"/>
        </w:tabs>
        <w:ind w:right="-1"/>
        <w:contextualSpacing/>
        <w:jc w:val="center"/>
        <w:rPr>
          <w:rFonts w:ascii="Times New Roman" w:eastAsia="Times New Roman" w:hAnsi="Times New Roman"/>
          <w:sz w:val="28"/>
          <w:szCs w:val="28"/>
        </w:rPr>
      </w:pPr>
      <w:r>
        <w:rPr>
          <w:rFonts w:ascii="Times New Roman" w:eastAsia="Times New Roman" w:hAnsi="Times New Roman"/>
          <w:sz w:val="28"/>
          <w:szCs w:val="28"/>
        </w:rPr>
        <w:t>«Заключение договора социального найма жилого помещения</w:t>
      </w:r>
      <w:r>
        <w:rPr>
          <w:rFonts w:ascii="Times New Roman" w:hAnsi="Times New Roman"/>
          <w:bCs/>
          <w:sz w:val="28"/>
          <w:szCs w:val="28"/>
        </w:rPr>
        <w:t xml:space="preserve"> муниципального жилищного фонда</w:t>
      </w:r>
      <w:r>
        <w:rPr>
          <w:rFonts w:ascii="Times New Roman" w:eastAsia="Times New Roman" w:hAnsi="Times New Roman"/>
          <w:sz w:val="28"/>
          <w:szCs w:val="28"/>
        </w:rPr>
        <w:t>»</w:t>
      </w:r>
    </w:p>
    <w:p w:rsidR="00874BB6" w:rsidRDefault="00874BB6" w:rsidP="00874BB6">
      <w:pPr>
        <w:widowControl w:val="0"/>
        <w:tabs>
          <w:tab w:val="left" w:pos="0"/>
          <w:tab w:val="left" w:pos="3885"/>
        </w:tabs>
        <w:ind w:right="-1" w:firstLine="567"/>
        <w:contextualSpacing/>
        <w:rPr>
          <w:rFonts w:ascii="Times New Roman" w:eastAsia="Times New Roman" w:hAnsi="Times New Roman"/>
          <w:sz w:val="28"/>
          <w:szCs w:val="28"/>
        </w:rPr>
      </w:pPr>
    </w:p>
    <w:p w:rsidR="00874BB6" w:rsidRDefault="00874BB6" w:rsidP="00874BB6">
      <w:pPr>
        <w:widowControl w:val="0"/>
        <w:tabs>
          <w:tab w:val="left" w:pos="0"/>
          <w:tab w:val="left" w:pos="3885"/>
        </w:tabs>
        <w:ind w:right="-1" w:firstLine="567"/>
        <w:contextualSpacing/>
        <w:rPr>
          <w:rFonts w:ascii="Times New Roman" w:eastAsia="Times New Roman" w:hAnsi="Times New Roman"/>
          <w:sz w:val="28"/>
          <w:szCs w:val="28"/>
        </w:rPr>
      </w:pPr>
      <w:r>
        <w:rPr>
          <w:rFonts w:ascii="Times New Roman" w:eastAsia="Times New Roman" w:hAnsi="Times New Roman"/>
          <w:sz w:val="28"/>
          <w:szCs w:val="28"/>
        </w:rPr>
        <w:t>Дата _______________</w:t>
      </w:r>
      <w:r>
        <w:rPr>
          <w:rFonts w:ascii="Times New Roman" w:eastAsia="Times New Roman" w:hAnsi="Times New Roman"/>
          <w:sz w:val="28"/>
          <w:szCs w:val="28"/>
        </w:rPr>
        <w:tab/>
      </w:r>
      <w:r>
        <w:rPr>
          <w:rFonts w:ascii="Times New Roman" w:eastAsia="Times New Roman" w:hAnsi="Times New Roman"/>
          <w:sz w:val="28"/>
          <w:szCs w:val="28"/>
        </w:rPr>
        <w:tab/>
        <w:t xml:space="preserve">             </w:t>
      </w:r>
      <w:r>
        <w:rPr>
          <w:rFonts w:ascii="Times New Roman" w:eastAsia="Times New Roman" w:hAnsi="Times New Roman"/>
          <w:sz w:val="28"/>
          <w:szCs w:val="28"/>
        </w:rPr>
        <w:tab/>
      </w:r>
      <w:r>
        <w:rPr>
          <w:rFonts w:ascii="Times New Roman" w:eastAsia="Times New Roman" w:hAnsi="Times New Roman"/>
          <w:sz w:val="28"/>
          <w:szCs w:val="28"/>
        </w:rPr>
        <w:tab/>
        <w:t xml:space="preserve">        № _____________ </w:t>
      </w:r>
    </w:p>
    <w:p w:rsidR="00874BB6" w:rsidRDefault="00874BB6" w:rsidP="00874BB6">
      <w:pPr>
        <w:widowControl w:val="0"/>
        <w:tabs>
          <w:tab w:val="left" w:pos="0"/>
          <w:tab w:val="left" w:pos="3885"/>
        </w:tabs>
        <w:ind w:right="-1" w:firstLine="567"/>
        <w:contextualSpacing/>
        <w:rPr>
          <w:rFonts w:ascii="Times New Roman" w:eastAsia="Times New Roman" w:hAnsi="Times New Roman"/>
          <w:sz w:val="28"/>
          <w:szCs w:val="28"/>
        </w:rPr>
      </w:pPr>
    </w:p>
    <w:p w:rsidR="00874BB6" w:rsidRDefault="00874BB6" w:rsidP="00874BB6">
      <w:pPr>
        <w:widowControl w:val="0"/>
        <w:tabs>
          <w:tab w:val="left" w:pos="0"/>
          <w:tab w:val="left" w:pos="1665"/>
        </w:tabs>
        <w:ind w:right="-1" w:firstLine="567"/>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По результатам рассмотрения заявления от _______ № _______________ </w:t>
      </w:r>
      <w:r>
        <w:rPr>
          <w:rFonts w:ascii="Times New Roman" w:eastAsia="Times New Roman" w:hAnsi="Times New Roman"/>
          <w:sz w:val="28"/>
          <w:szCs w:val="28"/>
        </w:rPr>
        <w:br/>
        <w:t>и приложенных к нему документов, в соответствии с Жилищным кодексом Российской Федерации принято решение отказать в предоставлении муниципальной услуги, по следующим основаниям:</w:t>
      </w:r>
    </w:p>
    <w:p w:rsidR="00874BB6" w:rsidRDefault="00874BB6" w:rsidP="00874BB6">
      <w:pPr>
        <w:widowControl w:val="0"/>
        <w:tabs>
          <w:tab w:val="left" w:pos="0"/>
          <w:tab w:val="left" w:pos="1665"/>
        </w:tabs>
        <w:ind w:right="-1" w:firstLine="567"/>
        <w:contextualSpacing/>
        <w:jc w:val="both"/>
        <w:rPr>
          <w:rFonts w:ascii="Times New Roman" w:eastAsia="Times New Roman" w:hAnsi="Times New Roman"/>
          <w:sz w:val="28"/>
          <w:szCs w:val="28"/>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2"/>
        <w:gridCol w:w="3697"/>
        <w:gridCol w:w="3435"/>
      </w:tblGrid>
      <w:tr w:rsidR="00874BB6" w:rsidTr="00874BB6">
        <w:trPr>
          <w:trHeight w:val="878"/>
        </w:trPr>
        <w:tc>
          <w:tcPr>
            <w:tcW w:w="2386" w:type="dxa"/>
            <w:tcBorders>
              <w:top w:val="single" w:sz="4" w:space="0" w:color="auto"/>
              <w:left w:val="single" w:sz="4" w:space="0" w:color="auto"/>
              <w:bottom w:val="single" w:sz="4" w:space="0" w:color="auto"/>
              <w:right w:val="single" w:sz="4" w:space="0" w:color="auto"/>
            </w:tcBorders>
            <w:hideMark/>
          </w:tcPr>
          <w:p w:rsidR="00874BB6" w:rsidRDefault="00874BB6">
            <w:pPr>
              <w:widowControl w:val="0"/>
              <w:tabs>
                <w:tab w:val="left" w:pos="0"/>
              </w:tabs>
              <w:ind w:right="-1"/>
              <w:contextualSpacing/>
              <w:jc w:val="center"/>
              <w:rPr>
                <w:rFonts w:ascii="Times New Roman" w:eastAsia="Times New Roman" w:hAnsi="Times New Roman"/>
              </w:rPr>
            </w:pPr>
            <w:r>
              <w:rPr>
                <w:rFonts w:ascii="Times New Roman" w:eastAsia="Times New Roman" w:hAnsi="Times New Roman"/>
              </w:rPr>
              <w:t>№ пункта административного регламента</w:t>
            </w:r>
          </w:p>
        </w:tc>
        <w:tc>
          <w:tcPr>
            <w:tcW w:w="3954" w:type="dxa"/>
            <w:tcBorders>
              <w:top w:val="single" w:sz="4" w:space="0" w:color="auto"/>
              <w:left w:val="single" w:sz="4" w:space="0" w:color="auto"/>
              <w:bottom w:val="single" w:sz="4" w:space="0" w:color="auto"/>
              <w:right w:val="single" w:sz="4" w:space="0" w:color="auto"/>
            </w:tcBorders>
            <w:hideMark/>
          </w:tcPr>
          <w:p w:rsidR="00874BB6" w:rsidRDefault="00874BB6">
            <w:pPr>
              <w:jc w:val="center"/>
              <w:rPr>
                <w:rFonts w:ascii="Times New Roman" w:eastAsia="Times New Roman" w:hAnsi="Times New Roman"/>
              </w:rPr>
            </w:pPr>
            <w:r>
              <w:rPr>
                <w:rFonts w:ascii="Times New Roman" w:eastAsia="Times New Roman" w:hAnsi="Times New Roman"/>
              </w:rPr>
              <w:t>Наименование основания для отказа в соответствии с единым стандартом</w:t>
            </w:r>
          </w:p>
        </w:tc>
        <w:tc>
          <w:tcPr>
            <w:tcW w:w="3721" w:type="dxa"/>
            <w:tcBorders>
              <w:top w:val="single" w:sz="4" w:space="0" w:color="auto"/>
              <w:left w:val="single" w:sz="4" w:space="0" w:color="auto"/>
              <w:bottom w:val="single" w:sz="4" w:space="0" w:color="auto"/>
              <w:right w:val="single" w:sz="4" w:space="0" w:color="auto"/>
            </w:tcBorders>
            <w:hideMark/>
          </w:tcPr>
          <w:p w:rsidR="00874BB6" w:rsidRDefault="00874BB6">
            <w:pPr>
              <w:jc w:val="center"/>
              <w:rPr>
                <w:rFonts w:ascii="Times New Roman" w:eastAsia="Times New Roman" w:hAnsi="Times New Roman"/>
              </w:rPr>
            </w:pPr>
            <w:r>
              <w:rPr>
                <w:rFonts w:ascii="Times New Roman" w:eastAsia="Times New Roman" w:hAnsi="Times New Roman"/>
              </w:rPr>
              <w:t>Разъяснение причин отказа в предоставлении услуги</w:t>
            </w:r>
          </w:p>
        </w:tc>
      </w:tr>
      <w:tr w:rsidR="00874BB6" w:rsidTr="00874BB6">
        <w:trPr>
          <w:trHeight w:val="1579"/>
        </w:trPr>
        <w:tc>
          <w:tcPr>
            <w:tcW w:w="2386" w:type="dxa"/>
            <w:tcBorders>
              <w:top w:val="single" w:sz="4" w:space="0" w:color="auto"/>
              <w:left w:val="single" w:sz="4" w:space="0" w:color="auto"/>
              <w:bottom w:val="single" w:sz="4" w:space="0" w:color="auto"/>
              <w:right w:val="single" w:sz="4" w:space="0" w:color="auto"/>
            </w:tcBorders>
          </w:tcPr>
          <w:p w:rsidR="00874BB6" w:rsidRDefault="00874BB6">
            <w:pPr>
              <w:widowControl w:val="0"/>
              <w:tabs>
                <w:tab w:val="left" w:pos="0"/>
              </w:tabs>
              <w:ind w:right="-1"/>
              <w:contextualSpacing/>
              <w:rPr>
                <w:rFonts w:ascii="Times New Roman" w:eastAsia="Times New Roman" w:hAnsi="Times New Roman"/>
              </w:rPr>
            </w:pPr>
          </w:p>
        </w:tc>
        <w:tc>
          <w:tcPr>
            <w:tcW w:w="3954" w:type="dxa"/>
            <w:tcBorders>
              <w:top w:val="single" w:sz="4" w:space="0" w:color="auto"/>
              <w:left w:val="single" w:sz="4" w:space="0" w:color="auto"/>
              <w:bottom w:val="single" w:sz="4" w:space="0" w:color="auto"/>
              <w:right w:val="single" w:sz="4" w:space="0" w:color="auto"/>
            </w:tcBorders>
            <w:hideMark/>
          </w:tcPr>
          <w:p w:rsidR="00874BB6" w:rsidRDefault="00874BB6">
            <w:pPr>
              <w:rPr>
                <w:rFonts w:ascii="Times New Roman" w:eastAsia="Times New Roman" w:hAnsi="Times New Roman"/>
              </w:rPr>
            </w:pPr>
            <w:r>
              <w:rPr>
                <w:rFonts w:ascii="Times New Roman" w:eastAsia="Times New Roman" w:hAnsi="Times New Roman"/>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tcBorders>
              <w:top w:val="single" w:sz="4" w:space="0" w:color="auto"/>
              <w:left w:val="single" w:sz="4" w:space="0" w:color="auto"/>
              <w:bottom w:val="single" w:sz="4" w:space="0" w:color="auto"/>
              <w:right w:val="single" w:sz="4" w:space="0" w:color="auto"/>
            </w:tcBorders>
            <w:hideMark/>
          </w:tcPr>
          <w:p w:rsidR="00874BB6" w:rsidRDefault="00874BB6">
            <w:pPr>
              <w:rPr>
                <w:rFonts w:ascii="Times New Roman" w:eastAsia="Times New Roman" w:hAnsi="Times New Roman"/>
              </w:rPr>
            </w:pPr>
            <w:r>
              <w:rPr>
                <w:rFonts w:ascii="Times New Roman" w:eastAsia="Times New Roman" w:hAnsi="Times New Roman"/>
              </w:rPr>
              <w:t>Указываются основания такого вывода</w:t>
            </w:r>
          </w:p>
        </w:tc>
      </w:tr>
      <w:tr w:rsidR="00874BB6" w:rsidTr="00874BB6">
        <w:trPr>
          <w:trHeight w:val="1218"/>
        </w:trPr>
        <w:tc>
          <w:tcPr>
            <w:tcW w:w="2386" w:type="dxa"/>
            <w:tcBorders>
              <w:top w:val="single" w:sz="4" w:space="0" w:color="auto"/>
              <w:left w:val="single" w:sz="4" w:space="0" w:color="auto"/>
              <w:bottom w:val="single" w:sz="4" w:space="0" w:color="auto"/>
              <w:right w:val="single" w:sz="4" w:space="0" w:color="auto"/>
            </w:tcBorders>
          </w:tcPr>
          <w:p w:rsidR="00874BB6" w:rsidRDefault="00874BB6">
            <w:pPr>
              <w:widowControl w:val="0"/>
              <w:tabs>
                <w:tab w:val="left" w:pos="0"/>
              </w:tabs>
              <w:ind w:right="-1"/>
              <w:contextualSpacing/>
              <w:rPr>
                <w:rFonts w:ascii="Times New Roman" w:eastAsia="Times New Roman" w:hAnsi="Times New Roman"/>
              </w:rPr>
            </w:pPr>
          </w:p>
        </w:tc>
        <w:tc>
          <w:tcPr>
            <w:tcW w:w="3954" w:type="dxa"/>
            <w:tcBorders>
              <w:top w:val="single" w:sz="4" w:space="0" w:color="auto"/>
              <w:left w:val="single" w:sz="4" w:space="0" w:color="auto"/>
              <w:bottom w:val="single" w:sz="4" w:space="0" w:color="auto"/>
              <w:right w:val="single" w:sz="4" w:space="0" w:color="auto"/>
            </w:tcBorders>
            <w:hideMark/>
          </w:tcPr>
          <w:p w:rsidR="00874BB6" w:rsidRDefault="00874BB6">
            <w:pPr>
              <w:rPr>
                <w:rFonts w:ascii="Times New Roman" w:eastAsia="Times New Roman" w:hAnsi="Times New Roman"/>
              </w:rPr>
            </w:pPr>
            <w:r>
              <w:rPr>
                <w:rFonts w:ascii="Times New Roman" w:eastAsia="Times New Roman" w:hAnsi="Times New Roman"/>
              </w:rPr>
              <w:t>Представленными документами и сведениями не подтверждается право гражданина на предоставление жилого помещения</w:t>
            </w:r>
          </w:p>
        </w:tc>
        <w:tc>
          <w:tcPr>
            <w:tcW w:w="3721" w:type="dxa"/>
            <w:tcBorders>
              <w:top w:val="single" w:sz="4" w:space="0" w:color="auto"/>
              <w:left w:val="single" w:sz="4" w:space="0" w:color="auto"/>
              <w:bottom w:val="single" w:sz="4" w:space="0" w:color="auto"/>
              <w:right w:val="single" w:sz="4" w:space="0" w:color="auto"/>
            </w:tcBorders>
            <w:hideMark/>
          </w:tcPr>
          <w:p w:rsidR="00874BB6" w:rsidRDefault="00874BB6">
            <w:pPr>
              <w:rPr>
                <w:rFonts w:ascii="Times New Roman" w:eastAsia="Times New Roman" w:hAnsi="Times New Roman"/>
              </w:rPr>
            </w:pPr>
            <w:r>
              <w:rPr>
                <w:rFonts w:ascii="Times New Roman" w:eastAsia="Times New Roman" w:hAnsi="Times New Roman"/>
              </w:rPr>
              <w:t>Указываются основания такого вывода</w:t>
            </w:r>
          </w:p>
        </w:tc>
      </w:tr>
      <w:tr w:rsidR="00874BB6" w:rsidTr="00874BB6">
        <w:trPr>
          <w:trHeight w:val="882"/>
        </w:trPr>
        <w:tc>
          <w:tcPr>
            <w:tcW w:w="2386" w:type="dxa"/>
            <w:tcBorders>
              <w:top w:val="single" w:sz="4" w:space="0" w:color="auto"/>
              <w:left w:val="single" w:sz="4" w:space="0" w:color="auto"/>
              <w:bottom w:val="single" w:sz="4" w:space="0" w:color="auto"/>
              <w:right w:val="single" w:sz="4" w:space="0" w:color="auto"/>
            </w:tcBorders>
          </w:tcPr>
          <w:p w:rsidR="00874BB6" w:rsidRDefault="00874BB6">
            <w:pPr>
              <w:widowControl w:val="0"/>
              <w:tabs>
                <w:tab w:val="left" w:pos="0"/>
              </w:tabs>
              <w:ind w:right="-1"/>
              <w:contextualSpacing/>
              <w:rPr>
                <w:rFonts w:ascii="Times New Roman" w:eastAsia="Times New Roman" w:hAnsi="Times New Roman"/>
              </w:rPr>
            </w:pPr>
          </w:p>
        </w:tc>
        <w:tc>
          <w:tcPr>
            <w:tcW w:w="3954" w:type="dxa"/>
            <w:tcBorders>
              <w:top w:val="single" w:sz="4" w:space="0" w:color="auto"/>
              <w:left w:val="single" w:sz="4" w:space="0" w:color="auto"/>
              <w:bottom w:val="single" w:sz="4" w:space="0" w:color="auto"/>
              <w:right w:val="single" w:sz="4" w:space="0" w:color="auto"/>
            </w:tcBorders>
          </w:tcPr>
          <w:p w:rsidR="00874BB6" w:rsidRDefault="00874BB6">
            <w:pPr>
              <w:tabs>
                <w:tab w:val="left" w:pos="993"/>
              </w:tabs>
              <w:autoSpaceDE w:val="0"/>
              <w:autoSpaceDN w:val="0"/>
              <w:adjustRightInd w:val="0"/>
              <w:jc w:val="both"/>
              <w:rPr>
                <w:rFonts w:ascii="Times New Roman" w:hAnsi="Times New Roman"/>
              </w:rPr>
            </w:pPr>
            <w:r>
              <w:rPr>
                <w:rFonts w:ascii="Times New Roman" w:hAnsi="Times New Roman"/>
              </w:rPr>
              <w:t>Отсутствие права на предоставление муниципальной услуги: заявитель не  относится к категории лиц, указанных в п. 1.2</w:t>
            </w:r>
          </w:p>
          <w:p w:rsidR="00874BB6" w:rsidRDefault="00874BB6">
            <w:pPr>
              <w:rPr>
                <w:rFonts w:ascii="Times New Roman" w:eastAsia="Times New Roman" w:hAnsi="Times New Roman"/>
              </w:rPr>
            </w:pPr>
          </w:p>
        </w:tc>
        <w:tc>
          <w:tcPr>
            <w:tcW w:w="3721" w:type="dxa"/>
            <w:tcBorders>
              <w:top w:val="single" w:sz="4" w:space="0" w:color="auto"/>
              <w:left w:val="single" w:sz="4" w:space="0" w:color="auto"/>
              <w:bottom w:val="single" w:sz="4" w:space="0" w:color="auto"/>
              <w:right w:val="single" w:sz="4" w:space="0" w:color="auto"/>
            </w:tcBorders>
            <w:hideMark/>
          </w:tcPr>
          <w:p w:rsidR="00874BB6" w:rsidRDefault="00874BB6">
            <w:pPr>
              <w:rPr>
                <w:rFonts w:ascii="Times New Roman" w:eastAsia="Times New Roman" w:hAnsi="Times New Roman"/>
              </w:rPr>
            </w:pPr>
            <w:r>
              <w:rPr>
                <w:rFonts w:ascii="Times New Roman" w:eastAsia="Times New Roman" w:hAnsi="Times New Roman"/>
              </w:rPr>
              <w:t>Указываются основания такого вывода</w:t>
            </w:r>
          </w:p>
        </w:tc>
      </w:tr>
      <w:tr w:rsidR="00874BB6" w:rsidTr="00874BB6">
        <w:trPr>
          <w:trHeight w:val="1106"/>
        </w:trPr>
        <w:tc>
          <w:tcPr>
            <w:tcW w:w="2386" w:type="dxa"/>
            <w:tcBorders>
              <w:top w:val="single" w:sz="4" w:space="0" w:color="auto"/>
              <w:left w:val="single" w:sz="4" w:space="0" w:color="auto"/>
              <w:bottom w:val="single" w:sz="4" w:space="0" w:color="auto"/>
              <w:right w:val="single" w:sz="4" w:space="0" w:color="auto"/>
            </w:tcBorders>
          </w:tcPr>
          <w:p w:rsidR="00874BB6" w:rsidRDefault="00874BB6">
            <w:pPr>
              <w:widowControl w:val="0"/>
              <w:tabs>
                <w:tab w:val="left" w:pos="0"/>
              </w:tabs>
              <w:ind w:right="-1"/>
              <w:contextualSpacing/>
              <w:rPr>
                <w:rFonts w:ascii="Times New Roman" w:eastAsia="Times New Roman" w:hAnsi="Times New Roman"/>
              </w:rPr>
            </w:pPr>
          </w:p>
        </w:tc>
        <w:tc>
          <w:tcPr>
            <w:tcW w:w="3954" w:type="dxa"/>
            <w:tcBorders>
              <w:top w:val="single" w:sz="4" w:space="0" w:color="auto"/>
              <w:left w:val="single" w:sz="4" w:space="0" w:color="auto"/>
              <w:bottom w:val="single" w:sz="4" w:space="0" w:color="auto"/>
              <w:right w:val="single" w:sz="4" w:space="0" w:color="auto"/>
            </w:tcBorders>
            <w:hideMark/>
          </w:tcPr>
          <w:p w:rsidR="00874BB6" w:rsidRDefault="00874BB6">
            <w:pPr>
              <w:rPr>
                <w:rFonts w:ascii="Times New Roman" w:eastAsia="Times New Roman" w:hAnsi="Times New Roman"/>
              </w:rPr>
            </w:pPr>
            <w:r>
              <w:rPr>
                <w:rFonts w:ascii="Times New Roman" w:hAnsi="Times New Roman"/>
              </w:rPr>
              <w:t xml:space="preserve">Представленные заявителем документы </w:t>
            </w:r>
            <w:proofErr w:type="gramStart"/>
            <w:r>
              <w:rPr>
                <w:rFonts w:ascii="Times New Roman" w:hAnsi="Times New Roman"/>
              </w:rPr>
              <w:t>недействительны/ указанные в заявлении сведения недостоверны</w:t>
            </w:r>
            <w:proofErr w:type="gramEnd"/>
          </w:p>
        </w:tc>
        <w:tc>
          <w:tcPr>
            <w:tcW w:w="3721" w:type="dxa"/>
            <w:tcBorders>
              <w:top w:val="single" w:sz="4" w:space="0" w:color="auto"/>
              <w:left w:val="single" w:sz="4" w:space="0" w:color="auto"/>
              <w:bottom w:val="single" w:sz="4" w:space="0" w:color="auto"/>
              <w:right w:val="single" w:sz="4" w:space="0" w:color="auto"/>
            </w:tcBorders>
            <w:hideMark/>
          </w:tcPr>
          <w:p w:rsidR="00874BB6" w:rsidRDefault="00874BB6">
            <w:pPr>
              <w:rPr>
                <w:rFonts w:ascii="Times New Roman" w:eastAsia="Times New Roman" w:hAnsi="Times New Roman"/>
              </w:rPr>
            </w:pPr>
            <w:r>
              <w:rPr>
                <w:rFonts w:ascii="Times New Roman" w:eastAsia="Times New Roman" w:hAnsi="Times New Roman"/>
              </w:rPr>
              <w:t>Указываются основания такого вывода</w:t>
            </w:r>
          </w:p>
        </w:tc>
      </w:tr>
    </w:tbl>
    <w:p w:rsidR="00874BB6" w:rsidRDefault="00874BB6" w:rsidP="00874BB6">
      <w:pPr>
        <w:widowControl w:val="0"/>
        <w:tabs>
          <w:tab w:val="left" w:pos="0"/>
        </w:tabs>
        <w:ind w:right="-1" w:firstLine="567"/>
        <w:contextualSpacing/>
        <w:jc w:val="right"/>
        <w:rPr>
          <w:rFonts w:ascii="Times New Roman" w:eastAsia="Times New Roman" w:hAnsi="Times New Roman"/>
          <w:sz w:val="28"/>
          <w:szCs w:val="28"/>
        </w:rPr>
      </w:pPr>
    </w:p>
    <w:p w:rsidR="00874BB6" w:rsidRDefault="00874BB6" w:rsidP="00874BB6">
      <w:pPr>
        <w:widowControl w:val="0"/>
        <w:tabs>
          <w:tab w:val="left" w:pos="0"/>
        </w:tabs>
        <w:ind w:right="-1" w:firstLine="567"/>
        <w:contextualSpacing/>
        <w:rPr>
          <w:rFonts w:ascii="Times New Roman" w:eastAsia="Times New Roman" w:hAnsi="Times New Roman"/>
          <w:sz w:val="28"/>
          <w:szCs w:val="28"/>
        </w:rPr>
      </w:pPr>
      <w:r>
        <w:rPr>
          <w:rFonts w:ascii="Times New Roman" w:eastAsia="Times New Roman" w:hAnsi="Times New Roman"/>
          <w:sz w:val="28"/>
          <w:szCs w:val="28"/>
        </w:rPr>
        <w:t>Разъяснение причин отказа: ______________________________________</w:t>
      </w:r>
    </w:p>
    <w:p w:rsidR="00874BB6" w:rsidRDefault="00874BB6" w:rsidP="00874BB6">
      <w:pPr>
        <w:widowControl w:val="0"/>
        <w:tabs>
          <w:tab w:val="left" w:pos="0"/>
        </w:tabs>
        <w:ind w:right="-1" w:firstLine="567"/>
        <w:contextualSpacing/>
        <w:rPr>
          <w:rFonts w:ascii="Times New Roman" w:eastAsia="Times New Roman" w:hAnsi="Times New Roman"/>
          <w:sz w:val="28"/>
          <w:szCs w:val="28"/>
        </w:rPr>
      </w:pPr>
    </w:p>
    <w:p w:rsidR="00874BB6" w:rsidRDefault="00874BB6" w:rsidP="00874BB6">
      <w:pPr>
        <w:widowControl w:val="0"/>
        <w:tabs>
          <w:tab w:val="left" w:pos="0"/>
        </w:tabs>
        <w:ind w:right="-1" w:firstLine="567"/>
        <w:contextualSpacing/>
        <w:rPr>
          <w:rFonts w:ascii="Times New Roman" w:eastAsia="Times New Roman" w:hAnsi="Times New Roman"/>
          <w:sz w:val="28"/>
          <w:szCs w:val="28"/>
        </w:rPr>
      </w:pPr>
      <w:r>
        <w:rPr>
          <w:rFonts w:ascii="Times New Roman" w:eastAsia="Times New Roman" w:hAnsi="Times New Roman"/>
          <w:sz w:val="28"/>
          <w:szCs w:val="28"/>
        </w:rPr>
        <w:t>Дополнительно информируем: ___________________________________</w:t>
      </w:r>
    </w:p>
    <w:p w:rsidR="00874BB6" w:rsidRDefault="00874BB6" w:rsidP="00874BB6">
      <w:pPr>
        <w:widowControl w:val="0"/>
        <w:tabs>
          <w:tab w:val="left" w:pos="0"/>
        </w:tabs>
        <w:ind w:right="-1" w:firstLine="567"/>
        <w:contextualSpacing/>
        <w:rPr>
          <w:rFonts w:ascii="Times New Roman" w:eastAsia="Times New Roman" w:hAnsi="Times New Roman"/>
          <w:sz w:val="28"/>
          <w:szCs w:val="28"/>
        </w:rPr>
      </w:pPr>
    </w:p>
    <w:p w:rsidR="00874BB6" w:rsidRDefault="00874BB6" w:rsidP="00874BB6">
      <w:pPr>
        <w:widowControl w:val="0"/>
        <w:tabs>
          <w:tab w:val="left" w:pos="0"/>
        </w:tabs>
        <w:ind w:right="-1" w:firstLine="567"/>
        <w:contextualSpacing/>
        <w:jc w:val="both"/>
        <w:rPr>
          <w:rFonts w:ascii="Times New Roman" w:eastAsia="Times New Roman" w:hAnsi="Times New Roman"/>
          <w:sz w:val="28"/>
          <w:szCs w:val="28"/>
        </w:rPr>
      </w:pPr>
      <w:r>
        <w:rPr>
          <w:rFonts w:ascii="Times New Roman" w:eastAsia="Times New Roman" w:hAnsi="Times New Roman"/>
          <w:sz w:val="28"/>
          <w:szCs w:val="28"/>
        </w:rPr>
        <w:t>Вы вправе повторно обратиться в ОМСУ с заявлением о предоставлении услуги после устранения указанных нарушений.</w:t>
      </w:r>
    </w:p>
    <w:p w:rsidR="00874BB6" w:rsidRDefault="00874BB6" w:rsidP="00874BB6">
      <w:pPr>
        <w:widowControl w:val="0"/>
        <w:tabs>
          <w:tab w:val="left" w:pos="0"/>
        </w:tabs>
        <w:ind w:right="-1" w:firstLine="567"/>
        <w:contextualSpacing/>
        <w:jc w:val="both"/>
        <w:rPr>
          <w:rFonts w:ascii="Times New Roman" w:eastAsia="Times New Roman" w:hAnsi="Times New Roman"/>
          <w:sz w:val="28"/>
          <w:szCs w:val="28"/>
        </w:rPr>
      </w:pPr>
      <w:r>
        <w:rPr>
          <w:rFonts w:ascii="Times New Roman" w:eastAsia="Times New Roman" w:hAnsi="Times New Roman"/>
          <w:sz w:val="28"/>
          <w:szCs w:val="28"/>
        </w:rPr>
        <w:t>Данный отказ может быть обжалован в досудебном порядке путем направления жалобы в ОМСУ, а также в судебном порядке.</w:t>
      </w:r>
    </w:p>
    <w:p w:rsidR="00874BB6" w:rsidRDefault="00874BB6" w:rsidP="00874BB6">
      <w:pPr>
        <w:widowControl w:val="0"/>
        <w:tabs>
          <w:tab w:val="left" w:pos="0"/>
        </w:tabs>
        <w:ind w:right="-1"/>
        <w:contextualSpacing/>
        <w:jc w:val="both"/>
        <w:rPr>
          <w:rFonts w:ascii="Times New Roman" w:eastAsia="Times New Roman" w:hAnsi="Times New Roman"/>
          <w:sz w:val="28"/>
          <w:szCs w:val="28"/>
        </w:rPr>
      </w:pPr>
    </w:p>
    <w:p w:rsidR="00874BB6" w:rsidRDefault="00874BB6" w:rsidP="00874BB6">
      <w:pPr>
        <w:widowControl w:val="0"/>
        <w:tabs>
          <w:tab w:val="left" w:pos="0"/>
        </w:tabs>
        <w:ind w:right="-1"/>
        <w:contextualSpacing/>
        <w:jc w:val="both"/>
        <w:rPr>
          <w:rFonts w:ascii="Times New Roman" w:eastAsia="Times New Roman" w:hAnsi="Times New Roman"/>
        </w:rPr>
      </w:pPr>
      <w:r>
        <w:rPr>
          <w:rFonts w:ascii="Times New Roman" w:eastAsia="Times New Roman" w:hAnsi="Times New Roman"/>
        </w:rPr>
        <w:t>____________________________________ ___________            ________________________</w:t>
      </w:r>
    </w:p>
    <w:p w:rsidR="00874BB6" w:rsidRDefault="00874BB6" w:rsidP="00874BB6">
      <w:pPr>
        <w:widowControl w:val="0"/>
        <w:tabs>
          <w:tab w:val="left" w:pos="0"/>
        </w:tabs>
        <w:ind w:right="-1"/>
        <w:contextualSpacing/>
        <w:jc w:val="both"/>
        <w:rPr>
          <w:rFonts w:ascii="Times New Roman" w:eastAsia="Times New Roman" w:hAnsi="Times New Roman"/>
        </w:rPr>
      </w:pPr>
      <w:proofErr w:type="gramStart"/>
      <w:r>
        <w:rPr>
          <w:rFonts w:ascii="Times New Roman" w:eastAsia="Times New Roman" w:hAnsi="Times New Roman"/>
        </w:rPr>
        <w:t>(должность                                                         (подпись)                    (расшифровка подписи)</w:t>
      </w:r>
      <w:proofErr w:type="gramEnd"/>
    </w:p>
    <w:p w:rsidR="00874BB6" w:rsidRDefault="00874BB6" w:rsidP="00874BB6">
      <w:pPr>
        <w:widowControl w:val="0"/>
        <w:tabs>
          <w:tab w:val="left" w:pos="0"/>
        </w:tabs>
        <w:ind w:right="-1"/>
        <w:contextualSpacing/>
        <w:jc w:val="both"/>
        <w:rPr>
          <w:rFonts w:ascii="Times New Roman" w:eastAsia="Times New Roman" w:hAnsi="Times New Roman"/>
        </w:rPr>
      </w:pPr>
      <w:r>
        <w:rPr>
          <w:rFonts w:ascii="Times New Roman" w:eastAsia="Times New Roman" w:hAnsi="Times New Roman"/>
        </w:rPr>
        <w:t xml:space="preserve">сотрудника органа власти, </w:t>
      </w:r>
    </w:p>
    <w:p w:rsidR="00874BB6" w:rsidRDefault="00874BB6" w:rsidP="00874BB6">
      <w:pPr>
        <w:widowControl w:val="0"/>
        <w:tabs>
          <w:tab w:val="left" w:pos="0"/>
        </w:tabs>
        <w:ind w:right="-1"/>
        <w:contextualSpacing/>
        <w:jc w:val="both"/>
        <w:rPr>
          <w:rFonts w:ascii="Times New Roman" w:eastAsia="Times New Roman" w:hAnsi="Times New Roman"/>
        </w:rPr>
      </w:pPr>
      <w:proofErr w:type="gramStart"/>
      <w:r>
        <w:rPr>
          <w:rFonts w:ascii="Times New Roman" w:eastAsia="Times New Roman" w:hAnsi="Times New Roman"/>
        </w:rPr>
        <w:t>принявшего</w:t>
      </w:r>
      <w:proofErr w:type="gramEnd"/>
      <w:r>
        <w:rPr>
          <w:rFonts w:ascii="Times New Roman" w:eastAsia="Times New Roman" w:hAnsi="Times New Roman"/>
        </w:rPr>
        <w:t xml:space="preserve"> решение)</w:t>
      </w:r>
    </w:p>
    <w:p w:rsidR="00874BB6" w:rsidRDefault="00874BB6" w:rsidP="00874BB6">
      <w:pPr>
        <w:widowControl w:val="0"/>
        <w:tabs>
          <w:tab w:val="left" w:pos="0"/>
        </w:tabs>
        <w:ind w:right="-1"/>
        <w:contextualSpacing/>
        <w:jc w:val="both"/>
        <w:rPr>
          <w:rFonts w:ascii="Times New Roman" w:eastAsia="Times New Roman" w:hAnsi="Times New Roman"/>
        </w:rPr>
      </w:pPr>
      <w:r>
        <w:rPr>
          <w:rFonts w:ascii="Times New Roman" w:eastAsia="Times New Roman" w:hAnsi="Times New Roman"/>
        </w:rPr>
        <w:t xml:space="preserve"> </w:t>
      </w:r>
    </w:p>
    <w:p w:rsidR="00874BB6" w:rsidRDefault="00874BB6" w:rsidP="00874BB6">
      <w:pPr>
        <w:widowControl w:val="0"/>
        <w:tabs>
          <w:tab w:val="left" w:pos="0"/>
        </w:tabs>
        <w:ind w:right="-1"/>
        <w:contextualSpacing/>
        <w:jc w:val="both"/>
        <w:rPr>
          <w:rFonts w:ascii="Times New Roman" w:eastAsia="Times New Roman" w:hAnsi="Times New Roman"/>
        </w:rPr>
      </w:pPr>
      <w:r>
        <w:rPr>
          <w:rFonts w:ascii="Times New Roman" w:eastAsia="Times New Roman" w:hAnsi="Times New Roman"/>
        </w:rPr>
        <w:t>«__»  _______________ 20__ г.</w:t>
      </w:r>
    </w:p>
    <w:p w:rsidR="00874BB6" w:rsidRDefault="00874BB6" w:rsidP="00874BB6">
      <w:pPr>
        <w:widowControl w:val="0"/>
        <w:tabs>
          <w:tab w:val="left" w:pos="0"/>
        </w:tabs>
        <w:ind w:right="-1"/>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w:t>
      </w:r>
    </w:p>
    <w:p w:rsidR="00874BB6" w:rsidRDefault="00874BB6" w:rsidP="00874BB6">
      <w:pPr>
        <w:widowControl w:val="0"/>
        <w:tabs>
          <w:tab w:val="left" w:pos="0"/>
        </w:tabs>
        <w:ind w:right="-1"/>
        <w:contextualSpacing/>
        <w:jc w:val="both"/>
        <w:rPr>
          <w:rFonts w:ascii="Times New Roman" w:eastAsia="Times New Roman" w:hAnsi="Times New Roman"/>
          <w:sz w:val="28"/>
          <w:szCs w:val="28"/>
        </w:rPr>
      </w:pPr>
      <w:r>
        <w:rPr>
          <w:rFonts w:ascii="Times New Roman" w:eastAsia="Times New Roman" w:hAnsi="Times New Roman"/>
          <w:sz w:val="28"/>
          <w:szCs w:val="28"/>
        </w:rPr>
        <w:t>М.П.</w:t>
      </w:r>
    </w:p>
    <w:p w:rsidR="00874BB6" w:rsidRDefault="00874BB6" w:rsidP="00874BB6">
      <w:pPr>
        <w:widowControl w:val="0"/>
        <w:tabs>
          <w:tab w:val="left" w:pos="0"/>
        </w:tabs>
        <w:ind w:right="-1"/>
        <w:contextualSpacing/>
        <w:jc w:val="both"/>
        <w:rPr>
          <w:rFonts w:ascii="Times New Roman" w:eastAsia="Times New Roman" w:hAnsi="Times New Roman"/>
          <w:sz w:val="28"/>
          <w:szCs w:val="28"/>
        </w:rPr>
      </w:pPr>
    </w:p>
    <w:p w:rsidR="00874BB6" w:rsidRDefault="00874BB6" w:rsidP="00874BB6">
      <w:pPr>
        <w:widowControl w:val="0"/>
        <w:tabs>
          <w:tab w:val="left" w:pos="0"/>
        </w:tabs>
        <w:ind w:right="-1"/>
        <w:contextualSpacing/>
        <w:jc w:val="both"/>
        <w:rPr>
          <w:rFonts w:ascii="Times New Roman" w:eastAsia="Times New Roman" w:hAnsi="Times New Roman"/>
          <w:sz w:val="28"/>
          <w:szCs w:val="28"/>
        </w:rPr>
      </w:pPr>
    </w:p>
    <w:p w:rsidR="00874BB6" w:rsidRDefault="00874BB6" w:rsidP="00874BB6">
      <w:pPr>
        <w:widowControl w:val="0"/>
        <w:tabs>
          <w:tab w:val="left" w:pos="0"/>
        </w:tabs>
        <w:ind w:right="-1"/>
        <w:contextualSpacing/>
        <w:jc w:val="both"/>
        <w:rPr>
          <w:rFonts w:ascii="Times New Roman" w:eastAsia="Times New Roman" w:hAnsi="Times New Roman"/>
          <w:sz w:val="28"/>
          <w:szCs w:val="28"/>
        </w:rPr>
      </w:pPr>
    </w:p>
    <w:p w:rsidR="00874BB6" w:rsidRDefault="00874BB6" w:rsidP="00874BB6">
      <w:pPr>
        <w:widowControl w:val="0"/>
        <w:tabs>
          <w:tab w:val="left" w:pos="0"/>
        </w:tabs>
        <w:ind w:right="-1"/>
        <w:contextualSpacing/>
        <w:jc w:val="both"/>
        <w:rPr>
          <w:rFonts w:ascii="Times New Roman" w:eastAsia="Times New Roman" w:hAnsi="Times New Roman"/>
          <w:sz w:val="28"/>
          <w:szCs w:val="28"/>
        </w:rPr>
      </w:pPr>
    </w:p>
    <w:p w:rsidR="00874BB6" w:rsidRDefault="00874BB6" w:rsidP="00874BB6">
      <w:pPr>
        <w:widowControl w:val="0"/>
        <w:tabs>
          <w:tab w:val="left" w:pos="0"/>
        </w:tabs>
        <w:ind w:right="-1"/>
        <w:contextualSpacing/>
        <w:jc w:val="both"/>
        <w:rPr>
          <w:rFonts w:ascii="Times New Roman" w:eastAsia="Times New Roman" w:hAnsi="Times New Roman"/>
          <w:sz w:val="28"/>
          <w:szCs w:val="28"/>
        </w:rPr>
      </w:pPr>
    </w:p>
    <w:p w:rsidR="00874BB6" w:rsidRDefault="00874BB6" w:rsidP="00874BB6">
      <w:pPr>
        <w:tabs>
          <w:tab w:val="left" w:pos="142"/>
          <w:tab w:val="left" w:pos="284"/>
        </w:tabs>
        <w:jc w:val="right"/>
        <w:rPr>
          <w:rFonts w:ascii="Times New Roman" w:eastAsia="Times New Roman" w:hAnsi="Times New Roman"/>
          <w:color w:val="auto"/>
          <w:sz w:val="20"/>
          <w:szCs w:val="20"/>
        </w:rPr>
      </w:pPr>
    </w:p>
    <w:p w:rsidR="00874BB6" w:rsidRDefault="00874BB6" w:rsidP="00874BB6">
      <w:pPr>
        <w:tabs>
          <w:tab w:val="left" w:pos="142"/>
          <w:tab w:val="left" w:pos="284"/>
        </w:tabs>
        <w:jc w:val="right"/>
        <w:rPr>
          <w:rFonts w:ascii="Times New Roman" w:eastAsia="Times New Roman" w:hAnsi="Times New Roman"/>
          <w:sz w:val="20"/>
          <w:szCs w:val="20"/>
        </w:rPr>
      </w:pPr>
    </w:p>
    <w:p w:rsidR="00874BB6" w:rsidRDefault="00874BB6" w:rsidP="00874BB6">
      <w:pPr>
        <w:tabs>
          <w:tab w:val="left" w:pos="142"/>
          <w:tab w:val="left" w:pos="284"/>
        </w:tabs>
        <w:jc w:val="right"/>
        <w:rPr>
          <w:rFonts w:ascii="Times New Roman" w:eastAsia="Times New Roman" w:hAnsi="Times New Roman"/>
          <w:sz w:val="20"/>
          <w:szCs w:val="20"/>
        </w:rPr>
      </w:pPr>
    </w:p>
    <w:p w:rsidR="00874BB6" w:rsidRDefault="00874BB6" w:rsidP="00874BB6">
      <w:pPr>
        <w:tabs>
          <w:tab w:val="left" w:pos="142"/>
          <w:tab w:val="left" w:pos="284"/>
        </w:tabs>
        <w:jc w:val="right"/>
        <w:rPr>
          <w:rFonts w:ascii="Times New Roman" w:eastAsia="Times New Roman" w:hAnsi="Times New Roman"/>
          <w:sz w:val="20"/>
          <w:szCs w:val="20"/>
        </w:rPr>
      </w:pPr>
    </w:p>
    <w:p w:rsidR="00874BB6" w:rsidRDefault="00874BB6" w:rsidP="00874BB6">
      <w:pPr>
        <w:tabs>
          <w:tab w:val="left" w:pos="142"/>
          <w:tab w:val="left" w:pos="284"/>
        </w:tabs>
        <w:jc w:val="right"/>
        <w:rPr>
          <w:rFonts w:ascii="Times New Roman" w:eastAsia="Times New Roman" w:hAnsi="Times New Roman"/>
          <w:sz w:val="20"/>
          <w:szCs w:val="20"/>
        </w:rPr>
      </w:pPr>
    </w:p>
    <w:p w:rsidR="00874BB6" w:rsidRDefault="00874BB6" w:rsidP="00874BB6">
      <w:pPr>
        <w:tabs>
          <w:tab w:val="left" w:pos="142"/>
          <w:tab w:val="left" w:pos="284"/>
        </w:tabs>
        <w:jc w:val="right"/>
        <w:rPr>
          <w:rFonts w:ascii="Times New Roman" w:eastAsia="Times New Roman" w:hAnsi="Times New Roman"/>
          <w:sz w:val="20"/>
          <w:szCs w:val="20"/>
        </w:rPr>
      </w:pPr>
    </w:p>
    <w:p w:rsidR="00874BB6" w:rsidRDefault="00874BB6" w:rsidP="00874BB6">
      <w:pPr>
        <w:tabs>
          <w:tab w:val="left" w:pos="142"/>
          <w:tab w:val="left" w:pos="284"/>
        </w:tabs>
        <w:jc w:val="right"/>
        <w:rPr>
          <w:rFonts w:ascii="Times New Roman" w:eastAsia="Times New Roman" w:hAnsi="Times New Roman"/>
          <w:sz w:val="20"/>
          <w:szCs w:val="20"/>
        </w:rPr>
      </w:pPr>
    </w:p>
    <w:p w:rsidR="00874BB6" w:rsidRDefault="00874BB6" w:rsidP="00874BB6">
      <w:pPr>
        <w:tabs>
          <w:tab w:val="left" w:pos="142"/>
          <w:tab w:val="left" w:pos="284"/>
        </w:tabs>
        <w:jc w:val="right"/>
        <w:rPr>
          <w:rFonts w:ascii="Times New Roman" w:eastAsia="Times New Roman" w:hAnsi="Times New Roman"/>
          <w:sz w:val="20"/>
          <w:szCs w:val="20"/>
        </w:rPr>
      </w:pPr>
    </w:p>
    <w:p w:rsidR="00874BB6" w:rsidRDefault="00874BB6" w:rsidP="00874BB6">
      <w:pPr>
        <w:tabs>
          <w:tab w:val="left" w:pos="142"/>
          <w:tab w:val="left" w:pos="284"/>
        </w:tabs>
        <w:jc w:val="right"/>
        <w:rPr>
          <w:rFonts w:ascii="Times New Roman" w:eastAsia="Times New Roman" w:hAnsi="Times New Roman"/>
          <w:sz w:val="20"/>
          <w:szCs w:val="20"/>
        </w:rPr>
      </w:pPr>
    </w:p>
    <w:p w:rsidR="00874BB6" w:rsidRDefault="00874BB6" w:rsidP="00874BB6">
      <w:pPr>
        <w:tabs>
          <w:tab w:val="left" w:pos="142"/>
          <w:tab w:val="left" w:pos="284"/>
        </w:tabs>
        <w:jc w:val="right"/>
        <w:rPr>
          <w:rFonts w:ascii="Times New Roman" w:eastAsia="Times New Roman" w:hAnsi="Times New Roman"/>
          <w:sz w:val="20"/>
          <w:szCs w:val="20"/>
        </w:rPr>
      </w:pPr>
    </w:p>
    <w:p w:rsidR="00874BB6" w:rsidRDefault="00874BB6" w:rsidP="00874BB6">
      <w:pPr>
        <w:tabs>
          <w:tab w:val="left" w:pos="142"/>
          <w:tab w:val="left" w:pos="284"/>
        </w:tabs>
        <w:jc w:val="right"/>
        <w:rPr>
          <w:rFonts w:ascii="Times New Roman" w:eastAsia="Times New Roman" w:hAnsi="Times New Roman"/>
          <w:sz w:val="20"/>
          <w:szCs w:val="20"/>
        </w:rPr>
      </w:pPr>
    </w:p>
    <w:p w:rsidR="00874BB6" w:rsidRDefault="00874BB6" w:rsidP="00874BB6">
      <w:pPr>
        <w:tabs>
          <w:tab w:val="left" w:pos="142"/>
          <w:tab w:val="left" w:pos="284"/>
        </w:tabs>
        <w:jc w:val="right"/>
        <w:rPr>
          <w:rFonts w:ascii="Times New Roman" w:eastAsia="Times New Roman" w:hAnsi="Times New Roman"/>
          <w:sz w:val="20"/>
          <w:szCs w:val="20"/>
        </w:rPr>
      </w:pPr>
    </w:p>
    <w:p w:rsidR="00874BB6" w:rsidRDefault="00874BB6" w:rsidP="00874BB6">
      <w:pPr>
        <w:tabs>
          <w:tab w:val="left" w:pos="142"/>
          <w:tab w:val="left" w:pos="284"/>
        </w:tabs>
        <w:jc w:val="right"/>
        <w:rPr>
          <w:rFonts w:ascii="Times New Roman" w:eastAsia="Times New Roman" w:hAnsi="Times New Roman"/>
          <w:sz w:val="20"/>
          <w:szCs w:val="20"/>
        </w:rPr>
      </w:pPr>
    </w:p>
    <w:p w:rsidR="00874BB6" w:rsidRDefault="00874BB6" w:rsidP="00874BB6">
      <w:pPr>
        <w:tabs>
          <w:tab w:val="left" w:pos="142"/>
          <w:tab w:val="left" w:pos="284"/>
        </w:tabs>
        <w:jc w:val="right"/>
        <w:rPr>
          <w:rFonts w:ascii="Times New Roman" w:eastAsia="Times New Roman" w:hAnsi="Times New Roman"/>
          <w:sz w:val="20"/>
          <w:szCs w:val="20"/>
        </w:rPr>
      </w:pPr>
    </w:p>
    <w:p w:rsidR="00874BB6" w:rsidRDefault="00874BB6" w:rsidP="00874BB6">
      <w:pPr>
        <w:tabs>
          <w:tab w:val="left" w:pos="142"/>
          <w:tab w:val="left" w:pos="284"/>
        </w:tabs>
        <w:jc w:val="right"/>
        <w:rPr>
          <w:rFonts w:ascii="Times New Roman" w:eastAsia="Times New Roman" w:hAnsi="Times New Roman"/>
          <w:sz w:val="20"/>
          <w:szCs w:val="20"/>
        </w:rPr>
      </w:pPr>
    </w:p>
    <w:p w:rsidR="00874BB6" w:rsidRDefault="00874BB6" w:rsidP="00874BB6">
      <w:pPr>
        <w:tabs>
          <w:tab w:val="left" w:pos="142"/>
          <w:tab w:val="left" w:pos="284"/>
        </w:tabs>
        <w:jc w:val="right"/>
        <w:rPr>
          <w:rFonts w:ascii="Times New Roman" w:eastAsia="Times New Roman" w:hAnsi="Times New Roman"/>
          <w:sz w:val="20"/>
          <w:szCs w:val="20"/>
        </w:rPr>
      </w:pPr>
    </w:p>
    <w:p w:rsidR="00874BB6" w:rsidRDefault="00874BB6" w:rsidP="00874BB6">
      <w:pPr>
        <w:tabs>
          <w:tab w:val="left" w:pos="142"/>
          <w:tab w:val="left" w:pos="284"/>
        </w:tabs>
        <w:jc w:val="right"/>
        <w:rPr>
          <w:rFonts w:ascii="Times New Roman" w:eastAsia="Times New Roman" w:hAnsi="Times New Roman"/>
          <w:sz w:val="20"/>
          <w:szCs w:val="20"/>
        </w:rPr>
      </w:pPr>
    </w:p>
    <w:p w:rsidR="00874BB6" w:rsidRDefault="00874BB6" w:rsidP="00874BB6">
      <w:pPr>
        <w:tabs>
          <w:tab w:val="left" w:pos="142"/>
          <w:tab w:val="left" w:pos="284"/>
        </w:tabs>
        <w:jc w:val="right"/>
        <w:rPr>
          <w:rFonts w:ascii="Times New Roman" w:eastAsia="Times New Roman" w:hAnsi="Times New Roman"/>
          <w:sz w:val="20"/>
          <w:szCs w:val="20"/>
        </w:rPr>
      </w:pPr>
    </w:p>
    <w:p w:rsidR="00874BB6" w:rsidRDefault="00874BB6" w:rsidP="00874BB6">
      <w:pPr>
        <w:tabs>
          <w:tab w:val="left" w:pos="142"/>
          <w:tab w:val="left" w:pos="284"/>
        </w:tabs>
        <w:jc w:val="right"/>
        <w:rPr>
          <w:rFonts w:ascii="Times New Roman" w:eastAsia="Times New Roman" w:hAnsi="Times New Roman"/>
          <w:sz w:val="20"/>
          <w:szCs w:val="20"/>
        </w:rPr>
      </w:pPr>
    </w:p>
    <w:p w:rsidR="00874BB6" w:rsidRDefault="00874BB6" w:rsidP="00874BB6">
      <w:pPr>
        <w:tabs>
          <w:tab w:val="left" w:pos="142"/>
          <w:tab w:val="left" w:pos="284"/>
        </w:tabs>
        <w:jc w:val="right"/>
        <w:rPr>
          <w:rFonts w:ascii="Times New Roman" w:eastAsia="Times New Roman" w:hAnsi="Times New Roman"/>
          <w:sz w:val="20"/>
          <w:szCs w:val="20"/>
        </w:rPr>
      </w:pPr>
    </w:p>
    <w:p w:rsidR="00874BB6" w:rsidRDefault="00874BB6" w:rsidP="00874BB6">
      <w:pPr>
        <w:tabs>
          <w:tab w:val="left" w:pos="142"/>
          <w:tab w:val="left" w:pos="284"/>
        </w:tabs>
        <w:jc w:val="right"/>
        <w:rPr>
          <w:rFonts w:ascii="Times New Roman" w:eastAsia="Times New Roman" w:hAnsi="Times New Roman"/>
          <w:sz w:val="20"/>
          <w:szCs w:val="20"/>
        </w:rPr>
      </w:pPr>
    </w:p>
    <w:p w:rsidR="00874BB6" w:rsidRDefault="00874BB6" w:rsidP="00874BB6">
      <w:pPr>
        <w:tabs>
          <w:tab w:val="left" w:pos="142"/>
          <w:tab w:val="left" w:pos="284"/>
        </w:tabs>
        <w:jc w:val="right"/>
        <w:rPr>
          <w:rFonts w:ascii="Times New Roman" w:eastAsia="Times New Roman" w:hAnsi="Times New Roman"/>
          <w:sz w:val="20"/>
          <w:szCs w:val="20"/>
        </w:rPr>
      </w:pPr>
    </w:p>
    <w:p w:rsidR="00874BB6" w:rsidRDefault="00874BB6" w:rsidP="00874BB6">
      <w:pPr>
        <w:tabs>
          <w:tab w:val="left" w:pos="142"/>
          <w:tab w:val="left" w:pos="284"/>
        </w:tabs>
        <w:jc w:val="right"/>
        <w:rPr>
          <w:rFonts w:ascii="Times New Roman" w:eastAsia="Times New Roman" w:hAnsi="Times New Roman"/>
          <w:sz w:val="20"/>
          <w:szCs w:val="20"/>
        </w:rPr>
      </w:pPr>
    </w:p>
    <w:p w:rsidR="00874BB6" w:rsidRDefault="00874BB6" w:rsidP="00874BB6">
      <w:pPr>
        <w:tabs>
          <w:tab w:val="left" w:pos="142"/>
          <w:tab w:val="left" w:pos="284"/>
        </w:tabs>
        <w:jc w:val="right"/>
        <w:rPr>
          <w:rFonts w:ascii="Times New Roman" w:eastAsia="Times New Roman" w:hAnsi="Times New Roman"/>
          <w:sz w:val="20"/>
          <w:szCs w:val="20"/>
        </w:rPr>
      </w:pPr>
    </w:p>
    <w:p w:rsidR="00874BB6" w:rsidRDefault="00874BB6" w:rsidP="00874BB6">
      <w:pPr>
        <w:tabs>
          <w:tab w:val="left" w:pos="142"/>
          <w:tab w:val="left" w:pos="284"/>
        </w:tabs>
        <w:jc w:val="right"/>
        <w:rPr>
          <w:rFonts w:ascii="Times New Roman" w:eastAsia="Times New Roman" w:hAnsi="Times New Roman"/>
          <w:sz w:val="20"/>
          <w:szCs w:val="20"/>
        </w:rPr>
      </w:pPr>
    </w:p>
    <w:p w:rsidR="00874BB6" w:rsidRDefault="00874BB6" w:rsidP="00874BB6">
      <w:pPr>
        <w:tabs>
          <w:tab w:val="left" w:pos="142"/>
          <w:tab w:val="left" w:pos="284"/>
        </w:tabs>
        <w:jc w:val="right"/>
        <w:rPr>
          <w:rFonts w:ascii="Times New Roman" w:eastAsia="Times New Roman" w:hAnsi="Times New Roman"/>
          <w:sz w:val="20"/>
          <w:szCs w:val="20"/>
        </w:rPr>
      </w:pPr>
    </w:p>
    <w:p w:rsidR="00874BB6" w:rsidRDefault="00874BB6" w:rsidP="00874BB6">
      <w:pPr>
        <w:tabs>
          <w:tab w:val="left" w:pos="142"/>
          <w:tab w:val="left" w:pos="284"/>
        </w:tabs>
        <w:jc w:val="right"/>
        <w:rPr>
          <w:rFonts w:ascii="Times New Roman" w:eastAsia="Times New Roman" w:hAnsi="Times New Roman"/>
          <w:sz w:val="20"/>
          <w:szCs w:val="20"/>
        </w:rPr>
      </w:pPr>
    </w:p>
    <w:p w:rsidR="00874BB6" w:rsidRDefault="00874BB6" w:rsidP="00874BB6">
      <w:pPr>
        <w:widowControl w:val="0"/>
        <w:tabs>
          <w:tab w:val="left" w:pos="0"/>
        </w:tabs>
        <w:ind w:right="-1"/>
        <w:contextualSpacing/>
        <w:jc w:val="right"/>
        <w:rPr>
          <w:rFonts w:ascii="Times New Roman" w:eastAsia="Times New Roman" w:hAnsi="Times New Roman"/>
          <w:sz w:val="28"/>
          <w:szCs w:val="28"/>
        </w:rPr>
      </w:pPr>
      <w:r>
        <w:rPr>
          <w:rFonts w:ascii="Times New Roman" w:eastAsia="Times New Roman" w:hAnsi="Times New Roman"/>
          <w:sz w:val="28"/>
          <w:szCs w:val="28"/>
        </w:rPr>
        <w:lastRenderedPageBreak/>
        <w:t>Приложение 4</w:t>
      </w:r>
    </w:p>
    <w:p w:rsidR="00874BB6" w:rsidRDefault="00874BB6" w:rsidP="00874BB6">
      <w:pPr>
        <w:widowControl w:val="0"/>
        <w:tabs>
          <w:tab w:val="left" w:pos="0"/>
        </w:tabs>
        <w:ind w:right="-1"/>
        <w:contextualSpacing/>
        <w:jc w:val="right"/>
        <w:rPr>
          <w:rFonts w:ascii="Times New Roman" w:eastAsia="Times New Roman" w:hAnsi="Times New Roman"/>
          <w:sz w:val="28"/>
          <w:szCs w:val="28"/>
        </w:rPr>
      </w:pPr>
      <w:r>
        <w:rPr>
          <w:rFonts w:ascii="Times New Roman" w:eastAsia="Times New Roman" w:hAnsi="Times New Roman"/>
          <w:sz w:val="28"/>
          <w:szCs w:val="28"/>
        </w:rPr>
        <w:t xml:space="preserve">к административному регламенту </w:t>
      </w:r>
    </w:p>
    <w:p w:rsidR="00874BB6" w:rsidRDefault="00874BB6" w:rsidP="00874BB6">
      <w:pPr>
        <w:autoSpaceDE w:val="0"/>
        <w:autoSpaceDN w:val="0"/>
        <w:ind w:left="4536"/>
        <w:jc w:val="right"/>
        <w:rPr>
          <w:rFonts w:ascii="Times New Roman" w:eastAsia="Times New Roman" w:hAnsi="Times New Roman"/>
          <w:sz w:val="28"/>
          <w:szCs w:val="28"/>
        </w:rPr>
      </w:pPr>
    </w:p>
    <w:p w:rsidR="00874BB6" w:rsidRDefault="00874BB6" w:rsidP="00874BB6">
      <w:pPr>
        <w:autoSpaceDE w:val="0"/>
        <w:autoSpaceDN w:val="0"/>
        <w:rPr>
          <w:rFonts w:ascii="Times New Roman" w:eastAsia="Times New Roman" w:hAnsi="Times New Roman"/>
          <w:b/>
          <w:sz w:val="28"/>
          <w:szCs w:val="28"/>
        </w:rPr>
      </w:pPr>
      <w:r>
        <w:rPr>
          <w:rFonts w:ascii="Times New Roman" w:eastAsia="Times New Roman" w:hAnsi="Times New Roman"/>
          <w:sz w:val="28"/>
          <w:szCs w:val="28"/>
        </w:rPr>
        <w:t>Форма</w:t>
      </w:r>
      <w:r>
        <w:rPr>
          <w:rFonts w:ascii="Times New Roman" w:eastAsia="Times New Roman" w:hAnsi="Times New Roman"/>
          <w:b/>
          <w:sz w:val="28"/>
          <w:szCs w:val="28"/>
        </w:rPr>
        <w:t xml:space="preserve"> </w:t>
      </w:r>
    </w:p>
    <w:p w:rsidR="00874BB6" w:rsidRDefault="00874BB6" w:rsidP="00874BB6">
      <w:pPr>
        <w:autoSpaceDE w:val="0"/>
        <w:autoSpaceDN w:val="0"/>
        <w:ind w:left="4536"/>
        <w:jc w:val="both"/>
        <w:rPr>
          <w:rFonts w:ascii="Times New Roman" w:eastAsia="Times New Roman" w:hAnsi="Times New Roman"/>
          <w:b/>
          <w:sz w:val="28"/>
          <w:szCs w:val="28"/>
        </w:rPr>
      </w:pPr>
    </w:p>
    <w:p w:rsidR="00874BB6" w:rsidRDefault="00874BB6" w:rsidP="00874BB6">
      <w:pPr>
        <w:autoSpaceDE w:val="0"/>
        <w:autoSpaceDN w:val="0"/>
        <w:ind w:left="4536"/>
        <w:jc w:val="both"/>
        <w:rPr>
          <w:rFonts w:ascii="Times New Roman" w:eastAsia="Calibri" w:hAnsi="Times New Roman"/>
          <w:color w:val="auto"/>
        </w:rPr>
      </w:pPr>
      <w:r>
        <w:rPr>
          <w:rFonts w:ascii="Times New Roman" w:hAnsi="Times New Roman"/>
        </w:rPr>
        <w:t>Главе администрации Лужского муниципального района ленинградской области</w:t>
      </w:r>
    </w:p>
    <w:p w:rsidR="00874BB6" w:rsidRDefault="00874BB6" w:rsidP="00874BB6">
      <w:pPr>
        <w:autoSpaceDE w:val="0"/>
        <w:autoSpaceDN w:val="0"/>
        <w:ind w:left="4536"/>
        <w:rPr>
          <w:rFonts w:ascii="Times New Roman" w:hAnsi="Times New Roman"/>
        </w:rPr>
      </w:pPr>
    </w:p>
    <w:p w:rsidR="00874BB6" w:rsidRDefault="00874BB6" w:rsidP="00874BB6">
      <w:pPr>
        <w:pBdr>
          <w:top w:val="single" w:sz="4" w:space="1" w:color="auto"/>
        </w:pBdr>
        <w:autoSpaceDE w:val="0"/>
        <w:autoSpaceDN w:val="0"/>
        <w:ind w:left="4536"/>
        <w:rPr>
          <w:rFonts w:ascii="Times New Roman" w:hAnsi="Times New Roman"/>
        </w:rPr>
      </w:pPr>
    </w:p>
    <w:p w:rsidR="00874BB6" w:rsidRDefault="00874BB6" w:rsidP="00874BB6">
      <w:pPr>
        <w:tabs>
          <w:tab w:val="left" w:pos="4820"/>
        </w:tabs>
        <w:autoSpaceDE w:val="0"/>
        <w:autoSpaceDN w:val="0"/>
        <w:ind w:left="4536"/>
        <w:rPr>
          <w:rFonts w:ascii="Times New Roman" w:hAnsi="Times New Roman"/>
          <w:lang w:eastAsia="en-US"/>
        </w:rPr>
      </w:pPr>
      <w:r>
        <w:rPr>
          <w:rFonts w:ascii="Times New Roman" w:hAnsi="Times New Roman"/>
        </w:rPr>
        <w:t xml:space="preserve">от заявителя ________________________________________  </w:t>
      </w:r>
    </w:p>
    <w:p w:rsidR="00874BB6" w:rsidRDefault="00874BB6" w:rsidP="00874BB6">
      <w:pPr>
        <w:tabs>
          <w:tab w:val="left" w:pos="4820"/>
        </w:tabs>
        <w:autoSpaceDE w:val="0"/>
        <w:autoSpaceDN w:val="0"/>
        <w:ind w:left="4536"/>
        <w:rPr>
          <w:rFonts w:ascii="Times New Roman" w:hAnsi="Times New Roman"/>
          <w:i/>
          <w:vertAlign w:val="superscript"/>
        </w:rPr>
      </w:pPr>
      <w:r>
        <w:rPr>
          <w:rFonts w:ascii="Times New Roman" w:hAnsi="Times New Roman"/>
        </w:rPr>
        <w:t xml:space="preserve">  </w:t>
      </w:r>
      <w:r>
        <w:rPr>
          <w:rFonts w:ascii="Times New Roman" w:hAnsi="Times New Roman"/>
          <w:i/>
          <w:vertAlign w:val="superscript"/>
        </w:rPr>
        <w:t xml:space="preserve">фамилия, имя,  отчество, дата рождения  заполняется заявителем </w:t>
      </w:r>
    </w:p>
    <w:p w:rsidR="00874BB6" w:rsidRDefault="00874BB6" w:rsidP="00874BB6">
      <w:pPr>
        <w:tabs>
          <w:tab w:val="left" w:pos="4820"/>
        </w:tabs>
        <w:autoSpaceDE w:val="0"/>
        <w:autoSpaceDN w:val="0"/>
        <w:ind w:left="4536"/>
        <w:rPr>
          <w:rFonts w:ascii="Times New Roman" w:hAnsi="Times New Roman"/>
        </w:rPr>
      </w:pPr>
    </w:p>
    <w:p w:rsidR="00874BB6" w:rsidRDefault="00874BB6" w:rsidP="00874BB6">
      <w:pPr>
        <w:pBdr>
          <w:top w:val="single" w:sz="4" w:space="1" w:color="auto"/>
        </w:pBdr>
        <w:autoSpaceDE w:val="0"/>
        <w:autoSpaceDN w:val="0"/>
        <w:ind w:left="4536"/>
        <w:rPr>
          <w:rFonts w:ascii="Times New Roman" w:hAnsi="Times New Roman"/>
        </w:rPr>
      </w:pPr>
    </w:p>
    <w:p w:rsidR="00874BB6" w:rsidRDefault="00874BB6" w:rsidP="00874BB6">
      <w:pPr>
        <w:tabs>
          <w:tab w:val="left" w:pos="5529"/>
        </w:tabs>
        <w:autoSpaceDE w:val="0"/>
        <w:autoSpaceDN w:val="0"/>
        <w:ind w:left="4536"/>
        <w:rPr>
          <w:rFonts w:ascii="Times New Roman" w:hAnsi="Times New Roman"/>
          <w:lang w:eastAsia="en-US"/>
        </w:rPr>
      </w:pPr>
      <w:r>
        <w:rPr>
          <w:rFonts w:ascii="Times New Roman" w:hAnsi="Times New Roman"/>
        </w:rPr>
        <w:t>от представителя заявителя</w:t>
      </w:r>
      <w:r>
        <w:rPr>
          <w:rFonts w:ascii="Times New Roman" w:hAnsi="Times New Roman"/>
        </w:rPr>
        <w:softHyphen/>
        <w:t>________________________________________</w:t>
      </w:r>
    </w:p>
    <w:p w:rsidR="00874BB6" w:rsidRDefault="00874BB6" w:rsidP="00874BB6">
      <w:pPr>
        <w:tabs>
          <w:tab w:val="left" w:pos="5529"/>
        </w:tabs>
        <w:autoSpaceDE w:val="0"/>
        <w:autoSpaceDN w:val="0"/>
        <w:ind w:left="4536"/>
        <w:rPr>
          <w:rFonts w:ascii="Times New Roman" w:hAnsi="Times New Roman"/>
        </w:rPr>
      </w:pPr>
      <w:r>
        <w:rPr>
          <w:rFonts w:ascii="Times New Roman" w:hAnsi="Times New Roman"/>
        </w:rPr>
        <w:t>________________________________________</w:t>
      </w:r>
    </w:p>
    <w:p w:rsidR="00874BB6" w:rsidRDefault="00874BB6" w:rsidP="00874BB6">
      <w:pPr>
        <w:tabs>
          <w:tab w:val="left" w:pos="4820"/>
        </w:tabs>
        <w:autoSpaceDE w:val="0"/>
        <w:autoSpaceDN w:val="0"/>
        <w:ind w:left="4536"/>
        <w:jc w:val="center"/>
        <w:rPr>
          <w:rFonts w:ascii="Times New Roman" w:hAnsi="Times New Roman"/>
        </w:rPr>
      </w:pPr>
      <w:r>
        <w:rPr>
          <w:rFonts w:ascii="Times New Roman" w:hAnsi="Times New Roman"/>
          <w:i/>
          <w:vertAlign w:val="superscript"/>
        </w:rPr>
        <w:t>фамилия, имя,  отчество, дата рождения  заполняется представителем заявителя от имени заявителя</w:t>
      </w:r>
    </w:p>
    <w:p w:rsidR="00874BB6" w:rsidRDefault="00874BB6" w:rsidP="00874BB6">
      <w:pPr>
        <w:tabs>
          <w:tab w:val="left" w:pos="5529"/>
        </w:tabs>
        <w:autoSpaceDE w:val="0"/>
        <w:autoSpaceDN w:val="0"/>
        <w:ind w:left="4536"/>
        <w:rPr>
          <w:rFonts w:ascii="Times New Roman" w:hAnsi="Times New Roman"/>
        </w:rPr>
      </w:pPr>
      <w:r>
        <w:rPr>
          <w:rFonts w:ascii="Times New Roman" w:hAnsi="Times New Roman"/>
        </w:rPr>
        <w:t>Адрес постоянного места жительства заявителя:</w:t>
      </w:r>
    </w:p>
    <w:p w:rsidR="00874BB6" w:rsidRDefault="00874BB6" w:rsidP="00874BB6">
      <w:pPr>
        <w:autoSpaceDE w:val="0"/>
        <w:autoSpaceDN w:val="0"/>
        <w:ind w:left="4536"/>
        <w:rPr>
          <w:rFonts w:ascii="Times New Roman" w:hAnsi="Times New Roman"/>
        </w:rPr>
      </w:pPr>
    </w:p>
    <w:p w:rsidR="00874BB6" w:rsidRDefault="00874BB6" w:rsidP="00874BB6">
      <w:pPr>
        <w:pBdr>
          <w:top w:val="single" w:sz="4" w:space="1" w:color="auto"/>
        </w:pBdr>
        <w:autoSpaceDE w:val="0"/>
        <w:autoSpaceDN w:val="0"/>
        <w:ind w:left="4536" w:right="57"/>
        <w:rPr>
          <w:rFonts w:ascii="Times New Roman" w:hAnsi="Times New Roman"/>
        </w:rPr>
      </w:pPr>
    </w:p>
    <w:p w:rsidR="00874BB6" w:rsidRDefault="00874BB6" w:rsidP="00874BB6">
      <w:pPr>
        <w:tabs>
          <w:tab w:val="left" w:pos="5529"/>
        </w:tabs>
        <w:autoSpaceDE w:val="0"/>
        <w:autoSpaceDN w:val="0"/>
        <w:ind w:left="4536"/>
        <w:rPr>
          <w:rFonts w:ascii="Times New Roman" w:hAnsi="Times New Roman"/>
        </w:rPr>
      </w:pPr>
      <w:r>
        <w:rPr>
          <w:rFonts w:ascii="Times New Roman" w:hAnsi="Times New Roman"/>
        </w:rPr>
        <w:t>телефон</w:t>
      </w:r>
      <w:r>
        <w:rPr>
          <w:rFonts w:ascii="Times New Roman" w:hAnsi="Times New Roman"/>
        </w:rPr>
        <w:tab/>
      </w:r>
    </w:p>
    <w:p w:rsidR="00874BB6" w:rsidRDefault="00874BB6" w:rsidP="00874BB6">
      <w:pPr>
        <w:autoSpaceDE w:val="0"/>
        <w:autoSpaceDN w:val="0"/>
        <w:rPr>
          <w:rFonts w:ascii="Times New Roman" w:hAnsi="Times New Roman"/>
        </w:rPr>
      </w:pPr>
    </w:p>
    <w:p w:rsidR="00874BB6" w:rsidRDefault="00874BB6" w:rsidP="00874BB6">
      <w:pPr>
        <w:widowControl w:val="0"/>
        <w:tabs>
          <w:tab w:val="left" w:pos="0"/>
        </w:tabs>
        <w:ind w:right="-1"/>
        <w:contextualSpacing/>
        <w:jc w:val="center"/>
        <w:rPr>
          <w:rFonts w:ascii="Times New Roman" w:eastAsia="Times New Roman" w:hAnsi="Times New Roman"/>
          <w:sz w:val="28"/>
          <w:szCs w:val="28"/>
        </w:rPr>
      </w:pPr>
      <w:r>
        <w:rPr>
          <w:rFonts w:ascii="Times New Roman" w:eastAsia="Times New Roman" w:hAnsi="Times New Roman"/>
          <w:sz w:val="28"/>
          <w:szCs w:val="28"/>
        </w:rPr>
        <w:t>Заявление о предоставлении жилого помещения</w:t>
      </w:r>
    </w:p>
    <w:p w:rsidR="00874BB6" w:rsidRDefault="00874BB6" w:rsidP="00874BB6">
      <w:pPr>
        <w:widowControl w:val="0"/>
        <w:tabs>
          <w:tab w:val="left" w:pos="0"/>
        </w:tabs>
        <w:ind w:right="-1"/>
        <w:contextualSpacing/>
        <w:jc w:val="center"/>
        <w:rPr>
          <w:rFonts w:ascii="Times New Roman" w:eastAsia="Times New Roman" w:hAnsi="Times New Roman"/>
          <w:sz w:val="28"/>
          <w:szCs w:val="28"/>
        </w:rPr>
      </w:pPr>
      <w:r>
        <w:rPr>
          <w:rFonts w:ascii="Times New Roman" w:eastAsia="Times New Roman" w:hAnsi="Times New Roman"/>
          <w:sz w:val="28"/>
          <w:szCs w:val="28"/>
        </w:rPr>
        <w:t xml:space="preserve">по договору социального найма и </w:t>
      </w:r>
      <w:proofErr w:type="gramStart"/>
      <w:r>
        <w:rPr>
          <w:rFonts w:ascii="Times New Roman" w:eastAsia="Times New Roman" w:hAnsi="Times New Roman"/>
          <w:sz w:val="28"/>
          <w:szCs w:val="28"/>
        </w:rPr>
        <w:t>заключении</w:t>
      </w:r>
      <w:proofErr w:type="gramEnd"/>
      <w:r>
        <w:rPr>
          <w:rFonts w:ascii="Times New Roman" w:eastAsia="Times New Roman" w:hAnsi="Times New Roman"/>
          <w:sz w:val="28"/>
          <w:szCs w:val="28"/>
        </w:rPr>
        <w:t xml:space="preserve"> договора социального найма</w:t>
      </w:r>
    </w:p>
    <w:p w:rsidR="00874BB6" w:rsidRDefault="00874BB6" w:rsidP="00874BB6">
      <w:pPr>
        <w:widowControl w:val="0"/>
        <w:tabs>
          <w:tab w:val="left" w:pos="0"/>
          <w:tab w:val="left" w:pos="540"/>
        </w:tabs>
        <w:ind w:right="-1"/>
        <w:contextualSpacing/>
        <w:jc w:val="center"/>
        <w:rPr>
          <w:rFonts w:ascii="Times New Roman" w:eastAsia="Times New Roman" w:hAnsi="Times New Roman"/>
          <w:sz w:val="28"/>
          <w:szCs w:val="28"/>
        </w:rPr>
      </w:pPr>
      <w:r>
        <w:rPr>
          <w:rFonts w:ascii="Times New Roman" w:eastAsia="Times New Roman" w:hAnsi="Times New Roman"/>
          <w:sz w:val="28"/>
          <w:szCs w:val="28"/>
        </w:rPr>
        <w:t>жилого помещения муниципального жилищного фонда</w:t>
      </w:r>
    </w:p>
    <w:p w:rsidR="00874BB6" w:rsidRDefault="00874BB6" w:rsidP="00874BB6">
      <w:pPr>
        <w:widowControl w:val="0"/>
        <w:tabs>
          <w:tab w:val="left" w:pos="0"/>
          <w:tab w:val="left" w:pos="540"/>
        </w:tabs>
        <w:ind w:right="-1" w:firstLine="708"/>
        <w:contextualSpacing/>
        <w:rPr>
          <w:rFonts w:ascii="Times New Roman" w:eastAsia="Times New Roman" w:hAnsi="Times New Roman"/>
          <w:sz w:val="28"/>
          <w:szCs w:val="28"/>
        </w:rPr>
      </w:pPr>
    </w:p>
    <w:p w:rsidR="00874BB6" w:rsidRDefault="00874BB6" w:rsidP="00874BB6">
      <w:pPr>
        <w:widowControl w:val="0"/>
        <w:tabs>
          <w:tab w:val="left" w:pos="0"/>
          <w:tab w:val="left" w:pos="540"/>
        </w:tabs>
        <w:ind w:right="-1" w:firstLine="708"/>
        <w:contextualSpacing/>
        <w:rPr>
          <w:rFonts w:ascii="Times New Roman" w:eastAsia="Times New Roman" w:hAnsi="Times New Roman"/>
        </w:rPr>
      </w:pPr>
    </w:p>
    <w:p w:rsidR="00874BB6" w:rsidRDefault="00874BB6" w:rsidP="00874BB6">
      <w:pPr>
        <w:autoSpaceDE w:val="0"/>
        <w:autoSpaceDN w:val="0"/>
        <w:adjustRightInd w:val="0"/>
        <w:jc w:val="both"/>
        <w:rPr>
          <w:rFonts w:ascii="Times New Roman" w:eastAsia="Calibri" w:hAnsi="Times New Roman"/>
          <w:color w:val="auto"/>
          <w:lang w:eastAsia="en-US"/>
        </w:rPr>
      </w:pPr>
      <w:r>
        <w:rPr>
          <w:rFonts w:ascii="Times New Roman" w:hAnsi="Times New Roman"/>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4A0"/>
      </w:tblPr>
      <w:tblGrid>
        <w:gridCol w:w="3180"/>
        <w:gridCol w:w="3253"/>
        <w:gridCol w:w="2720"/>
      </w:tblGrid>
      <w:tr w:rsidR="00874BB6" w:rsidTr="00874BB6">
        <w:tc>
          <w:tcPr>
            <w:tcW w:w="1737" w:type="pct"/>
            <w:vMerge w:val="restart"/>
            <w:tcBorders>
              <w:top w:val="single" w:sz="4" w:space="0" w:color="auto"/>
              <w:left w:val="single" w:sz="4" w:space="0" w:color="auto"/>
              <w:bottom w:val="single" w:sz="4" w:space="0" w:color="auto"/>
              <w:right w:val="single" w:sz="4" w:space="0" w:color="auto"/>
            </w:tcBorders>
            <w:hideMark/>
          </w:tcPr>
          <w:p w:rsidR="00874BB6" w:rsidRDefault="00874BB6">
            <w:pPr>
              <w:autoSpaceDE w:val="0"/>
              <w:autoSpaceDN w:val="0"/>
              <w:adjustRightInd w:val="0"/>
              <w:jc w:val="both"/>
              <w:rPr>
                <w:rFonts w:ascii="Times New Roman" w:hAnsi="Times New Roman"/>
                <w:sz w:val="22"/>
                <w:szCs w:val="22"/>
                <w:lang w:eastAsia="en-US"/>
              </w:rPr>
            </w:pPr>
            <w:r>
              <w:rPr>
                <w:rFonts w:ascii="Times New Roman" w:hAnsi="Times New Roman"/>
              </w:rPr>
              <w:t>Паспорт РФ</w:t>
            </w:r>
          </w:p>
        </w:tc>
        <w:tc>
          <w:tcPr>
            <w:tcW w:w="1777" w:type="pct"/>
            <w:tcBorders>
              <w:top w:val="single" w:sz="4" w:space="0" w:color="auto"/>
              <w:left w:val="single" w:sz="4" w:space="0" w:color="auto"/>
              <w:bottom w:val="single" w:sz="4" w:space="0" w:color="auto"/>
              <w:right w:val="single" w:sz="4" w:space="0" w:color="auto"/>
            </w:tcBorders>
            <w:hideMark/>
          </w:tcPr>
          <w:p w:rsidR="00874BB6" w:rsidRDefault="00874BB6">
            <w:pPr>
              <w:autoSpaceDE w:val="0"/>
              <w:autoSpaceDN w:val="0"/>
              <w:adjustRightInd w:val="0"/>
              <w:rPr>
                <w:rFonts w:ascii="Times New Roman" w:hAnsi="Times New Roman"/>
                <w:sz w:val="22"/>
                <w:szCs w:val="22"/>
                <w:lang w:eastAsia="en-US"/>
              </w:rPr>
            </w:pPr>
            <w:r>
              <w:rPr>
                <w:rFonts w:ascii="Times New Roman" w:hAnsi="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74BB6" w:rsidRDefault="00874BB6">
            <w:pPr>
              <w:autoSpaceDE w:val="0"/>
              <w:autoSpaceDN w:val="0"/>
              <w:adjustRightInd w:val="0"/>
              <w:jc w:val="center"/>
              <w:rPr>
                <w:rFonts w:ascii="Times New Roman" w:hAnsi="Times New Roman"/>
                <w:sz w:val="22"/>
                <w:szCs w:val="22"/>
                <w:lang w:eastAsia="en-US"/>
              </w:rPr>
            </w:pPr>
          </w:p>
        </w:tc>
      </w:tr>
      <w:tr w:rsidR="00874BB6" w:rsidTr="00874BB6">
        <w:tc>
          <w:tcPr>
            <w:tcW w:w="0" w:type="auto"/>
            <w:vMerge/>
            <w:tcBorders>
              <w:top w:val="single" w:sz="4" w:space="0" w:color="auto"/>
              <w:left w:val="single" w:sz="4" w:space="0" w:color="auto"/>
              <w:bottom w:val="single" w:sz="4" w:space="0" w:color="auto"/>
              <w:right w:val="single" w:sz="4" w:space="0" w:color="auto"/>
            </w:tcBorders>
            <w:vAlign w:val="center"/>
            <w:hideMark/>
          </w:tcPr>
          <w:p w:rsidR="00874BB6" w:rsidRDefault="00874BB6">
            <w:pPr>
              <w:rPr>
                <w:rFonts w:ascii="Times New Roman" w:hAnsi="Times New Roman"/>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874BB6" w:rsidRDefault="00874BB6">
            <w:pPr>
              <w:autoSpaceDE w:val="0"/>
              <w:autoSpaceDN w:val="0"/>
              <w:adjustRightInd w:val="0"/>
              <w:jc w:val="both"/>
              <w:rPr>
                <w:rFonts w:ascii="Times New Roman" w:hAnsi="Times New Roman"/>
                <w:sz w:val="22"/>
                <w:szCs w:val="22"/>
                <w:lang w:eastAsia="en-US"/>
              </w:rPr>
            </w:pPr>
            <w:r>
              <w:rPr>
                <w:rFonts w:ascii="Times New Roman" w:hAnsi="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874BB6" w:rsidRDefault="00874BB6">
            <w:pPr>
              <w:autoSpaceDE w:val="0"/>
              <w:autoSpaceDN w:val="0"/>
              <w:adjustRightInd w:val="0"/>
              <w:rPr>
                <w:rFonts w:ascii="Times New Roman" w:hAnsi="Times New Roman"/>
                <w:sz w:val="22"/>
                <w:szCs w:val="22"/>
                <w:lang w:eastAsia="en-US"/>
              </w:rPr>
            </w:pPr>
          </w:p>
        </w:tc>
      </w:tr>
      <w:tr w:rsidR="00874BB6" w:rsidTr="00874BB6">
        <w:tc>
          <w:tcPr>
            <w:tcW w:w="0" w:type="auto"/>
            <w:vMerge/>
            <w:tcBorders>
              <w:top w:val="single" w:sz="4" w:space="0" w:color="auto"/>
              <w:left w:val="single" w:sz="4" w:space="0" w:color="auto"/>
              <w:bottom w:val="single" w:sz="4" w:space="0" w:color="auto"/>
              <w:right w:val="single" w:sz="4" w:space="0" w:color="auto"/>
            </w:tcBorders>
            <w:vAlign w:val="center"/>
            <w:hideMark/>
          </w:tcPr>
          <w:p w:rsidR="00874BB6" w:rsidRDefault="00874BB6">
            <w:pPr>
              <w:rPr>
                <w:rFonts w:ascii="Times New Roman" w:hAnsi="Times New Roman"/>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874BB6" w:rsidRDefault="00874BB6">
            <w:pPr>
              <w:autoSpaceDE w:val="0"/>
              <w:autoSpaceDN w:val="0"/>
              <w:adjustRightInd w:val="0"/>
              <w:jc w:val="both"/>
              <w:rPr>
                <w:rFonts w:ascii="Times New Roman" w:hAnsi="Times New Roman"/>
                <w:sz w:val="22"/>
                <w:szCs w:val="22"/>
                <w:lang w:eastAsia="en-US"/>
              </w:rPr>
            </w:pPr>
            <w:r>
              <w:rPr>
                <w:rFonts w:ascii="Times New Roman" w:hAnsi="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74BB6" w:rsidRDefault="00874BB6">
            <w:pPr>
              <w:autoSpaceDE w:val="0"/>
              <w:autoSpaceDN w:val="0"/>
              <w:adjustRightInd w:val="0"/>
              <w:rPr>
                <w:rFonts w:ascii="Times New Roman" w:hAnsi="Times New Roman"/>
                <w:sz w:val="22"/>
                <w:szCs w:val="22"/>
                <w:lang w:eastAsia="en-US"/>
              </w:rPr>
            </w:pPr>
          </w:p>
        </w:tc>
      </w:tr>
    </w:tbl>
    <w:p w:rsidR="00874BB6" w:rsidRDefault="00874BB6" w:rsidP="00874BB6">
      <w:pPr>
        <w:autoSpaceDE w:val="0"/>
        <w:autoSpaceDN w:val="0"/>
        <w:adjustRightInd w:val="0"/>
        <w:jc w:val="both"/>
        <w:rPr>
          <w:rFonts w:ascii="Times New Roman" w:eastAsia="Times New Roman" w:hAnsi="Times New Roman"/>
        </w:rPr>
      </w:pPr>
      <w:r>
        <w:rPr>
          <w:rFonts w:ascii="Times New Roman" w:eastAsia="Times New Roman" w:hAnsi="Times New Roman"/>
        </w:rPr>
        <w:t>Реквизиты документа, подтверждающего полномочия представителя заявителя: _____________________________________________________________________________</w:t>
      </w:r>
    </w:p>
    <w:p w:rsidR="00874BB6" w:rsidRDefault="00874BB6" w:rsidP="00874BB6">
      <w:pPr>
        <w:autoSpaceDE w:val="0"/>
        <w:autoSpaceDN w:val="0"/>
        <w:adjustRightInd w:val="0"/>
        <w:jc w:val="both"/>
        <w:rPr>
          <w:rFonts w:ascii="Times New Roman" w:eastAsia="Calibri" w:hAnsi="Times New Roman"/>
          <w:lang w:eastAsia="en-US"/>
        </w:rPr>
      </w:pPr>
      <w:r>
        <w:rPr>
          <w:rFonts w:ascii="Times New Roman" w:eastAsia="Times New Roman" w:hAnsi="Times New Roman"/>
        </w:rPr>
        <w:t>(номер, серия, наименование органа/организации, выдавшего документ, дата выдачи)</w:t>
      </w:r>
    </w:p>
    <w:p w:rsidR="00874BB6" w:rsidRDefault="00874BB6" w:rsidP="00874BB6">
      <w:pPr>
        <w:jc w:val="both"/>
        <w:rPr>
          <w:rFonts w:ascii="Times New Roman" w:hAnsi="Times New Roman"/>
        </w:rPr>
      </w:pPr>
    </w:p>
    <w:p w:rsidR="00874BB6" w:rsidRDefault="00874BB6" w:rsidP="00874BB6">
      <w:pPr>
        <w:autoSpaceDE w:val="0"/>
        <w:autoSpaceDN w:val="0"/>
        <w:adjustRightInd w:val="0"/>
        <w:jc w:val="both"/>
        <w:rPr>
          <w:rFonts w:ascii="Times New Roman" w:hAnsi="Times New Roman"/>
        </w:rPr>
      </w:pPr>
      <w:r>
        <w:rPr>
          <w:rFonts w:ascii="Times New Roman" w:hAnsi="Times New Roman"/>
        </w:rPr>
        <w:t>Сведения о заявителе</w:t>
      </w:r>
    </w:p>
    <w:p w:rsidR="00874BB6" w:rsidRDefault="00874BB6" w:rsidP="00874BB6">
      <w:pPr>
        <w:autoSpaceDE w:val="0"/>
        <w:autoSpaceDN w:val="0"/>
        <w:adjustRightInd w:val="0"/>
        <w:jc w:val="both"/>
        <w:rPr>
          <w:rFonts w:ascii="Times New Roman" w:hAnsi="Times New Roman"/>
        </w:rPr>
      </w:pPr>
    </w:p>
    <w:tbl>
      <w:tblPr>
        <w:tblW w:w="4828" w:type="pct"/>
        <w:tblCellMar>
          <w:top w:w="102" w:type="dxa"/>
          <w:left w:w="62" w:type="dxa"/>
          <w:bottom w:w="102" w:type="dxa"/>
          <w:right w:w="62" w:type="dxa"/>
        </w:tblCellMar>
        <w:tblLook w:val="04A0"/>
      </w:tblPr>
      <w:tblGrid>
        <w:gridCol w:w="3178"/>
        <w:gridCol w:w="3253"/>
        <w:gridCol w:w="2722"/>
      </w:tblGrid>
      <w:tr w:rsidR="00874BB6" w:rsidTr="00874BB6">
        <w:tc>
          <w:tcPr>
            <w:tcW w:w="1736" w:type="pct"/>
            <w:vMerge w:val="restart"/>
            <w:tcBorders>
              <w:top w:val="single" w:sz="4" w:space="0" w:color="auto"/>
              <w:left w:val="single" w:sz="4" w:space="0" w:color="auto"/>
              <w:bottom w:val="single" w:sz="4" w:space="0" w:color="auto"/>
              <w:right w:val="single" w:sz="4" w:space="0" w:color="auto"/>
            </w:tcBorders>
            <w:hideMark/>
          </w:tcPr>
          <w:p w:rsidR="00874BB6" w:rsidRDefault="00874BB6">
            <w:pPr>
              <w:autoSpaceDE w:val="0"/>
              <w:autoSpaceDN w:val="0"/>
              <w:adjustRightInd w:val="0"/>
              <w:jc w:val="both"/>
              <w:rPr>
                <w:rFonts w:ascii="Times New Roman" w:hAnsi="Times New Roman"/>
                <w:sz w:val="22"/>
                <w:szCs w:val="22"/>
                <w:lang w:eastAsia="en-US"/>
              </w:rPr>
            </w:pPr>
            <w:r>
              <w:rPr>
                <w:rFonts w:ascii="Times New Roman" w:hAnsi="Times New Roman"/>
              </w:rPr>
              <w:t>Паспорт РФ</w:t>
            </w:r>
          </w:p>
        </w:tc>
        <w:tc>
          <w:tcPr>
            <w:tcW w:w="1777" w:type="pct"/>
            <w:tcBorders>
              <w:top w:val="single" w:sz="4" w:space="0" w:color="auto"/>
              <w:left w:val="single" w:sz="4" w:space="0" w:color="auto"/>
              <w:bottom w:val="single" w:sz="4" w:space="0" w:color="auto"/>
              <w:right w:val="single" w:sz="4" w:space="0" w:color="auto"/>
            </w:tcBorders>
            <w:hideMark/>
          </w:tcPr>
          <w:p w:rsidR="00874BB6" w:rsidRDefault="00874BB6">
            <w:pPr>
              <w:autoSpaceDE w:val="0"/>
              <w:autoSpaceDN w:val="0"/>
              <w:adjustRightInd w:val="0"/>
              <w:jc w:val="both"/>
              <w:rPr>
                <w:rFonts w:ascii="Times New Roman" w:hAnsi="Times New Roman"/>
                <w:sz w:val="22"/>
                <w:szCs w:val="22"/>
                <w:lang w:eastAsia="en-US"/>
              </w:rPr>
            </w:pPr>
            <w:r>
              <w:rPr>
                <w:rFonts w:ascii="Times New Roman" w:hAnsi="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74BB6" w:rsidRDefault="00874BB6">
            <w:pPr>
              <w:autoSpaceDE w:val="0"/>
              <w:autoSpaceDN w:val="0"/>
              <w:adjustRightInd w:val="0"/>
              <w:jc w:val="center"/>
              <w:rPr>
                <w:rFonts w:ascii="Times New Roman" w:hAnsi="Times New Roman"/>
                <w:sz w:val="22"/>
                <w:szCs w:val="22"/>
                <w:lang w:eastAsia="en-US"/>
              </w:rPr>
            </w:pPr>
          </w:p>
        </w:tc>
      </w:tr>
      <w:tr w:rsidR="00874BB6" w:rsidTr="00874BB6">
        <w:tc>
          <w:tcPr>
            <w:tcW w:w="0" w:type="auto"/>
            <w:vMerge/>
            <w:tcBorders>
              <w:top w:val="single" w:sz="4" w:space="0" w:color="auto"/>
              <w:left w:val="single" w:sz="4" w:space="0" w:color="auto"/>
              <w:bottom w:val="single" w:sz="4" w:space="0" w:color="auto"/>
              <w:right w:val="single" w:sz="4" w:space="0" w:color="auto"/>
            </w:tcBorders>
            <w:vAlign w:val="center"/>
            <w:hideMark/>
          </w:tcPr>
          <w:p w:rsidR="00874BB6" w:rsidRDefault="00874BB6">
            <w:pPr>
              <w:rPr>
                <w:rFonts w:ascii="Times New Roman" w:hAnsi="Times New Roman"/>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874BB6" w:rsidRDefault="00874BB6">
            <w:pPr>
              <w:autoSpaceDE w:val="0"/>
              <w:autoSpaceDN w:val="0"/>
              <w:adjustRightInd w:val="0"/>
              <w:jc w:val="both"/>
              <w:rPr>
                <w:rFonts w:ascii="Times New Roman" w:hAnsi="Times New Roman"/>
                <w:sz w:val="22"/>
                <w:szCs w:val="22"/>
                <w:lang w:eastAsia="en-US"/>
              </w:rPr>
            </w:pPr>
            <w:r>
              <w:rPr>
                <w:rFonts w:ascii="Times New Roman" w:hAnsi="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874BB6" w:rsidRDefault="00874BB6">
            <w:pPr>
              <w:autoSpaceDE w:val="0"/>
              <w:autoSpaceDN w:val="0"/>
              <w:adjustRightInd w:val="0"/>
              <w:rPr>
                <w:rFonts w:ascii="Times New Roman" w:hAnsi="Times New Roman"/>
                <w:sz w:val="22"/>
                <w:szCs w:val="22"/>
                <w:lang w:eastAsia="en-US"/>
              </w:rPr>
            </w:pPr>
          </w:p>
        </w:tc>
      </w:tr>
      <w:tr w:rsidR="00874BB6" w:rsidTr="00874BB6">
        <w:tc>
          <w:tcPr>
            <w:tcW w:w="0" w:type="auto"/>
            <w:vMerge/>
            <w:tcBorders>
              <w:top w:val="single" w:sz="4" w:space="0" w:color="auto"/>
              <w:left w:val="single" w:sz="4" w:space="0" w:color="auto"/>
              <w:bottom w:val="single" w:sz="4" w:space="0" w:color="auto"/>
              <w:right w:val="single" w:sz="4" w:space="0" w:color="auto"/>
            </w:tcBorders>
            <w:vAlign w:val="center"/>
            <w:hideMark/>
          </w:tcPr>
          <w:p w:rsidR="00874BB6" w:rsidRDefault="00874BB6">
            <w:pPr>
              <w:rPr>
                <w:rFonts w:ascii="Times New Roman" w:hAnsi="Times New Roman"/>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874BB6" w:rsidRDefault="00874BB6">
            <w:pPr>
              <w:autoSpaceDE w:val="0"/>
              <w:autoSpaceDN w:val="0"/>
              <w:adjustRightInd w:val="0"/>
              <w:jc w:val="both"/>
              <w:rPr>
                <w:rFonts w:ascii="Times New Roman" w:hAnsi="Times New Roman"/>
                <w:sz w:val="22"/>
                <w:szCs w:val="22"/>
                <w:lang w:eastAsia="en-US"/>
              </w:rPr>
            </w:pPr>
            <w:r>
              <w:rPr>
                <w:rFonts w:ascii="Times New Roman" w:hAnsi="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74BB6" w:rsidRDefault="00874BB6">
            <w:pPr>
              <w:autoSpaceDE w:val="0"/>
              <w:autoSpaceDN w:val="0"/>
              <w:adjustRightInd w:val="0"/>
              <w:rPr>
                <w:rFonts w:ascii="Times New Roman" w:hAnsi="Times New Roman"/>
                <w:sz w:val="22"/>
                <w:szCs w:val="22"/>
                <w:lang w:eastAsia="en-US"/>
              </w:rPr>
            </w:pPr>
          </w:p>
        </w:tc>
      </w:tr>
    </w:tbl>
    <w:p w:rsidR="00874BB6" w:rsidRDefault="00874BB6" w:rsidP="00874BB6">
      <w:pPr>
        <w:ind w:firstLine="567"/>
        <w:jc w:val="both"/>
        <w:rPr>
          <w:rFonts w:ascii="Times New Roman" w:hAnsi="Times New Roman"/>
          <w:sz w:val="22"/>
          <w:szCs w:val="22"/>
        </w:rPr>
      </w:pPr>
      <w:r>
        <w:rPr>
          <w:rFonts w:ascii="Times New Roman" w:hAnsi="Times New Roman"/>
        </w:rPr>
        <w:lastRenderedPageBreak/>
        <w:t xml:space="preserve">Прошу предоставить мне и членам моей семьи, состоящим на учете в качестве </w:t>
      </w:r>
      <w:proofErr w:type="gramStart"/>
      <w:r>
        <w:rPr>
          <w:rFonts w:ascii="Times New Roman" w:hAnsi="Times New Roman"/>
        </w:rPr>
        <w:t>нуждающихся</w:t>
      </w:r>
      <w:proofErr w:type="gramEnd"/>
      <w:r>
        <w:rPr>
          <w:rFonts w:ascii="Times New Roman" w:hAnsi="Times New Roman"/>
        </w:rPr>
        <w:t xml:space="preserve"> в жилом помещении, предоставляемом по договору социального найма жилого помещения  муниципального жилищного фонда, жилое помещение.</w:t>
      </w:r>
    </w:p>
    <w:p w:rsidR="00874BB6" w:rsidRDefault="00874BB6" w:rsidP="00874BB6">
      <w:pPr>
        <w:autoSpaceDE w:val="0"/>
        <w:autoSpaceDN w:val="0"/>
        <w:ind w:firstLine="720"/>
        <w:rPr>
          <w:rFonts w:ascii="Times New Roman" w:hAnsi="Times New Roman"/>
        </w:rPr>
      </w:pPr>
      <w:r>
        <w:rPr>
          <w:rFonts w:ascii="Times New Roman" w:hAnsi="Times New Roman"/>
        </w:rPr>
        <w:t>Члены семьи:</w:t>
      </w:r>
    </w:p>
    <w:p w:rsidR="00874BB6" w:rsidRDefault="00874BB6" w:rsidP="00874BB6">
      <w:pPr>
        <w:autoSpaceDE w:val="0"/>
        <w:autoSpaceDN w:val="0"/>
        <w:ind w:firstLine="7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7"/>
        <w:gridCol w:w="2657"/>
        <w:gridCol w:w="2299"/>
        <w:gridCol w:w="1896"/>
        <w:gridCol w:w="1732"/>
      </w:tblGrid>
      <w:tr w:rsidR="00874BB6" w:rsidTr="00874BB6">
        <w:trPr>
          <w:trHeight w:val="1851"/>
        </w:trPr>
        <w:tc>
          <w:tcPr>
            <w:tcW w:w="1019" w:type="dxa"/>
            <w:tcBorders>
              <w:top w:val="single" w:sz="4" w:space="0" w:color="auto"/>
              <w:left w:val="single" w:sz="4" w:space="0" w:color="auto"/>
              <w:bottom w:val="single" w:sz="4" w:space="0" w:color="auto"/>
              <w:right w:val="single" w:sz="4" w:space="0" w:color="auto"/>
            </w:tcBorders>
            <w:vAlign w:val="center"/>
            <w:hideMark/>
          </w:tcPr>
          <w:p w:rsidR="00874BB6" w:rsidRDefault="00874BB6">
            <w:pPr>
              <w:jc w:val="center"/>
              <w:rPr>
                <w:rFonts w:ascii="Times New Roman" w:eastAsia="Times New Roman" w:hAnsi="Times New Roman" w:hint="eastAsia"/>
                <w:sz w:val="22"/>
                <w:szCs w:val="22"/>
              </w:rPr>
            </w:pPr>
            <w:r>
              <w:rPr>
                <w:rFonts w:ascii="Times New Roman" w:eastAsia="Times New Roman" w:hAnsi="Times New Roman"/>
              </w:rPr>
              <w:t>№</w:t>
            </w:r>
          </w:p>
          <w:p w:rsidR="00874BB6" w:rsidRDefault="00874BB6">
            <w:pPr>
              <w:jc w:val="center"/>
              <w:rPr>
                <w:rFonts w:ascii="Times New Roman" w:eastAsia="Times New Roman" w:hAnsi="Times New Roman"/>
                <w:sz w:val="22"/>
                <w:szCs w:val="22"/>
              </w:rPr>
            </w:pPr>
            <w:proofErr w:type="spellStart"/>
            <w:proofErr w:type="gramStart"/>
            <w:r>
              <w:rPr>
                <w:rFonts w:ascii="Times New Roman" w:eastAsia="Times New Roman" w:hAnsi="Times New Roman"/>
              </w:rPr>
              <w:t>п</w:t>
            </w:r>
            <w:proofErr w:type="spellEnd"/>
            <w:proofErr w:type="gramEnd"/>
            <w:r>
              <w:rPr>
                <w:rFonts w:ascii="Times New Roman" w:eastAsia="Times New Roman" w:hAnsi="Times New Roman"/>
              </w:rPr>
              <w:t>/</w:t>
            </w:r>
            <w:proofErr w:type="spellStart"/>
            <w:r>
              <w:rPr>
                <w:rFonts w:ascii="Times New Roman" w:eastAsia="Times New Roman" w:hAnsi="Times New Roman"/>
              </w:rPr>
              <w:t>п</w:t>
            </w:r>
            <w:proofErr w:type="spellEnd"/>
          </w:p>
        </w:tc>
        <w:tc>
          <w:tcPr>
            <w:tcW w:w="2761" w:type="dxa"/>
            <w:tcBorders>
              <w:top w:val="single" w:sz="4" w:space="0" w:color="auto"/>
              <w:left w:val="single" w:sz="4" w:space="0" w:color="auto"/>
              <w:bottom w:val="single" w:sz="4" w:space="0" w:color="auto"/>
              <w:right w:val="single" w:sz="4" w:space="0" w:color="auto"/>
            </w:tcBorders>
            <w:vAlign w:val="center"/>
            <w:hideMark/>
          </w:tcPr>
          <w:p w:rsidR="00874BB6" w:rsidRDefault="00874BB6">
            <w:pPr>
              <w:jc w:val="center"/>
              <w:rPr>
                <w:rFonts w:ascii="Times New Roman" w:eastAsia="Times New Roman" w:hAnsi="Times New Roman"/>
                <w:sz w:val="22"/>
                <w:szCs w:val="22"/>
              </w:rPr>
            </w:pPr>
            <w:r>
              <w:rPr>
                <w:rFonts w:ascii="Times New Roman" w:eastAsia="Times New Roman" w:hAnsi="Times New Roman"/>
              </w:rPr>
              <w:t>Фамилия, имя, отчество членов семьи</w:t>
            </w:r>
            <w:r>
              <w:rPr>
                <w:rFonts w:ascii="Times New Roman" w:hAnsi="Times New Roman"/>
              </w:rPr>
              <w:t>, дата рождения</w:t>
            </w:r>
          </w:p>
        </w:tc>
        <w:tc>
          <w:tcPr>
            <w:tcW w:w="2343" w:type="dxa"/>
            <w:tcBorders>
              <w:top w:val="single" w:sz="4" w:space="0" w:color="auto"/>
              <w:left w:val="single" w:sz="4" w:space="0" w:color="auto"/>
              <w:bottom w:val="single" w:sz="4" w:space="0" w:color="auto"/>
              <w:right w:val="single" w:sz="4" w:space="0" w:color="auto"/>
            </w:tcBorders>
            <w:vAlign w:val="center"/>
            <w:hideMark/>
          </w:tcPr>
          <w:p w:rsidR="00874BB6" w:rsidRDefault="00874BB6">
            <w:pPr>
              <w:jc w:val="center"/>
              <w:rPr>
                <w:rFonts w:ascii="Times New Roman" w:eastAsia="Times New Roman" w:hAnsi="Times New Roman"/>
                <w:sz w:val="22"/>
                <w:szCs w:val="22"/>
              </w:rPr>
            </w:pPr>
            <w:r>
              <w:rPr>
                <w:rFonts w:ascii="Times New Roman" w:eastAsia="Times New Roman" w:hAnsi="Times New Roman"/>
              </w:rPr>
              <w:t>Родственные отношения</w:t>
            </w:r>
          </w:p>
        </w:tc>
        <w:tc>
          <w:tcPr>
            <w:tcW w:w="1932" w:type="dxa"/>
            <w:tcBorders>
              <w:top w:val="single" w:sz="4" w:space="0" w:color="auto"/>
              <w:left w:val="single" w:sz="4" w:space="0" w:color="auto"/>
              <w:bottom w:val="single" w:sz="4" w:space="0" w:color="auto"/>
              <w:right w:val="single" w:sz="4" w:space="0" w:color="auto"/>
            </w:tcBorders>
            <w:vAlign w:val="center"/>
            <w:hideMark/>
          </w:tcPr>
          <w:p w:rsidR="00874BB6" w:rsidRDefault="00874BB6">
            <w:pPr>
              <w:jc w:val="center"/>
              <w:rPr>
                <w:rFonts w:ascii="Times New Roman" w:eastAsia="Times New Roman" w:hAnsi="Times New Roman"/>
                <w:sz w:val="22"/>
                <w:szCs w:val="22"/>
              </w:rPr>
            </w:pPr>
            <w:r>
              <w:rPr>
                <w:rFonts w:ascii="Times New Roman" w:eastAsia="Times New Roman" w:hAnsi="Times New Roman"/>
              </w:rPr>
              <w:t>Отношение к работе, учебе</w:t>
            </w:r>
            <w:r>
              <w:rPr>
                <w:rFonts w:ascii="Times New Roman" w:hAnsi="Times New Roman"/>
                <w:vertAlign w:val="superscript"/>
              </w:rPr>
              <w:footnoteReference w:id="1"/>
            </w:r>
          </w:p>
        </w:tc>
        <w:tc>
          <w:tcPr>
            <w:tcW w:w="1692" w:type="dxa"/>
            <w:tcBorders>
              <w:top w:val="single" w:sz="4" w:space="0" w:color="auto"/>
              <w:left w:val="single" w:sz="4" w:space="0" w:color="auto"/>
              <w:bottom w:val="single" w:sz="4" w:space="0" w:color="auto"/>
              <w:right w:val="single" w:sz="4" w:space="0" w:color="auto"/>
            </w:tcBorders>
            <w:vAlign w:val="center"/>
            <w:hideMark/>
          </w:tcPr>
          <w:p w:rsidR="00874BB6" w:rsidRDefault="00874BB6">
            <w:pPr>
              <w:jc w:val="center"/>
              <w:rPr>
                <w:rFonts w:ascii="Times New Roman" w:eastAsia="Times New Roman" w:hAnsi="Times New Roman"/>
                <w:sz w:val="22"/>
                <w:szCs w:val="22"/>
              </w:rPr>
            </w:pPr>
            <w:r>
              <w:rPr>
                <w:rFonts w:ascii="Times New Roman" w:eastAsia="Times New Roman" w:hAnsi="Times New Roman"/>
              </w:rPr>
              <w:t xml:space="preserve">Паспортные данные </w:t>
            </w:r>
            <w:r>
              <w:rPr>
                <w:rFonts w:ascii="Times New Roman" w:hAnsi="Times New Roman"/>
              </w:rPr>
              <w:t xml:space="preserve">гражданина РФ </w:t>
            </w:r>
            <w:r>
              <w:rPr>
                <w:rFonts w:ascii="Times New Roman" w:eastAsia="Times New Roman" w:hAnsi="Times New Roman"/>
              </w:rPr>
              <w:t>(серия и номер, кем, когда выдан</w:t>
            </w:r>
            <w:r>
              <w:rPr>
                <w:rFonts w:ascii="Times New Roman" w:hAnsi="Times New Roman"/>
              </w:rPr>
              <w:t>)/ /свидетельства о рождении (номер и дата актовой записи, наименование органа, составившего запись)</w:t>
            </w:r>
          </w:p>
        </w:tc>
      </w:tr>
      <w:tr w:rsidR="00874BB6" w:rsidTr="00874BB6">
        <w:trPr>
          <w:trHeight w:val="372"/>
        </w:trPr>
        <w:tc>
          <w:tcPr>
            <w:tcW w:w="1019" w:type="dxa"/>
            <w:tcBorders>
              <w:top w:val="single" w:sz="4" w:space="0" w:color="auto"/>
              <w:left w:val="single" w:sz="4" w:space="0" w:color="auto"/>
              <w:bottom w:val="single" w:sz="4" w:space="0" w:color="auto"/>
              <w:right w:val="single" w:sz="4" w:space="0" w:color="auto"/>
            </w:tcBorders>
          </w:tcPr>
          <w:p w:rsidR="00874BB6" w:rsidRDefault="00874BB6">
            <w:pPr>
              <w:jc w:val="center"/>
              <w:rPr>
                <w:rFonts w:ascii="Times New Roman" w:eastAsia="Times New Roman" w:hAnsi="Times New Roman"/>
                <w:sz w:val="22"/>
                <w:szCs w:val="22"/>
              </w:rPr>
            </w:pPr>
          </w:p>
        </w:tc>
        <w:tc>
          <w:tcPr>
            <w:tcW w:w="2761" w:type="dxa"/>
            <w:tcBorders>
              <w:top w:val="single" w:sz="4" w:space="0" w:color="auto"/>
              <w:left w:val="single" w:sz="4" w:space="0" w:color="auto"/>
              <w:bottom w:val="single" w:sz="4" w:space="0" w:color="auto"/>
              <w:right w:val="single" w:sz="4" w:space="0" w:color="auto"/>
            </w:tcBorders>
          </w:tcPr>
          <w:p w:rsidR="00874BB6" w:rsidRDefault="00874BB6">
            <w:pPr>
              <w:jc w:val="center"/>
              <w:rPr>
                <w:rFonts w:ascii="Times New Roman" w:eastAsia="Times New Roman" w:hAnsi="Times New Roman"/>
                <w:sz w:val="22"/>
                <w:szCs w:val="22"/>
              </w:rPr>
            </w:pPr>
          </w:p>
        </w:tc>
        <w:tc>
          <w:tcPr>
            <w:tcW w:w="2343" w:type="dxa"/>
            <w:tcBorders>
              <w:top w:val="single" w:sz="4" w:space="0" w:color="auto"/>
              <w:left w:val="single" w:sz="4" w:space="0" w:color="auto"/>
              <w:bottom w:val="single" w:sz="4" w:space="0" w:color="auto"/>
              <w:right w:val="single" w:sz="4" w:space="0" w:color="auto"/>
            </w:tcBorders>
            <w:hideMark/>
          </w:tcPr>
          <w:p w:rsidR="00874BB6" w:rsidRDefault="00874BB6">
            <w:pPr>
              <w:jc w:val="center"/>
              <w:rPr>
                <w:rFonts w:ascii="Times New Roman" w:eastAsia="Times New Roman" w:hAnsi="Times New Roman"/>
                <w:sz w:val="22"/>
                <w:szCs w:val="22"/>
              </w:rPr>
            </w:pPr>
            <w:r>
              <w:rPr>
                <w:rFonts w:ascii="Times New Roman" w:hAnsi="Times New Roman"/>
              </w:rPr>
              <w:t>Супруг (супруга)</w:t>
            </w:r>
          </w:p>
        </w:tc>
        <w:tc>
          <w:tcPr>
            <w:tcW w:w="1932" w:type="dxa"/>
            <w:tcBorders>
              <w:top w:val="single" w:sz="4" w:space="0" w:color="auto"/>
              <w:left w:val="single" w:sz="4" w:space="0" w:color="auto"/>
              <w:bottom w:val="single" w:sz="4" w:space="0" w:color="auto"/>
              <w:right w:val="single" w:sz="4" w:space="0" w:color="auto"/>
            </w:tcBorders>
          </w:tcPr>
          <w:p w:rsidR="00874BB6" w:rsidRDefault="00874BB6">
            <w:pPr>
              <w:jc w:val="center"/>
              <w:rPr>
                <w:rFonts w:ascii="Times New Roman" w:eastAsia="Times New Roman" w:hAnsi="Times New Roman"/>
                <w:sz w:val="22"/>
                <w:szCs w:val="22"/>
              </w:rPr>
            </w:pPr>
          </w:p>
        </w:tc>
        <w:tc>
          <w:tcPr>
            <w:tcW w:w="1692" w:type="dxa"/>
            <w:tcBorders>
              <w:top w:val="single" w:sz="4" w:space="0" w:color="auto"/>
              <w:left w:val="single" w:sz="4" w:space="0" w:color="auto"/>
              <w:bottom w:val="single" w:sz="4" w:space="0" w:color="auto"/>
              <w:right w:val="single" w:sz="4" w:space="0" w:color="auto"/>
            </w:tcBorders>
          </w:tcPr>
          <w:p w:rsidR="00874BB6" w:rsidRDefault="00874BB6">
            <w:pPr>
              <w:jc w:val="center"/>
              <w:rPr>
                <w:rFonts w:ascii="Times New Roman" w:eastAsia="Times New Roman" w:hAnsi="Times New Roman"/>
                <w:sz w:val="22"/>
                <w:szCs w:val="22"/>
              </w:rPr>
            </w:pPr>
          </w:p>
        </w:tc>
      </w:tr>
      <w:tr w:rsidR="00874BB6" w:rsidTr="00874BB6">
        <w:trPr>
          <w:trHeight w:val="493"/>
        </w:trPr>
        <w:tc>
          <w:tcPr>
            <w:tcW w:w="1019" w:type="dxa"/>
            <w:tcBorders>
              <w:top w:val="single" w:sz="4" w:space="0" w:color="auto"/>
              <w:left w:val="single" w:sz="4" w:space="0" w:color="auto"/>
              <w:bottom w:val="single" w:sz="4" w:space="0" w:color="auto"/>
              <w:right w:val="single" w:sz="4" w:space="0" w:color="auto"/>
            </w:tcBorders>
          </w:tcPr>
          <w:p w:rsidR="00874BB6" w:rsidRDefault="00874BB6">
            <w:pPr>
              <w:jc w:val="center"/>
              <w:rPr>
                <w:rFonts w:ascii="Times New Roman" w:eastAsia="Times New Roman" w:hAnsi="Times New Roman" w:hint="eastAsia"/>
                <w:sz w:val="22"/>
                <w:szCs w:val="22"/>
              </w:rPr>
            </w:pPr>
          </w:p>
          <w:p w:rsidR="00874BB6" w:rsidRDefault="00874BB6">
            <w:pPr>
              <w:jc w:val="center"/>
              <w:rPr>
                <w:rFonts w:ascii="Times New Roman" w:eastAsia="Times New Roman" w:hAnsi="Times New Roman"/>
                <w:sz w:val="22"/>
                <w:szCs w:val="22"/>
              </w:rPr>
            </w:pPr>
          </w:p>
        </w:tc>
        <w:tc>
          <w:tcPr>
            <w:tcW w:w="2761" w:type="dxa"/>
            <w:tcBorders>
              <w:top w:val="single" w:sz="4" w:space="0" w:color="auto"/>
              <w:left w:val="single" w:sz="4" w:space="0" w:color="auto"/>
              <w:bottom w:val="single" w:sz="4" w:space="0" w:color="auto"/>
              <w:right w:val="single" w:sz="4" w:space="0" w:color="auto"/>
            </w:tcBorders>
          </w:tcPr>
          <w:p w:rsidR="00874BB6" w:rsidRDefault="00874BB6">
            <w:pPr>
              <w:jc w:val="center"/>
              <w:rPr>
                <w:rFonts w:ascii="Times New Roman" w:eastAsia="Times New Roman" w:hAnsi="Times New Roman"/>
                <w:sz w:val="22"/>
                <w:szCs w:val="22"/>
              </w:rPr>
            </w:pPr>
          </w:p>
        </w:tc>
        <w:tc>
          <w:tcPr>
            <w:tcW w:w="2343" w:type="dxa"/>
            <w:tcBorders>
              <w:top w:val="single" w:sz="4" w:space="0" w:color="auto"/>
              <w:left w:val="single" w:sz="4" w:space="0" w:color="auto"/>
              <w:bottom w:val="single" w:sz="4" w:space="0" w:color="auto"/>
              <w:right w:val="single" w:sz="4" w:space="0" w:color="auto"/>
            </w:tcBorders>
            <w:hideMark/>
          </w:tcPr>
          <w:p w:rsidR="00874BB6" w:rsidRDefault="00874BB6">
            <w:pPr>
              <w:jc w:val="center"/>
              <w:rPr>
                <w:rFonts w:ascii="Times New Roman" w:hAnsi="Times New Roman"/>
                <w:sz w:val="22"/>
                <w:szCs w:val="22"/>
              </w:rPr>
            </w:pPr>
            <w:r>
              <w:rPr>
                <w:rFonts w:ascii="Times New Roman" w:hAnsi="Times New Roman"/>
              </w:rPr>
              <w:t>Дети</w:t>
            </w:r>
          </w:p>
        </w:tc>
        <w:tc>
          <w:tcPr>
            <w:tcW w:w="1932" w:type="dxa"/>
            <w:tcBorders>
              <w:top w:val="single" w:sz="4" w:space="0" w:color="auto"/>
              <w:left w:val="single" w:sz="4" w:space="0" w:color="auto"/>
              <w:bottom w:val="single" w:sz="4" w:space="0" w:color="auto"/>
              <w:right w:val="single" w:sz="4" w:space="0" w:color="auto"/>
            </w:tcBorders>
          </w:tcPr>
          <w:p w:rsidR="00874BB6" w:rsidRDefault="00874BB6">
            <w:pPr>
              <w:jc w:val="center"/>
              <w:rPr>
                <w:rFonts w:ascii="Times New Roman" w:eastAsia="Times New Roman" w:hAnsi="Times New Roman"/>
                <w:sz w:val="22"/>
                <w:szCs w:val="22"/>
              </w:rPr>
            </w:pPr>
          </w:p>
        </w:tc>
        <w:tc>
          <w:tcPr>
            <w:tcW w:w="1692" w:type="dxa"/>
            <w:tcBorders>
              <w:top w:val="single" w:sz="4" w:space="0" w:color="auto"/>
              <w:left w:val="single" w:sz="4" w:space="0" w:color="auto"/>
              <w:bottom w:val="single" w:sz="4" w:space="0" w:color="auto"/>
              <w:right w:val="single" w:sz="4" w:space="0" w:color="auto"/>
            </w:tcBorders>
          </w:tcPr>
          <w:p w:rsidR="00874BB6" w:rsidRDefault="00874BB6">
            <w:pPr>
              <w:jc w:val="center"/>
              <w:rPr>
                <w:rFonts w:ascii="Times New Roman" w:eastAsia="Times New Roman" w:hAnsi="Times New Roman"/>
                <w:sz w:val="22"/>
                <w:szCs w:val="22"/>
              </w:rPr>
            </w:pPr>
          </w:p>
        </w:tc>
      </w:tr>
      <w:tr w:rsidR="00874BB6" w:rsidTr="00874BB6">
        <w:trPr>
          <w:trHeight w:val="493"/>
        </w:trPr>
        <w:tc>
          <w:tcPr>
            <w:tcW w:w="1019" w:type="dxa"/>
            <w:tcBorders>
              <w:top w:val="single" w:sz="4" w:space="0" w:color="auto"/>
              <w:left w:val="single" w:sz="4" w:space="0" w:color="auto"/>
              <w:bottom w:val="single" w:sz="4" w:space="0" w:color="auto"/>
              <w:right w:val="single" w:sz="4" w:space="0" w:color="auto"/>
            </w:tcBorders>
          </w:tcPr>
          <w:p w:rsidR="00874BB6" w:rsidRDefault="00874BB6">
            <w:pPr>
              <w:jc w:val="center"/>
              <w:rPr>
                <w:rFonts w:ascii="Times New Roman" w:eastAsia="Times New Roman" w:hAnsi="Times New Roman"/>
                <w:sz w:val="22"/>
                <w:szCs w:val="22"/>
              </w:rPr>
            </w:pPr>
          </w:p>
        </w:tc>
        <w:tc>
          <w:tcPr>
            <w:tcW w:w="2761" w:type="dxa"/>
            <w:tcBorders>
              <w:top w:val="single" w:sz="4" w:space="0" w:color="auto"/>
              <w:left w:val="single" w:sz="4" w:space="0" w:color="auto"/>
              <w:bottom w:val="single" w:sz="4" w:space="0" w:color="auto"/>
              <w:right w:val="single" w:sz="4" w:space="0" w:color="auto"/>
            </w:tcBorders>
          </w:tcPr>
          <w:p w:rsidR="00874BB6" w:rsidRDefault="00874BB6">
            <w:pPr>
              <w:jc w:val="center"/>
              <w:rPr>
                <w:rFonts w:ascii="Times New Roman" w:eastAsia="Times New Roman" w:hAnsi="Times New Roman"/>
                <w:sz w:val="22"/>
                <w:szCs w:val="22"/>
              </w:rPr>
            </w:pPr>
          </w:p>
        </w:tc>
        <w:tc>
          <w:tcPr>
            <w:tcW w:w="2343" w:type="dxa"/>
            <w:tcBorders>
              <w:top w:val="single" w:sz="4" w:space="0" w:color="auto"/>
              <w:left w:val="single" w:sz="4" w:space="0" w:color="auto"/>
              <w:bottom w:val="single" w:sz="4" w:space="0" w:color="auto"/>
              <w:right w:val="single" w:sz="4" w:space="0" w:color="auto"/>
            </w:tcBorders>
            <w:hideMark/>
          </w:tcPr>
          <w:p w:rsidR="00874BB6" w:rsidRDefault="00874BB6">
            <w:pPr>
              <w:jc w:val="center"/>
              <w:rPr>
                <w:rFonts w:ascii="Times New Roman" w:hAnsi="Times New Roman"/>
                <w:sz w:val="22"/>
                <w:szCs w:val="22"/>
              </w:rPr>
            </w:pPr>
            <w:r>
              <w:rPr>
                <w:rFonts w:ascii="Times New Roman" w:hAnsi="Times New Roman"/>
              </w:rPr>
              <w:t>иные члены семьи, совместно проживающие (указать какие)</w:t>
            </w:r>
          </w:p>
        </w:tc>
        <w:tc>
          <w:tcPr>
            <w:tcW w:w="1932" w:type="dxa"/>
            <w:tcBorders>
              <w:top w:val="single" w:sz="4" w:space="0" w:color="auto"/>
              <w:left w:val="single" w:sz="4" w:space="0" w:color="auto"/>
              <w:bottom w:val="single" w:sz="4" w:space="0" w:color="auto"/>
              <w:right w:val="single" w:sz="4" w:space="0" w:color="auto"/>
            </w:tcBorders>
          </w:tcPr>
          <w:p w:rsidR="00874BB6" w:rsidRDefault="00874BB6">
            <w:pPr>
              <w:jc w:val="center"/>
              <w:rPr>
                <w:rFonts w:ascii="Times New Roman" w:eastAsia="Times New Roman" w:hAnsi="Times New Roman"/>
                <w:sz w:val="22"/>
                <w:szCs w:val="22"/>
              </w:rPr>
            </w:pPr>
          </w:p>
        </w:tc>
        <w:tc>
          <w:tcPr>
            <w:tcW w:w="1692" w:type="dxa"/>
            <w:tcBorders>
              <w:top w:val="single" w:sz="4" w:space="0" w:color="auto"/>
              <w:left w:val="single" w:sz="4" w:space="0" w:color="auto"/>
              <w:bottom w:val="single" w:sz="4" w:space="0" w:color="auto"/>
              <w:right w:val="single" w:sz="4" w:space="0" w:color="auto"/>
            </w:tcBorders>
          </w:tcPr>
          <w:p w:rsidR="00874BB6" w:rsidRDefault="00874BB6">
            <w:pPr>
              <w:jc w:val="center"/>
              <w:rPr>
                <w:rFonts w:ascii="Times New Roman" w:eastAsia="Times New Roman" w:hAnsi="Times New Roman"/>
                <w:sz w:val="22"/>
                <w:szCs w:val="22"/>
              </w:rPr>
            </w:pPr>
          </w:p>
        </w:tc>
      </w:tr>
    </w:tbl>
    <w:p w:rsidR="00874BB6" w:rsidRDefault="00874BB6" w:rsidP="00874BB6">
      <w:pPr>
        <w:autoSpaceDE w:val="0"/>
        <w:autoSpaceDN w:val="0"/>
        <w:ind w:firstLine="720"/>
        <w:rPr>
          <w:rFonts w:ascii="Times New Roman" w:hAnsi="Times New Roman"/>
          <w:sz w:val="22"/>
          <w:szCs w:val="22"/>
          <w:lang w:eastAsia="en-US"/>
        </w:rPr>
      </w:pPr>
    </w:p>
    <w:p w:rsidR="00874BB6" w:rsidRDefault="00874BB6" w:rsidP="00874BB6">
      <w:pPr>
        <w:autoSpaceDE w:val="0"/>
        <w:autoSpaceDN w:val="0"/>
        <w:ind w:firstLine="720"/>
        <w:rPr>
          <w:rFonts w:ascii="Times New Roman" w:hAnsi="Times New Roman"/>
        </w:rPr>
      </w:pPr>
    </w:p>
    <w:p w:rsidR="00874BB6" w:rsidRDefault="00874BB6" w:rsidP="00874BB6">
      <w:pPr>
        <w:autoSpaceDE w:val="0"/>
        <w:autoSpaceDN w:val="0"/>
        <w:ind w:firstLine="720"/>
        <w:rPr>
          <w:rFonts w:ascii="Times New Roman" w:hAnsi="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93"/>
        <w:gridCol w:w="4554"/>
      </w:tblGrid>
      <w:tr w:rsidR="00874BB6" w:rsidTr="00874BB6">
        <w:trPr>
          <w:trHeight w:val="628"/>
        </w:trPr>
        <w:tc>
          <w:tcPr>
            <w:tcW w:w="5193" w:type="dxa"/>
            <w:tcBorders>
              <w:top w:val="single" w:sz="4" w:space="0" w:color="auto"/>
              <w:left w:val="single" w:sz="4" w:space="0" w:color="auto"/>
              <w:bottom w:val="single" w:sz="4" w:space="0" w:color="auto"/>
              <w:right w:val="single" w:sz="4" w:space="0" w:color="auto"/>
            </w:tcBorders>
            <w:hideMark/>
          </w:tcPr>
          <w:p w:rsidR="00874BB6" w:rsidRDefault="00874BB6">
            <w:pPr>
              <w:rPr>
                <w:rFonts w:ascii="Times New Roman" w:hAnsi="Times New Roman"/>
                <w:sz w:val="22"/>
                <w:szCs w:val="22"/>
              </w:rPr>
            </w:pPr>
            <w:r>
              <w:rPr>
                <w:rFonts w:ascii="Times New Roman" w:hAnsi="Times New Roman"/>
              </w:rPr>
              <w:t xml:space="preserve">Сведения об изменении ФИО (указывается ФИО) до изменения и основание изменений </w:t>
            </w:r>
          </w:p>
        </w:tc>
        <w:tc>
          <w:tcPr>
            <w:tcW w:w="4554" w:type="dxa"/>
            <w:tcBorders>
              <w:top w:val="single" w:sz="4" w:space="0" w:color="auto"/>
              <w:left w:val="single" w:sz="4" w:space="0" w:color="auto"/>
              <w:bottom w:val="single" w:sz="4" w:space="0" w:color="auto"/>
              <w:right w:val="single" w:sz="4" w:space="0" w:color="auto"/>
            </w:tcBorders>
          </w:tcPr>
          <w:p w:rsidR="00874BB6" w:rsidRDefault="00874BB6">
            <w:pPr>
              <w:rPr>
                <w:rFonts w:ascii="Times New Roman" w:hAnsi="Times New Roman"/>
                <w:sz w:val="22"/>
                <w:szCs w:val="22"/>
              </w:rPr>
            </w:pPr>
          </w:p>
        </w:tc>
      </w:tr>
      <w:tr w:rsidR="00874BB6" w:rsidTr="00874BB6">
        <w:trPr>
          <w:trHeight w:val="628"/>
        </w:trPr>
        <w:tc>
          <w:tcPr>
            <w:tcW w:w="5193" w:type="dxa"/>
            <w:tcBorders>
              <w:top w:val="single" w:sz="4" w:space="0" w:color="auto"/>
              <w:left w:val="single" w:sz="4" w:space="0" w:color="auto"/>
              <w:bottom w:val="single" w:sz="4" w:space="0" w:color="auto"/>
              <w:right w:val="single" w:sz="4" w:space="0" w:color="auto"/>
            </w:tcBorders>
            <w:hideMark/>
          </w:tcPr>
          <w:p w:rsidR="00874BB6" w:rsidRDefault="00874BB6">
            <w:pPr>
              <w:autoSpaceDE w:val="0"/>
              <w:autoSpaceDN w:val="0"/>
              <w:rPr>
                <w:rFonts w:ascii="Times New Roman" w:hAnsi="Times New Roman"/>
                <w:sz w:val="22"/>
                <w:szCs w:val="22"/>
              </w:rPr>
            </w:pPr>
            <w:r>
              <w:rPr>
                <w:rFonts w:ascii="Times New Roman" w:hAnsi="Times New Roman"/>
              </w:rPr>
              <w:t>Реквизиты актовой записи о регистрации брака – для супруга/супруги</w:t>
            </w:r>
          </w:p>
        </w:tc>
        <w:tc>
          <w:tcPr>
            <w:tcW w:w="4554" w:type="dxa"/>
            <w:tcBorders>
              <w:top w:val="single" w:sz="4" w:space="0" w:color="auto"/>
              <w:left w:val="single" w:sz="4" w:space="0" w:color="auto"/>
              <w:bottom w:val="single" w:sz="4" w:space="0" w:color="auto"/>
              <w:right w:val="single" w:sz="4" w:space="0" w:color="auto"/>
            </w:tcBorders>
          </w:tcPr>
          <w:p w:rsidR="00874BB6" w:rsidRDefault="00874BB6">
            <w:pPr>
              <w:autoSpaceDE w:val="0"/>
              <w:autoSpaceDN w:val="0"/>
              <w:rPr>
                <w:rFonts w:ascii="Times New Roman" w:hAnsi="Times New Roman"/>
                <w:sz w:val="22"/>
                <w:szCs w:val="22"/>
              </w:rPr>
            </w:pPr>
          </w:p>
        </w:tc>
      </w:tr>
      <w:tr w:rsidR="00874BB6" w:rsidTr="00874BB6">
        <w:trPr>
          <w:trHeight w:val="330"/>
        </w:trPr>
        <w:tc>
          <w:tcPr>
            <w:tcW w:w="5193" w:type="dxa"/>
            <w:tcBorders>
              <w:top w:val="single" w:sz="4" w:space="0" w:color="auto"/>
              <w:left w:val="single" w:sz="4" w:space="0" w:color="auto"/>
              <w:bottom w:val="single" w:sz="4" w:space="0" w:color="auto"/>
              <w:right w:val="single" w:sz="4" w:space="0" w:color="auto"/>
            </w:tcBorders>
            <w:hideMark/>
          </w:tcPr>
          <w:p w:rsidR="00874BB6" w:rsidRDefault="00874BB6">
            <w:pPr>
              <w:autoSpaceDE w:val="0"/>
              <w:autoSpaceDN w:val="0"/>
              <w:rPr>
                <w:rFonts w:ascii="Times New Roman" w:hAnsi="Times New Roman"/>
                <w:sz w:val="22"/>
                <w:szCs w:val="22"/>
              </w:rPr>
            </w:pPr>
            <w:r>
              <w:rPr>
                <w:rFonts w:ascii="Times New Roman" w:hAnsi="Times New Roman"/>
              </w:rPr>
              <w:t>Реквизиты актовой записи о расторжении брака для супруга/супруги</w:t>
            </w:r>
          </w:p>
        </w:tc>
        <w:tc>
          <w:tcPr>
            <w:tcW w:w="4554" w:type="dxa"/>
            <w:tcBorders>
              <w:top w:val="single" w:sz="4" w:space="0" w:color="auto"/>
              <w:left w:val="single" w:sz="4" w:space="0" w:color="auto"/>
              <w:bottom w:val="single" w:sz="4" w:space="0" w:color="auto"/>
              <w:right w:val="single" w:sz="4" w:space="0" w:color="auto"/>
            </w:tcBorders>
          </w:tcPr>
          <w:p w:rsidR="00874BB6" w:rsidRDefault="00874BB6">
            <w:pPr>
              <w:autoSpaceDE w:val="0"/>
              <w:autoSpaceDN w:val="0"/>
              <w:rPr>
                <w:rFonts w:ascii="Times New Roman" w:hAnsi="Times New Roman"/>
                <w:sz w:val="22"/>
                <w:szCs w:val="22"/>
              </w:rPr>
            </w:pPr>
          </w:p>
        </w:tc>
      </w:tr>
    </w:tbl>
    <w:p w:rsidR="00874BB6" w:rsidRDefault="00874BB6" w:rsidP="00874BB6">
      <w:pPr>
        <w:jc w:val="both"/>
        <w:rPr>
          <w:rFonts w:ascii="Times New Roman" w:hAnsi="Times New Roman"/>
          <w:sz w:val="22"/>
          <w:szCs w:val="22"/>
          <w:lang w:eastAsia="en-US"/>
        </w:rPr>
      </w:pPr>
      <w:r>
        <w:rPr>
          <w:rFonts w:ascii="Times New Roman" w:hAnsi="Times New Roman"/>
        </w:rPr>
        <w:t xml:space="preserve"> </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47"/>
        <w:gridCol w:w="2551"/>
        <w:gridCol w:w="567"/>
        <w:gridCol w:w="2835"/>
      </w:tblGrid>
      <w:tr w:rsidR="00874BB6" w:rsidTr="00874BB6">
        <w:trPr>
          <w:trHeight w:val="309"/>
        </w:trPr>
        <w:tc>
          <w:tcPr>
            <w:tcW w:w="3748" w:type="dxa"/>
            <w:tcBorders>
              <w:top w:val="single" w:sz="4" w:space="0" w:color="auto"/>
              <w:left w:val="single" w:sz="4" w:space="0" w:color="auto"/>
              <w:bottom w:val="single" w:sz="4" w:space="0" w:color="auto"/>
              <w:right w:val="single" w:sz="4" w:space="0" w:color="auto"/>
            </w:tcBorders>
            <w:hideMark/>
          </w:tcPr>
          <w:p w:rsidR="00874BB6" w:rsidRDefault="00874BB6">
            <w:pPr>
              <w:autoSpaceDE w:val="0"/>
              <w:autoSpaceDN w:val="0"/>
              <w:adjustRightInd w:val="0"/>
              <w:jc w:val="center"/>
              <w:rPr>
                <w:rFonts w:ascii="Times New Roman" w:hAnsi="Times New Roman"/>
                <w:sz w:val="22"/>
                <w:szCs w:val="22"/>
                <w:lang w:eastAsia="en-US"/>
              </w:rPr>
            </w:pPr>
            <w:r>
              <w:rPr>
                <w:rFonts w:ascii="Times New Roman" w:hAnsi="Times New Roman"/>
              </w:rPr>
              <w:t>Сведения о доходах</w:t>
            </w:r>
          </w:p>
        </w:tc>
        <w:tc>
          <w:tcPr>
            <w:tcW w:w="2551" w:type="dxa"/>
            <w:tcBorders>
              <w:top w:val="single" w:sz="4" w:space="0" w:color="auto"/>
              <w:left w:val="single" w:sz="4" w:space="0" w:color="auto"/>
              <w:bottom w:val="single" w:sz="4" w:space="0" w:color="auto"/>
              <w:right w:val="single" w:sz="4" w:space="0" w:color="auto"/>
            </w:tcBorders>
            <w:hideMark/>
          </w:tcPr>
          <w:p w:rsidR="00874BB6" w:rsidRDefault="00874BB6">
            <w:pPr>
              <w:autoSpaceDE w:val="0"/>
              <w:autoSpaceDN w:val="0"/>
              <w:adjustRightInd w:val="0"/>
              <w:rPr>
                <w:rFonts w:ascii="Times New Roman" w:hAnsi="Times New Roman"/>
                <w:sz w:val="22"/>
                <w:szCs w:val="22"/>
                <w:lang w:eastAsia="en-US"/>
              </w:rPr>
            </w:pPr>
            <w:r>
              <w:rPr>
                <w:rFonts w:ascii="Times New Roman" w:hAnsi="Times New Roman"/>
              </w:rPr>
              <w:t>вид полученного дохода</w:t>
            </w:r>
          </w:p>
        </w:tc>
        <w:tc>
          <w:tcPr>
            <w:tcW w:w="3402" w:type="dxa"/>
            <w:gridSpan w:val="2"/>
            <w:tcBorders>
              <w:top w:val="single" w:sz="4" w:space="0" w:color="auto"/>
              <w:left w:val="single" w:sz="4" w:space="0" w:color="auto"/>
              <w:bottom w:val="single" w:sz="4" w:space="0" w:color="auto"/>
              <w:right w:val="single" w:sz="4" w:space="0" w:color="auto"/>
            </w:tcBorders>
            <w:hideMark/>
          </w:tcPr>
          <w:p w:rsidR="00874BB6" w:rsidRDefault="00874BB6">
            <w:pPr>
              <w:autoSpaceDE w:val="0"/>
              <w:autoSpaceDN w:val="0"/>
              <w:adjustRightInd w:val="0"/>
              <w:ind w:firstLine="720"/>
              <w:rPr>
                <w:rFonts w:ascii="Times New Roman" w:hAnsi="Times New Roman"/>
                <w:sz w:val="22"/>
                <w:szCs w:val="22"/>
                <w:lang w:eastAsia="en-US"/>
              </w:rPr>
            </w:pPr>
            <w:r>
              <w:rPr>
                <w:rFonts w:ascii="Times New Roman" w:eastAsia="Times New Roman" w:hAnsi="Times New Roman"/>
                <w:spacing w:val="-1"/>
              </w:rPr>
              <w:t>Кем получен доход (ФИО)</w:t>
            </w:r>
          </w:p>
        </w:tc>
      </w:tr>
      <w:tr w:rsidR="00874BB6" w:rsidTr="00874BB6">
        <w:tc>
          <w:tcPr>
            <w:tcW w:w="3748" w:type="dxa"/>
            <w:tcBorders>
              <w:top w:val="single" w:sz="4" w:space="0" w:color="auto"/>
              <w:left w:val="single" w:sz="4" w:space="0" w:color="auto"/>
              <w:bottom w:val="single" w:sz="4" w:space="0" w:color="auto"/>
              <w:right w:val="single" w:sz="4" w:space="0" w:color="auto"/>
            </w:tcBorders>
            <w:hideMark/>
          </w:tcPr>
          <w:p w:rsidR="00874BB6" w:rsidRDefault="00874BB6">
            <w:pPr>
              <w:autoSpaceDE w:val="0"/>
              <w:autoSpaceDN w:val="0"/>
              <w:adjustRightInd w:val="0"/>
              <w:jc w:val="both"/>
              <w:rPr>
                <w:rFonts w:ascii="Times New Roman" w:hAnsi="Times New Roman"/>
                <w:sz w:val="22"/>
                <w:szCs w:val="22"/>
                <w:lang w:eastAsia="en-US"/>
              </w:rPr>
            </w:pPr>
            <w:r>
              <w:rPr>
                <w:rFonts w:ascii="Times New Roman" w:hAnsi="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Borders>
              <w:top w:val="single" w:sz="4" w:space="0" w:color="auto"/>
              <w:left w:val="single" w:sz="4" w:space="0" w:color="auto"/>
              <w:bottom w:val="single" w:sz="4" w:space="0" w:color="auto"/>
              <w:right w:val="single" w:sz="4" w:space="0" w:color="auto"/>
            </w:tcBorders>
          </w:tcPr>
          <w:p w:rsidR="00874BB6" w:rsidRDefault="00874BB6">
            <w:pPr>
              <w:autoSpaceDE w:val="0"/>
              <w:autoSpaceDN w:val="0"/>
              <w:adjustRightInd w:val="0"/>
              <w:ind w:firstLine="720"/>
              <w:rPr>
                <w:rFonts w:ascii="Times New Roman" w:hAnsi="Times New Roman"/>
                <w:sz w:val="22"/>
                <w:szCs w:val="22"/>
                <w:lang w:eastAsia="en-US"/>
              </w:rPr>
            </w:pPr>
          </w:p>
        </w:tc>
      </w:tr>
      <w:tr w:rsidR="00874BB6" w:rsidTr="00874BB6">
        <w:tc>
          <w:tcPr>
            <w:tcW w:w="3748" w:type="dxa"/>
            <w:tcBorders>
              <w:top w:val="single" w:sz="4" w:space="0" w:color="auto"/>
              <w:left w:val="single" w:sz="4" w:space="0" w:color="auto"/>
              <w:bottom w:val="single" w:sz="4" w:space="0" w:color="auto"/>
              <w:right w:val="single" w:sz="4" w:space="0" w:color="auto"/>
            </w:tcBorders>
            <w:hideMark/>
          </w:tcPr>
          <w:p w:rsidR="00874BB6" w:rsidRDefault="00874BB6">
            <w:pPr>
              <w:autoSpaceDE w:val="0"/>
              <w:autoSpaceDN w:val="0"/>
              <w:adjustRightInd w:val="0"/>
              <w:jc w:val="both"/>
              <w:rPr>
                <w:rFonts w:ascii="Times New Roman" w:hAnsi="Times New Roman"/>
                <w:sz w:val="22"/>
                <w:szCs w:val="22"/>
                <w:lang w:eastAsia="en-US"/>
              </w:rPr>
            </w:pPr>
            <w:r>
              <w:rPr>
                <w:rFonts w:ascii="Times New Roman" w:hAnsi="Times New Roman"/>
              </w:rPr>
              <w:t xml:space="preserve">Сведения о трудоустройстве заявителя на дату подачи заявления (да/нет) с указанием наименования </w:t>
            </w:r>
            <w:r>
              <w:rPr>
                <w:rFonts w:ascii="Times New Roman" w:hAnsi="Times New Roman"/>
              </w:rPr>
              <w:lastRenderedPageBreak/>
              <w:t>организации и даты трудоустройства</w:t>
            </w:r>
          </w:p>
        </w:tc>
        <w:tc>
          <w:tcPr>
            <w:tcW w:w="5953" w:type="dxa"/>
            <w:gridSpan w:val="3"/>
            <w:tcBorders>
              <w:top w:val="single" w:sz="4" w:space="0" w:color="auto"/>
              <w:left w:val="single" w:sz="4" w:space="0" w:color="auto"/>
              <w:bottom w:val="single" w:sz="4" w:space="0" w:color="auto"/>
              <w:right w:val="single" w:sz="4" w:space="0" w:color="auto"/>
            </w:tcBorders>
          </w:tcPr>
          <w:p w:rsidR="00874BB6" w:rsidRDefault="00874BB6">
            <w:pPr>
              <w:autoSpaceDE w:val="0"/>
              <w:autoSpaceDN w:val="0"/>
              <w:adjustRightInd w:val="0"/>
              <w:ind w:firstLine="720"/>
              <w:rPr>
                <w:rFonts w:ascii="Times New Roman" w:hAnsi="Times New Roman"/>
                <w:sz w:val="22"/>
                <w:szCs w:val="22"/>
                <w:lang w:eastAsia="en-US"/>
              </w:rPr>
            </w:pPr>
          </w:p>
        </w:tc>
      </w:tr>
      <w:tr w:rsidR="00874BB6" w:rsidTr="00874BB6">
        <w:tc>
          <w:tcPr>
            <w:tcW w:w="3748" w:type="dxa"/>
            <w:vMerge w:val="restart"/>
            <w:tcBorders>
              <w:top w:val="single" w:sz="4" w:space="0" w:color="auto"/>
              <w:left w:val="single" w:sz="4" w:space="0" w:color="auto"/>
              <w:bottom w:val="single" w:sz="4" w:space="0" w:color="auto"/>
              <w:right w:val="single" w:sz="4" w:space="0" w:color="auto"/>
            </w:tcBorders>
            <w:hideMark/>
          </w:tcPr>
          <w:p w:rsidR="00874BB6" w:rsidRDefault="00874BB6">
            <w:pPr>
              <w:rPr>
                <w:rFonts w:ascii="Times New Roman" w:hAnsi="Times New Roman"/>
                <w:sz w:val="22"/>
                <w:szCs w:val="22"/>
                <w:lang w:eastAsia="en-US"/>
              </w:rPr>
            </w:pPr>
            <w:r>
              <w:rPr>
                <w:rFonts w:ascii="Times New Roman" w:hAnsi="Times New Roman"/>
              </w:rPr>
              <w:lastRenderedPageBreak/>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w:t>
            </w:r>
            <w:proofErr w:type="gramStart"/>
            <w:r>
              <w:rPr>
                <w:rFonts w:ascii="Times New Roman" w:hAnsi="Times New Roman"/>
              </w:rPr>
              <w:t>у(</w:t>
            </w:r>
            <w:proofErr w:type="gramEnd"/>
            <w:r>
              <w:rPr>
                <w:rFonts w:ascii="Times New Roman" w:hAnsi="Times New Roman"/>
              </w:rPr>
              <w:t>и) «</w:t>
            </w:r>
            <w:r>
              <w:rPr>
                <w:rFonts w:ascii="Times New Roman" w:hAnsi="Times New Roman"/>
                <w:lang w:val="en-US"/>
              </w:rPr>
              <w:t>V</w:t>
            </w:r>
            <w:r>
              <w:rPr>
                <w:rFonts w:ascii="Times New Roman" w:hAnsi="Times New Roman"/>
              </w:rPr>
              <w:t>»:</w:t>
            </w:r>
          </w:p>
        </w:tc>
        <w:tc>
          <w:tcPr>
            <w:tcW w:w="3118" w:type="dxa"/>
            <w:gridSpan w:val="2"/>
            <w:tcBorders>
              <w:top w:val="single" w:sz="4" w:space="0" w:color="auto"/>
              <w:left w:val="single" w:sz="4" w:space="0" w:color="auto"/>
              <w:bottom w:val="single" w:sz="4" w:space="0" w:color="auto"/>
              <w:right w:val="single" w:sz="4" w:space="0" w:color="auto"/>
            </w:tcBorders>
            <w:hideMark/>
          </w:tcPr>
          <w:p w:rsidR="00874BB6" w:rsidRDefault="00874BB6">
            <w:pPr>
              <w:jc w:val="both"/>
              <w:rPr>
                <w:rFonts w:ascii="Times New Roman" w:hAnsi="Times New Roman"/>
                <w:sz w:val="22"/>
                <w:szCs w:val="22"/>
                <w:lang w:eastAsia="en-US"/>
              </w:rPr>
            </w:pPr>
            <w:r>
              <w:rPr>
                <w:rFonts w:ascii="Times New Roman" w:hAnsi="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874BB6" w:rsidRDefault="00874BB6">
            <w:pPr>
              <w:autoSpaceDE w:val="0"/>
              <w:autoSpaceDN w:val="0"/>
              <w:adjustRightInd w:val="0"/>
              <w:ind w:firstLine="720"/>
              <w:rPr>
                <w:rFonts w:ascii="Times New Roman" w:hAnsi="Times New Roman"/>
                <w:sz w:val="22"/>
                <w:szCs w:val="22"/>
                <w:lang w:eastAsia="en-US"/>
              </w:rPr>
            </w:pPr>
          </w:p>
        </w:tc>
      </w:tr>
      <w:tr w:rsidR="00874BB6" w:rsidTr="00874BB6">
        <w:tc>
          <w:tcPr>
            <w:tcW w:w="3748" w:type="dxa"/>
            <w:vMerge/>
            <w:tcBorders>
              <w:top w:val="single" w:sz="4" w:space="0" w:color="auto"/>
              <w:left w:val="single" w:sz="4" w:space="0" w:color="auto"/>
              <w:bottom w:val="single" w:sz="4" w:space="0" w:color="auto"/>
              <w:right w:val="single" w:sz="4" w:space="0" w:color="auto"/>
            </w:tcBorders>
            <w:vAlign w:val="center"/>
            <w:hideMark/>
          </w:tcPr>
          <w:p w:rsidR="00874BB6" w:rsidRDefault="00874BB6">
            <w:pPr>
              <w:rPr>
                <w:rFonts w:ascii="Times New Roman" w:hAnsi="Times New Roman"/>
                <w:sz w:val="22"/>
                <w:szCs w:val="22"/>
                <w:lang w:eastAsia="en-US"/>
              </w:rPr>
            </w:pPr>
          </w:p>
        </w:tc>
        <w:tc>
          <w:tcPr>
            <w:tcW w:w="3118" w:type="dxa"/>
            <w:gridSpan w:val="2"/>
            <w:tcBorders>
              <w:top w:val="single" w:sz="4" w:space="0" w:color="auto"/>
              <w:left w:val="single" w:sz="4" w:space="0" w:color="auto"/>
              <w:bottom w:val="single" w:sz="4" w:space="0" w:color="auto"/>
              <w:right w:val="single" w:sz="4" w:space="0" w:color="auto"/>
            </w:tcBorders>
            <w:hideMark/>
          </w:tcPr>
          <w:p w:rsidR="00874BB6" w:rsidRDefault="00874BB6">
            <w:pPr>
              <w:jc w:val="both"/>
              <w:rPr>
                <w:rFonts w:ascii="Times New Roman" w:hAnsi="Times New Roman"/>
                <w:sz w:val="22"/>
                <w:szCs w:val="22"/>
                <w:lang w:eastAsia="en-US"/>
              </w:rPr>
            </w:pPr>
            <w:r>
              <w:rPr>
                <w:rFonts w:ascii="Times New Roman" w:hAnsi="Times New Roman"/>
              </w:rPr>
              <w:t>нигде не работа</w:t>
            </w:r>
            <w:proofErr w:type="gramStart"/>
            <w:r>
              <w:rPr>
                <w:rFonts w:ascii="Times New Roman" w:hAnsi="Times New Roman"/>
              </w:rPr>
              <w:t>л(</w:t>
            </w:r>
            <w:proofErr w:type="gramEnd"/>
            <w:r>
              <w:rPr>
                <w:rFonts w:ascii="Times New Roman" w:hAnsi="Times New Roman"/>
              </w:rPr>
              <w:t>а) и не работаю по трудовому договору</w:t>
            </w:r>
          </w:p>
        </w:tc>
        <w:tc>
          <w:tcPr>
            <w:tcW w:w="2835" w:type="dxa"/>
            <w:tcBorders>
              <w:top w:val="single" w:sz="4" w:space="0" w:color="auto"/>
              <w:left w:val="single" w:sz="4" w:space="0" w:color="auto"/>
              <w:bottom w:val="single" w:sz="4" w:space="0" w:color="auto"/>
              <w:right w:val="single" w:sz="4" w:space="0" w:color="auto"/>
            </w:tcBorders>
          </w:tcPr>
          <w:p w:rsidR="00874BB6" w:rsidRDefault="00874BB6">
            <w:pPr>
              <w:autoSpaceDE w:val="0"/>
              <w:autoSpaceDN w:val="0"/>
              <w:adjustRightInd w:val="0"/>
              <w:ind w:firstLine="720"/>
              <w:rPr>
                <w:rFonts w:ascii="Times New Roman" w:hAnsi="Times New Roman"/>
                <w:sz w:val="22"/>
                <w:szCs w:val="22"/>
                <w:lang w:eastAsia="en-US"/>
              </w:rPr>
            </w:pPr>
          </w:p>
        </w:tc>
      </w:tr>
      <w:tr w:rsidR="00874BB6" w:rsidTr="00874BB6">
        <w:trPr>
          <w:trHeight w:val="3603"/>
        </w:trPr>
        <w:tc>
          <w:tcPr>
            <w:tcW w:w="3748" w:type="dxa"/>
            <w:vMerge/>
            <w:tcBorders>
              <w:top w:val="single" w:sz="4" w:space="0" w:color="auto"/>
              <w:left w:val="single" w:sz="4" w:space="0" w:color="auto"/>
              <w:bottom w:val="single" w:sz="4" w:space="0" w:color="auto"/>
              <w:right w:val="single" w:sz="4" w:space="0" w:color="auto"/>
            </w:tcBorders>
            <w:vAlign w:val="center"/>
            <w:hideMark/>
          </w:tcPr>
          <w:p w:rsidR="00874BB6" w:rsidRDefault="00874BB6">
            <w:pPr>
              <w:rPr>
                <w:rFonts w:ascii="Times New Roman" w:hAnsi="Times New Roman"/>
                <w:sz w:val="22"/>
                <w:szCs w:val="22"/>
                <w:lang w:eastAsia="en-US"/>
              </w:rPr>
            </w:pPr>
          </w:p>
        </w:tc>
        <w:tc>
          <w:tcPr>
            <w:tcW w:w="3118" w:type="dxa"/>
            <w:gridSpan w:val="2"/>
            <w:tcBorders>
              <w:top w:val="single" w:sz="4" w:space="0" w:color="auto"/>
              <w:left w:val="single" w:sz="4" w:space="0" w:color="auto"/>
              <w:bottom w:val="single" w:sz="4" w:space="0" w:color="auto"/>
              <w:right w:val="single" w:sz="4" w:space="0" w:color="auto"/>
            </w:tcBorders>
            <w:hideMark/>
          </w:tcPr>
          <w:p w:rsidR="00874BB6" w:rsidRDefault="00874BB6">
            <w:pPr>
              <w:jc w:val="both"/>
              <w:rPr>
                <w:rFonts w:ascii="Times New Roman" w:hAnsi="Times New Roman"/>
                <w:sz w:val="22"/>
                <w:szCs w:val="22"/>
                <w:lang w:eastAsia="en-US"/>
              </w:rPr>
            </w:pPr>
            <w:r>
              <w:rPr>
                <w:rFonts w:ascii="Times New Roman" w:hAnsi="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Borders>
              <w:top w:val="single" w:sz="4" w:space="0" w:color="auto"/>
              <w:left w:val="single" w:sz="4" w:space="0" w:color="auto"/>
              <w:bottom w:val="single" w:sz="4" w:space="0" w:color="auto"/>
              <w:right w:val="single" w:sz="4" w:space="0" w:color="auto"/>
            </w:tcBorders>
          </w:tcPr>
          <w:p w:rsidR="00874BB6" w:rsidRDefault="00874BB6">
            <w:pPr>
              <w:autoSpaceDE w:val="0"/>
              <w:autoSpaceDN w:val="0"/>
              <w:adjustRightInd w:val="0"/>
              <w:ind w:firstLine="720"/>
              <w:rPr>
                <w:rFonts w:ascii="Times New Roman" w:hAnsi="Times New Roman"/>
                <w:sz w:val="22"/>
                <w:szCs w:val="22"/>
                <w:lang w:eastAsia="en-US"/>
              </w:rPr>
            </w:pPr>
          </w:p>
        </w:tc>
      </w:tr>
      <w:tr w:rsidR="00874BB6" w:rsidTr="00874BB6">
        <w:tc>
          <w:tcPr>
            <w:tcW w:w="3748" w:type="dxa"/>
            <w:tcBorders>
              <w:top w:val="single" w:sz="4" w:space="0" w:color="auto"/>
              <w:left w:val="single" w:sz="4" w:space="0" w:color="auto"/>
              <w:bottom w:val="single" w:sz="4" w:space="0" w:color="auto"/>
              <w:right w:val="single" w:sz="4" w:space="0" w:color="auto"/>
            </w:tcBorders>
            <w:hideMark/>
          </w:tcPr>
          <w:p w:rsidR="00874BB6" w:rsidRDefault="00874BB6">
            <w:pPr>
              <w:rPr>
                <w:rFonts w:ascii="Times New Roman" w:hAnsi="Times New Roman"/>
                <w:sz w:val="22"/>
                <w:szCs w:val="22"/>
                <w:lang w:eastAsia="en-US"/>
              </w:rPr>
            </w:pPr>
            <w:r>
              <w:rPr>
                <w:rFonts w:ascii="Times New Roman" w:hAnsi="Times New Roman"/>
              </w:rPr>
              <w:t>наследуемые и подаренные денежные средства (при наличии)</w:t>
            </w:r>
          </w:p>
        </w:tc>
        <w:tc>
          <w:tcPr>
            <w:tcW w:w="3118" w:type="dxa"/>
            <w:gridSpan w:val="2"/>
            <w:tcBorders>
              <w:top w:val="single" w:sz="4" w:space="0" w:color="auto"/>
              <w:left w:val="single" w:sz="4" w:space="0" w:color="auto"/>
              <w:bottom w:val="single" w:sz="4" w:space="0" w:color="auto"/>
              <w:right w:val="single" w:sz="4" w:space="0" w:color="auto"/>
            </w:tcBorders>
          </w:tcPr>
          <w:p w:rsidR="00874BB6" w:rsidRDefault="00874BB6">
            <w:pPr>
              <w:jc w:val="both"/>
              <w:rPr>
                <w:rFonts w:ascii="Times New Roman" w:hAnsi="Times New Roman"/>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rsidR="00874BB6" w:rsidRDefault="00874BB6">
            <w:pPr>
              <w:autoSpaceDE w:val="0"/>
              <w:autoSpaceDN w:val="0"/>
              <w:adjustRightInd w:val="0"/>
              <w:ind w:firstLine="720"/>
              <w:rPr>
                <w:rFonts w:ascii="Times New Roman" w:hAnsi="Times New Roman"/>
                <w:sz w:val="22"/>
                <w:szCs w:val="22"/>
                <w:lang w:eastAsia="en-US"/>
              </w:rPr>
            </w:pPr>
          </w:p>
        </w:tc>
      </w:tr>
    </w:tbl>
    <w:p w:rsidR="00874BB6" w:rsidRDefault="00874BB6" w:rsidP="00874BB6">
      <w:pPr>
        <w:rPr>
          <w:rFonts w:ascii="Times New Roman" w:hAnsi="Times New Roman"/>
        </w:rPr>
      </w:pPr>
    </w:p>
    <w:p w:rsidR="00874BB6" w:rsidRDefault="00874BB6" w:rsidP="00874BB6">
      <w:pPr>
        <w:rPr>
          <w:rFonts w:ascii="Times New Roman" w:hAnsi="Times New Roman"/>
          <w:lang w:eastAsia="en-US"/>
        </w:rPr>
      </w:pPr>
      <w:r>
        <w:rPr>
          <w:rFonts w:ascii="Times New Roman" w:hAnsi="Times New Roman"/>
        </w:rPr>
        <w:t xml:space="preserve">Прошу исключить из общей суммы  дохода,  выплаченные  алименты  в  сумме_______ </w:t>
      </w:r>
      <w:proofErr w:type="spellStart"/>
      <w:r>
        <w:rPr>
          <w:rFonts w:ascii="Times New Roman" w:hAnsi="Times New Roman"/>
        </w:rPr>
        <w:t>руб.________коп</w:t>
      </w:r>
      <w:proofErr w:type="spellEnd"/>
      <w:r>
        <w:rPr>
          <w:rFonts w:ascii="Times New Roman" w:hAnsi="Times New Roman"/>
        </w:rPr>
        <w:t xml:space="preserve">., удерживаемые </w:t>
      </w:r>
      <w:proofErr w:type="gramStart"/>
      <w:r>
        <w:rPr>
          <w:rFonts w:ascii="Times New Roman" w:hAnsi="Times New Roman"/>
        </w:rPr>
        <w:t>по</w:t>
      </w:r>
      <w:proofErr w:type="gramEnd"/>
      <w:r>
        <w:rPr>
          <w:rFonts w:ascii="Times New Roman" w:hAnsi="Times New Roman"/>
        </w:rPr>
        <w:t xml:space="preserve"> ______________________________________________</w:t>
      </w:r>
    </w:p>
    <w:p w:rsidR="00874BB6" w:rsidRDefault="00874BB6" w:rsidP="00874BB6">
      <w:pPr>
        <w:widowControl w:val="0"/>
        <w:autoSpaceDE w:val="0"/>
        <w:autoSpaceDN w:val="0"/>
        <w:adjustRightInd w:val="0"/>
        <w:jc w:val="both"/>
        <w:rPr>
          <w:rFonts w:ascii="Times New Roman" w:hAnsi="Times New Roman"/>
        </w:rPr>
      </w:pPr>
      <w:r>
        <w:rPr>
          <w:rFonts w:ascii="Times New Roman" w:hAnsi="Times New Roman"/>
        </w:rPr>
        <w:t>(основание для удержания алиментов, Ф.И.О. лица, в пользу которого производятся удержания)</w:t>
      </w:r>
    </w:p>
    <w:p w:rsidR="00874BB6" w:rsidRDefault="00874BB6" w:rsidP="00874BB6">
      <w:pPr>
        <w:widowControl w:val="0"/>
        <w:autoSpaceDE w:val="0"/>
        <w:autoSpaceDN w:val="0"/>
        <w:adjustRightInd w:val="0"/>
        <w:jc w:val="both"/>
        <w:rPr>
          <w:rFonts w:ascii="Times New Roman" w:hAnsi="Times New Roman"/>
        </w:rPr>
      </w:pP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
        <w:gridCol w:w="9055"/>
      </w:tblGrid>
      <w:tr w:rsidR="00874BB6" w:rsidTr="00874BB6">
        <w:trPr>
          <w:trHeight w:val="1291"/>
        </w:trPr>
        <w:tc>
          <w:tcPr>
            <w:tcW w:w="651" w:type="dxa"/>
            <w:tcBorders>
              <w:top w:val="single" w:sz="4" w:space="0" w:color="auto"/>
              <w:left w:val="single" w:sz="4" w:space="0" w:color="auto"/>
              <w:bottom w:val="single" w:sz="4" w:space="0" w:color="auto"/>
              <w:right w:val="single" w:sz="4" w:space="0" w:color="auto"/>
            </w:tcBorders>
          </w:tcPr>
          <w:p w:rsidR="00874BB6" w:rsidRDefault="00874BB6">
            <w:pPr>
              <w:jc w:val="both"/>
              <w:rPr>
                <w:rFonts w:ascii="Times New Roman" w:hAnsi="Times New Roman"/>
              </w:rPr>
            </w:pPr>
          </w:p>
        </w:tc>
        <w:tc>
          <w:tcPr>
            <w:tcW w:w="9055" w:type="dxa"/>
            <w:tcBorders>
              <w:top w:val="single" w:sz="4" w:space="0" w:color="auto"/>
              <w:left w:val="single" w:sz="4" w:space="0" w:color="auto"/>
              <w:bottom w:val="single" w:sz="4" w:space="0" w:color="auto"/>
              <w:right w:val="single" w:sz="4" w:space="0" w:color="auto"/>
            </w:tcBorders>
            <w:hideMark/>
          </w:tcPr>
          <w:p w:rsidR="00874BB6" w:rsidRDefault="00874BB6">
            <w:pPr>
              <w:jc w:val="both"/>
              <w:rPr>
                <w:rFonts w:ascii="Times New Roman" w:eastAsia="Times New Roman" w:hAnsi="Times New Roman"/>
              </w:rPr>
            </w:pPr>
            <w:r>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Pr>
                <w:rFonts w:ascii="Times New Roman" w:hAnsi="Times New Roman"/>
                <w:vertAlign w:val="superscript"/>
              </w:rPr>
              <w:t xml:space="preserve"> </w:t>
            </w:r>
            <w:r>
              <w:rPr>
                <w:rFonts w:ascii="Times New Roman" w:hAnsi="Times New Roman"/>
                <w:vertAlign w:val="superscript"/>
              </w:rPr>
              <w:footnoteReference w:id="2"/>
            </w:r>
          </w:p>
        </w:tc>
      </w:tr>
      <w:tr w:rsidR="00874BB6" w:rsidTr="00874BB6">
        <w:trPr>
          <w:trHeight w:val="772"/>
        </w:trPr>
        <w:tc>
          <w:tcPr>
            <w:tcW w:w="651" w:type="dxa"/>
            <w:tcBorders>
              <w:top w:val="single" w:sz="4" w:space="0" w:color="auto"/>
              <w:left w:val="single" w:sz="4" w:space="0" w:color="auto"/>
              <w:bottom w:val="single" w:sz="4" w:space="0" w:color="auto"/>
              <w:right w:val="single" w:sz="4" w:space="0" w:color="auto"/>
            </w:tcBorders>
          </w:tcPr>
          <w:p w:rsidR="00874BB6" w:rsidRDefault="00874BB6">
            <w:pPr>
              <w:jc w:val="both"/>
              <w:rPr>
                <w:rFonts w:ascii="Times New Roman" w:hAnsi="Times New Roman"/>
              </w:rPr>
            </w:pPr>
          </w:p>
        </w:tc>
        <w:tc>
          <w:tcPr>
            <w:tcW w:w="9055" w:type="dxa"/>
            <w:tcBorders>
              <w:top w:val="single" w:sz="4" w:space="0" w:color="auto"/>
              <w:left w:val="single" w:sz="4" w:space="0" w:color="auto"/>
              <w:bottom w:val="single" w:sz="4" w:space="0" w:color="auto"/>
              <w:right w:val="single" w:sz="4" w:space="0" w:color="auto"/>
            </w:tcBorders>
            <w:hideMark/>
          </w:tcPr>
          <w:p w:rsidR="00874BB6" w:rsidRDefault="00874BB6">
            <w:pPr>
              <w:jc w:val="both"/>
              <w:rPr>
                <w:rFonts w:ascii="Times New Roman" w:eastAsia="Times New Roman" w:hAnsi="Times New Roman"/>
                <w:sz w:val="22"/>
                <w:szCs w:val="22"/>
              </w:rPr>
            </w:pPr>
            <w:r>
              <w:rPr>
                <w:rFonts w:ascii="Times New Roman" w:eastAsia="Times New Roman" w:hAnsi="Times New Roman"/>
              </w:rPr>
              <w:t xml:space="preserve">С Перечнем видов доходов, а также имущества, учитываемых при отнесении граждан к малоимущим в целях </w:t>
            </w:r>
            <w:proofErr w:type="gramStart"/>
            <w:r>
              <w:rPr>
                <w:rFonts w:ascii="Times New Roman" w:eastAsia="Times New Roman" w:hAnsi="Times New Roman"/>
              </w:rPr>
              <w:t>принятия</w:t>
            </w:r>
            <w:proofErr w:type="gramEnd"/>
            <w:r>
              <w:rPr>
                <w:rFonts w:ascii="Times New Roman" w:eastAsia="Times New Roman" w:hAnsi="Times New Roman"/>
              </w:rPr>
              <w:t xml:space="preserve"> на учет нуждающихся в жилых помещениях, предоставляемых по договорам социального найма, ознакомлены.</w:t>
            </w:r>
            <w:r>
              <w:rPr>
                <w:rFonts w:ascii="Times New Roman" w:hAnsi="Times New Roman"/>
                <w:vertAlign w:val="superscript"/>
              </w:rPr>
              <w:t xml:space="preserve"> </w:t>
            </w:r>
            <w:r>
              <w:rPr>
                <w:rFonts w:ascii="Times New Roman" w:hAnsi="Times New Roman"/>
                <w:vertAlign w:val="superscript"/>
              </w:rPr>
              <w:footnoteReference w:id="3"/>
            </w:r>
          </w:p>
        </w:tc>
      </w:tr>
      <w:tr w:rsidR="00874BB6" w:rsidTr="00874BB6">
        <w:trPr>
          <w:trHeight w:val="486"/>
        </w:trPr>
        <w:tc>
          <w:tcPr>
            <w:tcW w:w="651" w:type="dxa"/>
            <w:tcBorders>
              <w:top w:val="single" w:sz="4" w:space="0" w:color="auto"/>
              <w:left w:val="single" w:sz="4" w:space="0" w:color="auto"/>
              <w:bottom w:val="single" w:sz="4" w:space="0" w:color="auto"/>
              <w:right w:val="single" w:sz="4" w:space="0" w:color="auto"/>
            </w:tcBorders>
          </w:tcPr>
          <w:p w:rsidR="00874BB6" w:rsidRDefault="00874BB6">
            <w:pPr>
              <w:jc w:val="both"/>
              <w:rPr>
                <w:rFonts w:ascii="Times New Roman" w:hAnsi="Times New Roman"/>
              </w:rPr>
            </w:pPr>
          </w:p>
        </w:tc>
        <w:tc>
          <w:tcPr>
            <w:tcW w:w="9055" w:type="dxa"/>
            <w:tcBorders>
              <w:top w:val="single" w:sz="4" w:space="0" w:color="auto"/>
              <w:left w:val="single" w:sz="4" w:space="0" w:color="auto"/>
              <w:bottom w:val="single" w:sz="4" w:space="0" w:color="auto"/>
              <w:right w:val="single" w:sz="4" w:space="0" w:color="auto"/>
            </w:tcBorders>
            <w:hideMark/>
          </w:tcPr>
          <w:p w:rsidR="00874BB6" w:rsidRDefault="00874BB6">
            <w:pPr>
              <w:autoSpaceDE w:val="0"/>
              <w:autoSpaceDN w:val="0"/>
              <w:jc w:val="both"/>
              <w:rPr>
                <w:rFonts w:ascii="Times New Roman" w:hAnsi="Times New Roman"/>
                <w:sz w:val="22"/>
                <w:szCs w:val="22"/>
              </w:rPr>
            </w:pPr>
            <w:r>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874BB6" w:rsidTr="00874BB6">
        <w:trPr>
          <w:trHeight w:val="486"/>
        </w:trPr>
        <w:tc>
          <w:tcPr>
            <w:tcW w:w="651" w:type="dxa"/>
            <w:tcBorders>
              <w:top w:val="single" w:sz="4" w:space="0" w:color="auto"/>
              <w:left w:val="single" w:sz="4" w:space="0" w:color="auto"/>
              <w:bottom w:val="single" w:sz="4" w:space="0" w:color="auto"/>
              <w:right w:val="single" w:sz="4" w:space="0" w:color="auto"/>
            </w:tcBorders>
          </w:tcPr>
          <w:p w:rsidR="00874BB6" w:rsidRDefault="00874BB6">
            <w:pPr>
              <w:jc w:val="both"/>
              <w:rPr>
                <w:rFonts w:ascii="Times New Roman" w:hAnsi="Times New Roman"/>
              </w:rPr>
            </w:pPr>
          </w:p>
        </w:tc>
        <w:tc>
          <w:tcPr>
            <w:tcW w:w="9055" w:type="dxa"/>
            <w:tcBorders>
              <w:top w:val="single" w:sz="4" w:space="0" w:color="auto"/>
              <w:left w:val="single" w:sz="4" w:space="0" w:color="auto"/>
              <w:bottom w:val="single" w:sz="4" w:space="0" w:color="auto"/>
              <w:right w:val="single" w:sz="4" w:space="0" w:color="auto"/>
            </w:tcBorders>
            <w:hideMark/>
          </w:tcPr>
          <w:p w:rsidR="00874BB6" w:rsidRDefault="00874BB6">
            <w:pPr>
              <w:jc w:val="both"/>
              <w:rPr>
                <w:rFonts w:ascii="Times New Roman" w:eastAsia="Times New Roman" w:hAnsi="Times New Roman"/>
                <w:sz w:val="22"/>
                <w:szCs w:val="22"/>
              </w:rPr>
            </w:pPr>
            <w:r>
              <w:rPr>
                <w:rFonts w:ascii="Times New Roman" w:hAnsi="Times New Roman"/>
              </w:rPr>
              <w:t xml:space="preserve">Я и члены моей семьи даем </w:t>
            </w:r>
            <w:r>
              <w:rPr>
                <w:rFonts w:ascii="Times New Roman" w:eastAsia="Times New Roman" w:hAnsi="Times New Roman"/>
              </w:rPr>
              <w:t>согласие на обработку персональных данных</w:t>
            </w:r>
          </w:p>
        </w:tc>
      </w:tr>
      <w:tr w:rsidR="00874BB6" w:rsidTr="00874BB6">
        <w:trPr>
          <w:trHeight w:val="262"/>
        </w:trPr>
        <w:tc>
          <w:tcPr>
            <w:tcW w:w="651" w:type="dxa"/>
            <w:tcBorders>
              <w:top w:val="single" w:sz="4" w:space="0" w:color="auto"/>
              <w:left w:val="single" w:sz="4" w:space="0" w:color="auto"/>
              <w:bottom w:val="single" w:sz="4" w:space="0" w:color="auto"/>
              <w:right w:val="single" w:sz="4" w:space="0" w:color="auto"/>
            </w:tcBorders>
          </w:tcPr>
          <w:p w:rsidR="00874BB6" w:rsidRDefault="00874BB6">
            <w:pPr>
              <w:jc w:val="both"/>
              <w:rPr>
                <w:rFonts w:ascii="Times New Roman" w:hAnsi="Times New Roman"/>
              </w:rPr>
            </w:pPr>
          </w:p>
        </w:tc>
        <w:tc>
          <w:tcPr>
            <w:tcW w:w="9055" w:type="dxa"/>
            <w:tcBorders>
              <w:top w:val="single" w:sz="4" w:space="0" w:color="auto"/>
              <w:left w:val="single" w:sz="4" w:space="0" w:color="auto"/>
              <w:bottom w:val="single" w:sz="4" w:space="0" w:color="auto"/>
              <w:right w:val="single" w:sz="4" w:space="0" w:color="auto"/>
            </w:tcBorders>
            <w:hideMark/>
          </w:tcPr>
          <w:p w:rsidR="00874BB6" w:rsidRDefault="00874BB6">
            <w:pPr>
              <w:autoSpaceDE w:val="0"/>
              <w:autoSpaceDN w:val="0"/>
              <w:jc w:val="both"/>
              <w:rPr>
                <w:rFonts w:ascii="Times New Roman" w:hAnsi="Times New Roman"/>
                <w:sz w:val="22"/>
                <w:szCs w:val="22"/>
              </w:rPr>
            </w:pPr>
            <w:r>
              <w:rPr>
                <w:rFonts w:ascii="Times New Roman" w:hAnsi="Times New Roman"/>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муниципальной </w:t>
            </w:r>
            <w:proofErr w:type="gramStart"/>
            <w:r>
              <w:rPr>
                <w:rFonts w:ascii="Times New Roman" w:hAnsi="Times New Roman"/>
              </w:rPr>
              <w:t>услуги</w:t>
            </w:r>
            <w:proofErr w:type="gramEnd"/>
            <w:r>
              <w:rPr>
                <w:rFonts w:ascii="Times New Roman" w:hAnsi="Times New Roman"/>
              </w:rPr>
              <w:t xml:space="preserve"> и мы будем сняты с учета в установленном законом порядке.</w:t>
            </w:r>
          </w:p>
        </w:tc>
      </w:tr>
      <w:tr w:rsidR="00874BB6" w:rsidTr="00874BB6">
        <w:trPr>
          <w:trHeight w:val="262"/>
        </w:trPr>
        <w:tc>
          <w:tcPr>
            <w:tcW w:w="651" w:type="dxa"/>
            <w:tcBorders>
              <w:top w:val="single" w:sz="4" w:space="0" w:color="auto"/>
              <w:left w:val="single" w:sz="4" w:space="0" w:color="auto"/>
              <w:bottom w:val="single" w:sz="4" w:space="0" w:color="auto"/>
              <w:right w:val="single" w:sz="4" w:space="0" w:color="auto"/>
            </w:tcBorders>
          </w:tcPr>
          <w:p w:rsidR="00874BB6" w:rsidRDefault="00874BB6">
            <w:pPr>
              <w:jc w:val="both"/>
              <w:rPr>
                <w:rFonts w:ascii="Times New Roman" w:hAnsi="Times New Roman"/>
              </w:rPr>
            </w:pPr>
          </w:p>
        </w:tc>
        <w:tc>
          <w:tcPr>
            <w:tcW w:w="9055" w:type="dxa"/>
            <w:tcBorders>
              <w:top w:val="single" w:sz="4" w:space="0" w:color="auto"/>
              <w:left w:val="single" w:sz="4" w:space="0" w:color="auto"/>
              <w:bottom w:val="single" w:sz="4" w:space="0" w:color="auto"/>
              <w:right w:val="single" w:sz="4" w:space="0" w:color="auto"/>
            </w:tcBorders>
            <w:hideMark/>
          </w:tcPr>
          <w:p w:rsidR="00874BB6" w:rsidRDefault="00874BB6">
            <w:pPr>
              <w:autoSpaceDE w:val="0"/>
              <w:autoSpaceDN w:val="0"/>
              <w:adjustRightInd w:val="0"/>
              <w:jc w:val="both"/>
              <w:rPr>
                <w:rFonts w:ascii="Times New Roman" w:hAnsi="Times New Roman"/>
              </w:rPr>
            </w:pPr>
            <w:r>
              <w:rPr>
                <w:rFonts w:ascii="Times New Roman" w:hAnsi="Times New Roman"/>
              </w:rPr>
              <w:t>Я и члены моей семьи согласны на предоставление жилого помещения по договору социального найма в населенном пункте не по месту жительства, но на территории того же муниципального образования;</w:t>
            </w:r>
            <w:r>
              <w:rPr>
                <w:rStyle w:val="affffff1"/>
                <w:rFonts w:ascii="Times New Roman" w:hAnsi="Times New Roman"/>
              </w:rPr>
              <w:footnoteReference w:id="4"/>
            </w:r>
          </w:p>
        </w:tc>
      </w:tr>
    </w:tbl>
    <w:p w:rsidR="00874BB6" w:rsidRDefault="00874BB6" w:rsidP="00874BB6">
      <w:pPr>
        <w:widowControl w:val="0"/>
        <w:autoSpaceDE w:val="0"/>
        <w:autoSpaceDN w:val="0"/>
        <w:adjustRightInd w:val="0"/>
        <w:rPr>
          <w:rFonts w:ascii="Times New Roman" w:hAnsi="Times New Roman"/>
        </w:rPr>
      </w:pPr>
    </w:p>
    <w:p w:rsidR="00874BB6" w:rsidRDefault="00874BB6" w:rsidP="00874BB6">
      <w:pPr>
        <w:widowControl w:val="0"/>
        <w:autoSpaceDE w:val="0"/>
        <w:autoSpaceDN w:val="0"/>
        <w:adjustRightInd w:val="0"/>
        <w:rPr>
          <w:rFonts w:ascii="Times New Roman" w:hAnsi="Times New Roman"/>
          <w:sz w:val="22"/>
          <w:szCs w:val="22"/>
        </w:rPr>
      </w:pPr>
      <w:r>
        <w:rPr>
          <w:rFonts w:ascii="Times New Roman" w:hAnsi="Times New Roman"/>
        </w:rPr>
        <w:t>Результат рассмотрения заявления прошу:</w:t>
      </w:r>
    </w:p>
    <w:p w:rsidR="00874BB6" w:rsidRDefault="00874BB6" w:rsidP="00874BB6">
      <w:pPr>
        <w:widowControl w:val="0"/>
        <w:autoSpaceDE w:val="0"/>
        <w:autoSpaceDN w:val="0"/>
        <w:adjustRightInd w:val="0"/>
        <w:ind w:left="709"/>
        <w:rPr>
          <w:rFonts w:ascii="Times New Roman" w:hAnsi="Times New Roma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7655"/>
      </w:tblGrid>
      <w:tr w:rsidR="00874BB6" w:rsidTr="00874BB6">
        <w:tc>
          <w:tcPr>
            <w:tcW w:w="709" w:type="dxa"/>
            <w:tcBorders>
              <w:top w:val="single" w:sz="4" w:space="0" w:color="auto"/>
              <w:left w:val="single" w:sz="4" w:space="0" w:color="auto"/>
              <w:bottom w:val="single" w:sz="4" w:space="0" w:color="auto"/>
              <w:right w:val="single" w:sz="4" w:space="0" w:color="auto"/>
            </w:tcBorders>
          </w:tcPr>
          <w:p w:rsidR="00874BB6" w:rsidRDefault="00874BB6">
            <w:pPr>
              <w:autoSpaceDE w:val="0"/>
              <w:autoSpaceDN w:val="0"/>
              <w:jc w:val="center"/>
              <w:rPr>
                <w:rFonts w:ascii="Times New Roman" w:hAnsi="Times New Roman"/>
                <w:sz w:val="22"/>
                <w:szCs w:val="22"/>
              </w:rPr>
            </w:pPr>
          </w:p>
        </w:tc>
        <w:tc>
          <w:tcPr>
            <w:tcW w:w="7655" w:type="dxa"/>
            <w:tcBorders>
              <w:top w:val="single" w:sz="4" w:space="0" w:color="auto"/>
              <w:left w:val="single" w:sz="4" w:space="0" w:color="auto"/>
              <w:bottom w:val="single" w:sz="4" w:space="0" w:color="auto"/>
              <w:right w:val="single" w:sz="4" w:space="0" w:color="auto"/>
            </w:tcBorders>
            <w:hideMark/>
          </w:tcPr>
          <w:p w:rsidR="00874BB6" w:rsidRDefault="00874BB6">
            <w:pPr>
              <w:widowControl w:val="0"/>
              <w:autoSpaceDE w:val="0"/>
              <w:autoSpaceDN w:val="0"/>
              <w:adjustRightInd w:val="0"/>
              <w:rPr>
                <w:rFonts w:ascii="Times New Roman" w:hAnsi="Times New Roman"/>
                <w:sz w:val="22"/>
                <w:szCs w:val="22"/>
              </w:rPr>
            </w:pPr>
            <w:r>
              <w:rPr>
                <w:rFonts w:ascii="Times New Roman" w:hAnsi="Times New Roman"/>
              </w:rPr>
              <w:t>выдать на руки в ОМСУ/Организации</w:t>
            </w:r>
          </w:p>
        </w:tc>
      </w:tr>
      <w:tr w:rsidR="00874BB6" w:rsidTr="00874BB6">
        <w:tc>
          <w:tcPr>
            <w:tcW w:w="709" w:type="dxa"/>
            <w:tcBorders>
              <w:top w:val="single" w:sz="4" w:space="0" w:color="auto"/>
              <w:left w:val="single" w:sz="4" w:space="0" w:color="auto"/>
              <w:bottom w:val="single" w:sz="4" w:space="0" w:color="auto"/>
              <w:right w:val="single" w:sz="4" w:space="0" w:color="auto"/>
            </w:tcBorders>
          </w:tcPr>
          <w:p w:rsidR="00874BB6" w:rsidRDefault="00874BB6">
            <w:pPr>
              <w:autoSpaceDE w:val="0"/>
              <w:autoSpaceDN w:val="0"/>
              <w:jc w:val="center"/>
              <w:rPr>
                <w:rFonts w:ascii="Times New Roman" w:hAnsi="Times New Roman"/>
                <w:sz w:val="22"/>
                <w:szCs w:val="22"/>
              </w:rPr>
            </w:pPr>
          </w:p>
        </w:tc>
        <w:tc>
          <w:tcPr>
            <w:tcW w:w="7655" w:type="dxa"/>
            <w:tcBorders>
              <w:top w:val="single" w:sz="4" w:space="0" w:color="auto"/>
              <w:left w:val="single" w:sz="4" w:space="0" w:color="auto"/>
              <w:bottom w:val="single" w:sz="4" w:space="0" w:color="auto"/>
              <w:right w:val="single" w:sz="4" w:space="0" w:color="auto"/>
            </w:tcBorders>
            <w:hideMark/>
          </w:tcPr>
          <w:p w:rsidR="00874BB6" w:rsidRDefault="00874BB6">
            <w:pPr>
              <w:widowControl w:val="0"/>
              <w:autoSpaceDE w:val="0"/>
              <w:autoSpaceDN w:val="0"/>
              <w:adjustRightInd w:val="0"/>
              <w:rPr>
                <w:rFonts w:ascii="Times New Roman" w:hAnsi="Times New Roman"/>
                <w:sz w:val="22"/>
                <w:szCs w:val="22"/>
              </w:rPr>
            </w:pPr>
            <w:r>
              <w:rPr>
                <w:rFonts w:ascii="Times New Roman" w:hAnsi="Times New Roman"/>
              </w:rPr>
              <w:t>выдать на руки в МФЦ</w:t>
            </w:r>
          </w:p>
        </w:tc>
      </w:tr>
      <w:tr w:rsidR="00874BB6" w:rsidTr="00874BB6">
        <w:tc>
          <w:tcPr>
            <w:tcW w:w="709" w:type="dxa"/>
            <w:tcBorders>
              <w:top w:val="single" w:sz="4" w:space="0" w:color="auto"/>
              <w:left w:val="single" w:sz="4" w:space="0" w:color="auto"/>
              <w:bottom w:val="single" w:sz="4" w:space="0" w:color="auto"/>
              <w:right w:val="single" w:sz="4" w:space="0" w:color="auto"/>
            </w:tcBorders>
          </w:tcPr>
          <w:p w:rsidR="00874BB6" w:rsidRDefault="00874BB6">
            <w:pPr>
              <w:autoSpaceDE w:val="0"/>
              <w:autoSpaceDN w:val="0"/>
              <w:jc w:val="center"/>
              <w:rPr>
                <w:rFonts w:ascii="Times New Roman" w:hAnsi="Times New Roman"/>
                <w:sz w:val="22"/>
                <w:szCs w:val="22"/>
              </w:rPr>
            </w:pPr>
          </w:p>
        </w:tc>
        <w:tc>
          <w:tcPr>
            <w:tcW w:w="7655" w:type="dxa"/>
            <w:tcBorders>
              <w:top w:val="single" w:sz="4" w:space="0" w:color="auto"/>
              <w:left w:val="single" w:sz="4" w:space="0" w:color="auto"/>
              <w:bottom w:val="single" w:sz="4" w:space="0" w:color="auto"/>
              <w:right w:val="single" w:sz="4" w:space="0" w:color="auto"/>
            </w:tcBorders>
            <w:hideMark/>
          </w:tcPr>
          <w:p w:rsidR="00874BB6" w:rsidRDefault="00874BB6">
            <w:pPr>
              <w:widowControl w:val="0"/>
              <w:autoSpaceDE w:val="0"/>
              <w:autoSpaceDN w:val="0"/>
              <w:adjustRightInd w:val="0"/>
              <w:rPr>
                <w:rFonts w:ascii="Times New Roman" w:hAnsi="Times New Roman"/>
                <w:sz w:val="22"/>
                <w:szCs w:val="22"/>
              </w:rPr>
            </w:pPr>
            <w:r>
              <w:rPr>
                <w:rFonts w:ascii="Times New Roman" w:hAnsi="Times New Roman"/>
              </w:rPr>
              <w:t>направить в электронной форме в личный кабинет на ПГУ ЛО/ЕПГУ</w:t>
            </w:r>
          </w:p>
        </w:tc>
      </w:tr>
      <w:tr w:rsidR="00874BB6" w:rsidTr="00874BB6">
        <w:tc>
          <w:tcPr>
            <w:tcW w:w="709" w:type="dxa"/>
            <w:tcBorders>
              <w:top w:val="single" w:sz="4" w:space="0" w:color="auto"/>
              <w:left w:val="single" w:sz="4" w:space="0" w:color="auto"/>
              <w:bottom w:val="single" w:sz="4" w:space="0" w:color="auto"/>
              <w:right w:val="single" w:sz="4" w:space="0" w:color="auto"/>
            </w:tcBorders>
          </w:tcPr>
          <w:p w:rsidR="00874BB6" w:rsidRDefault="00874BB6">
            <w:pPr>
              <w:autoSpaceDE w:val="0"/>
              <w:autoSpaceDN w:val="0"/>
              <w:jc w:val="center"/>
              <w:rPr>
                <w:rFonts w:ascii="Times New Roman" w:hAnsi="Times New Roman"/>
                <w:sz w:val="22"/>
                <w:szCs w:val="22"/>
              </w:rPr>
            </w:pPr>
          </w:p>
        </w:tc>
        <w:tc>
          <w:tcPr>
            <w:tcW w:w="7655" w:type="dxa"/>
            <w:tcBorders>
              <w:top w:val="single" w:sz="4" w:space="0" w:color="auto"/>
              <w:left w:val="single" w:sz="4" w:space="0" w:color="auto"/>
              <w:bottom w:val="single" w:sz="4" w:space="0" w:color="auto"/>
              <w:right w:val="single" w:sz="4" w:space="0" w:color="auto"/>
            </w:tcBorders>
            <w:hideMark/>
          </w:tcPr>
          <w:p w:rsidR="00874BB6" w:rsidRDefault="00874BB6">
            <w:pPr>
              <w:autoSpaceDE w:val="0"/>
              <w:autoSpaceDN w:val="0"/>
              <w:rPr>
                <w:rFonts w:ascii="Times New Roman" w:hAnsi="Times New Roman"/>
                <w:sz w:val="22"/>
                <w:szCs w:val="22"/>
              </w:rPr>
            </w:pPr>
            <w:r>
              <w:rPr>
                <w:rFonts w:ascii="Times New Roman" w:hAnsi="Times New Roman"/>
              </w:rPr>
              <w:t>направить по электронной почте: (указать адрес электронной почты)</w:t>
            </w:r>
          </w:p>
        </w:tc>
      </w:tr>
    </w:tbl>
    <w:p w:rsidR="00874BB6" w:rsidRDefault="00874BB6" w:rsidP="00874BB6">
      <w:pPr>
        <w:autoSpaceDE w:val="0"/>
        <w:autoSpaceDN w:val="0"/>
        <w:spacing w:before="120" w:after="120"/>
        <w:ind w:firstLine="720"/>
        <w:rPr>
          <w:rFonts w:ascii="Times New Roman" w:hAnsi="Times New Roman"/>
          <w:sz w:val="22"/>
          <w:szCs w:val="22"/>
        </w:rPr>
      </w:pPr>
      <w:r>
        <w:rPr>
          <w:rFonts w:ascii="Times New Roman" w:hAnsi="Times New Roman"/>
        </w:rPr>
        <w:t>Подпись заявителя:</w:t>
      </w:r>
    </w:p>
    <w:tbl>
      <w:tblPr>
        <w:tblW w:w="0" w:type="auto"/>
        <w:tblInd w:w="2" w:type="dxa"/>
        <w:tblLayout w:type="fixed"/>
        <w:tblCellMar>
          <w:left w:w="28" w:type="dxa"/>
          <w:right w:w="28" w:type="dxa"/>
        </w:tblCellMar>
        <w:tblLook w:val="04A0"/>
      </w:tblPr>
      <w:tblGrid>
        <w:gridCol w:w="170"/>
        <w:gridCol w:w="567"/>
        <w:gridCol w:w="170"/>
        <w:gridCol w:w="2665"/>
        <w:gridCol w:w="397"/>
        <w:gridCol w:w="454"/>
        <w:gridCol w:w="708"/>
        <w:gridCol w:w="426"/>
        <w:gridCol w:w="708"/>
        <w:gridCol w:w="2977"/>
      </w:tblGrid>
      <w:tr w:rsidR="00874BB6" w:rsidTr="00874BB6">
        <w:tc>
          <w:tcPr>
            <w:tcW w:w="5557" w:type="dxa"/>
            <w:gridSpan w:val="8"/>
            <w:tcBorders>
              <w:top w:val="nil"/>
              <w:left w:val="nil"/>
              <w:bottom w:val="single" w:sz="4" w:space="0" w:color="auto"/>
              <w:right w:val="nil"/>
            </w:tcBorders>
            <w:vAlign w:val="bottom"/>
          </w:tcPr>
          <w:p w:rsidR="00874BB6" w:rsidRDefault="00874BB6">
            <w:pPr>
              <w:autoSpaceDE w:val="0"/>
              <w:autoSpaceDN w:val="0"/>
              <w:rPr>
                <w:rFonts w:ascii="Times New Roman" w:hAnsi="Times New Roman"/>
                <w:sz w:val="22"/>
                <w:szCs w:val="22"/>
              </w:rPr>
            </w:pPr>
          </w:p>
        </w:tc>
        <w:tc>
          <w:tcPr>
            <w:tcW w:w="708" w:type="dxa"/>
            <w:vAlign w:val="bottom"/>
          </w:tcPr>
          <w:p w:rsidR="00874BB6" w:rsidRDefault="00874BB6">
            <w:pPr>
              <w:autoSpaceDE w:val="0"/>
              <w:autoSpaceDN w:val="0"/>
              <w:rPr>
                <w:rFonts w:ascii="Times New Roman" w:hAnsi="Times New Roman"/>
                <w:sz w:val="22"/>
                <w:szCs w:val="22"/>
              </w:rPr>
            </w:pPr>
          </w:p>
        </w:tc>
        <w:tc>
          <w:tcPr>
            <w:tcW w:w="2977" w:type="dxa"/>
            <w:tcBorders>
              <w:top w:val="nil"/>
              <w:left w:val="nil"/>
              <w:bottom w:val="single" w:sz="4" w:space="0" w:color="auto"/>
              <w:right w:val="nil"/>
            </w:tcBorders>
            <w:vAlign w:val="bottom"/>
          </w:tcPr>
          <w:p w:rsidR="00874BB6" w:rsidRDefault="00874BB6">
            <w:pPr>
              <w:autoSpaceDE w:val="0"/>
              <w:autoSpaceDN w:val="0"/>
              <w:rPr>
                <w:rFonts w:ascii="Times New Roman" w:hAnsi="Times New Roman"/>
                <w:sz w:val="22"/>
                <w:szCs w:val="22"/>
              </w:rPr>
            </w:pPr>
          </w:p>
        </w:tc>
      </w:tr>
      <w:tr w:rsidR="00874BB6" w:rsidTr="00874BB6">
        <w:tc>
          <w:tcPr>
            <w:tcW w:w="5557" w:type="dxa"/>
            <w:gridSpan w:val="8"/>
            <w:hideMark/>
          </w:tcPr>
          <w:p w:rsidR="00874BB6" w:rsidRDefault="00874BB6">
            <w:pPr>
              <w:autoSpaceDE w:val="0"/>
              <w:autoSpaceDN w:val="0"/>
              <w:jc w:val="center"/>
              <w:rPr>
                <w:rFonts w:ascii="Times New Roman" w:hAnsi="Times New Roman"/>
                <w:sz w:val="22"/>
                <w:szCs w:val="22"/>
              </w:rPr>
            </w:pPr>
            <w:r>
              <w:rPr>
                <w:rFonts w:ascii="Times New Roman" w:hAnsi="Times New Roman"/>
              </w:rPr>
              <w:t>(фамилия, имя, отчество)</w:t>
            </w:r>
          </w:p>
        </w:tc>
        <w:tc>
          <w:tcPr>
            <w:tcW w:w="708" w:type="dxa"/>
          </w:tcPr>
          <w:p w:rsidR="00874BB6" w:rsidRDefault="00874BB6">
            <w:pPr>
              <w:autoSpaceDE w:val="0"/>
              <w:autoSpaceDN w:val="0"/>
              <w:jc w:val="center"/>
              <w:rPr>
                <w:rFonts w:ascii="Times New Roman" w:hAnsi="Times New Roman"/>
                <w:sz w:val="22"/>
                <w:szCs w:val="22"/>
              </w:rPr>
            </w:pPr>
          </w:p>
        </w:tc>
        <w:tc>
          <w:tcPr>
            <w:tcW w:w="2977" w:type="dxa"/>
            <w:hideMark/>
          </w:tcPr>
          <w:p w:rsidR="00874BB6" w:rsidRDefault="00874BB6">
            <w:pPr>
              <w:autoSpaceDE w:val="0"/>
              <w:autoSpaceDN w:val="0"/>
              <w:jc w:val="center"/>
              <w:rPr>
                <w:rFonts w:ascii="Times New Roman" w:hAnsi="Times New Roman"/>
                <w:sz w:val="22"/>
                <w:szCs w:val="22"/>
              </w:rPr>
            </w:pPr>
            <w:r>
              <w:rPr>
                <w:rFonts w:ascii="Times New Roman" w:hAnsi="Times New Roman"/>
              </w:rPr>
              <w:t>(подпись)</w:t>
            </w:r>
          </w:p>
        </w:tc>
      </w:tr>
      <w:tr w:rsidR="00874BB6" w:rsidTr="00874BB6">
        <w:trPr>
          <w:gridAfter w:val="3"/>
          <w:wAfter w:w="4111" w:type="dxa"/>
          <w:trHeight w:val="202"/>
        </w:trPr>
        <w:tc>
          <w:tcPr>
            <w:tcW w:w="170" w:type="dxa"/>
            <w:vAlign w:val="bottom"/>
            <w:hideMark/>
          </w:tcPr>
          <w:p w:rsidR="00874BB6" w:rsidRDefault="00874BB6">
            <w:pPr>
              <w:autoSpaceDE w:val="0"/>
              <w:autoSpaceDN w:val="0"/>
              <w:spacing w:before="120"/>
              <w:rPr>
                <w:rFonts w:ascii="Times New Roman" w:hAnsi="Times New Roman"/>
                <w:sz w:val="22"/>
                <w:szCs w:val="22"/>
              </w:rPr>
            </w:pPr>
            <w:r>
              <w:rPr>
                <w:rFonts w:ascii="Times New Roman" w:hAnsi="Times New Roman"/>
              </w:rPr>
              <w:t>«</w:t>
            </w:r>
          </w:p>
        </w:tc>
        <w:tc>
          <w:tcPr>
            <w:tcW w:w="567" w:type="dxa"/>
            <w:tcBorders>
              <w:top w:val="nil"/>
              <w:left w:val="nil"/>
              <w:bottom w:val="single" w:sz="4" w:space="0" w:color="auto"/>
              <w:right w:val="nil"/>
            </w:tcBorders>
            <w:vAlign w:val="bottom"/>
          </w:tcPr>
          <w:p w:rsidR="00874BB6" w:rsidRDefault="00874BB6">
            <w:pPr>
              <w:autoSpaceDE w:val="0"/>
              <w:autoSpaceDN w:val="0"/>
              <w:jc w:val="center"/>
              <w:rPr>
                <w:rFonts w:ascii="Times New Roman" w:hAnsi="Times New Roman"/>
                <w:sz w:val="22"/>
                <w:szCs w:val="22"/>
              </w:rPr>
            </w:pPr>
          </w:p>
        </w:tc>
        <w:tc>
          <w:tcPr>
            <w:tcW w:w="170" w:type="dxa"/>
            <w:vAlign w:val="bottom"/>
            <w:hideMark/>
          </w:tcPr>
          <w:p w:rsidR="00874BB6" w:rsidRDefault="00874BB6">
            <w:pPr>
              <w:autoSpaceDE w:val="0"/>
              <w:autoSpaceDN w:val="0"/>
              <w:rPr>
                <w:rFonts w:ascii="Times New Roman" w:hAnsi="Times New Roman"/>
                <w:sz w:val="22"/>
                <w:szCs w:val="22"/>
              </w:rPr>
            </w:pPr>
            <w:r>
              <w:rPr>
                <w:rFonts w:ascii="Times New Roman" w:hAnsi="Times New Roman"/>
              </w:rPr>
              <w:t>»</w:t>
            </w:r>
          </w:p>
        </w:tc>
        <w:tc>
          <w:tcPr>
            <w:tcW w:w="2665" w:type="dxa"/>
            <w:tcBorders>
              <w:top w:val="nil"/>
              <w:left w:val="nil"/>
              <w:bottom w:val="single" w:sz="4" w:space="0" w:color="auto"/>
              <w:right w:val="nil"/>
            </w:tcBorders>
            <w:vAlign w:val="bottom"/>
          </w:tcPr>
          <w:p w:rsidR="00874BB6" w:rsidRDefault="00874BB6">
            <w:pPr>
              <w:autoSpaceDE w:val="0"/>
              <w:autoSpaceDN w:val="0"/>
              <w:jc w:val="center"/>
              <w:rPr>
                <w:rFonts w:ascii="Times New Roman" w:hAnsi="Times New Roman"/>
                <w:sz w:val="22"/>
                <w:szCs w:val="22"/>
              </w:rPr>
            </w:pPr>
          </w:p>
        </w:tc>
        <w:tc>
          <w:tcPr>
            <w:tcW w:w="397" w:type="dxa"/>
            <w:vAlign w:val="bottom"/>
            <w:hideMark/>
          </w:tcPr>
          <w:p w:rsidR="00874BB6" w:rsidRDefault="00874BB6">
            <w:pPr>
              <w:autoSpaceDE w:val="0"/>
              <w:autoSpaceDN w:val="0"/>
              <w:jc w:val="right"/>
              <w:rPr>
                <w:rFonts w:ascii="Times New Roman" w:hAnsi="Times New Roman"/>
                <w:sz w:val="22"/>
                <w:szCs w:val="22"/>
              </w:rPr>
            </w:pPr>
            <w:r>
              <w:rPr>
                <w:rFonts w:ascii="Times New Roman" w:hAnsi="Times New Roman"/>
              </w:rPr>
              <w:t>20</w:t>
            </w:r>
          </w:p>
        </w:tc>
        <w:tc>
          <w:tcPr>
            <w:tcW w:w="454" w:type="dxa"/>
            <w:tcBorders>
              <w:top w:val="nil"/>
              <w:left w:val="nil"/>
              <w:bottom w:val="single" w:sz="4" w:space="0" w:color="auto"/>
              <w:right w:val="nil"/>
            </w:tcBorders>
            <w:vAlign w:val="bottom"/>
          </w:tcPr>
          <w:p w:rsidR="00874BB6" w:rsidRDefault="00874BB6">
            <w:pPr>
              <w:autoSpaceDE w:val="0"/>
              <w:autoSpaceDN w:val="0"/>
              <w:rPr>
                <w:rFonts w:ascii="Times New Roman" w:hAnsi="Times New Roman"/>
                <w:sz w:val="22"/>
                <w:szCs w:val="22"/>
              </w:rPr>
            </w:pPr>
          </w:p>
        </w:tc>
        <w:tc>
          <w:tcPr>
            <w:tcW w:w="708" w:type="dxa"/>
            <w:vAlign w:val="bottom"/>
            <w:hideMark/>
          </w:tcPr>
          <w:p w:rsidR="00874BB6" w:rsidRDefault="00874BB6">
            <w:pPr>
              <w:autoSpaceDE w:val="0"/>
              <w:autoSpaceDN w:val="0"/>
              <w:rPr>
                <w:rFonts w:ascii="Times New Roman" w:hAnsi="Times New Roman"/>
                <w:sz w:val="22"/>
                <w:szCs w:val="22"/>
              </w:rPr>
            </w:pPr>
            <w:r>
              <w:rPr>
                <w:rFonts w:ascii="Times New Roman" w:hAnsi="Times New Roman"/>
              </w:rPr>
              <w:t>года</w:t>
            </w:r>
          </w:p>
        </w:tc>
      </w:tr>
    </w:tbl>
    <w:p w:rsidR="00874BB6" w:rsidRDefault="00874BB6" w:rsidP="00874BB6">
      <w:pPr>
        <w:autoSpaceDE w:val="0"/>
        <w:autoSpaceDN w:val="0"/>
        <w:spacing w:before="240"/>
        <w:ind w:firstLine="720"/>
        <w:rPr>
          <w:rFonts w:ascii="Times New Roman" w:hAnsi="Times New Roman"/>
          <w:sz w:val="22"/>
          <w:szCs w:val="22"/>
        </w:rPr>
      </w:pPr>
      <w:r>
        <w:rPr>
          <w:rFonts w:ascii="Times New Roman" w:hAnsi="Times New Roman"/>
        </w:rPr>
        <w:t>К заявлению прилагаются следующие документы:</w:t>
      </w:r>
    </w:p>
    <w:p w:rsidR="00874BB6" w:rsidRDefault="00874BB6" w:rsidP="00874BB6">
      <w:pPr>
        <w:numPr>
          <w:ilvl w:val="0"/>
          <w:numId w:val="25"/>
        </w:numPr>
        <w:tabs>
          <w:tab w:val="left" w:pos="284"/>
        </w:tabs>
        <w:autoSpaceDE w:val="0"/>
        <w:autoSpaceDN w:val="0"/>
        <w:rPr>
          <w:rFonts w:ascii="Times New Roman" w:hAnsi="Times New Roman"/>
          <w:lang w:eastAsia="en-US"/>
        </w:rPr>
      </w:pPr>
      <w:r>
        <w:rPr>
          <w:rFonts w:ascii="Times New Roman" w:hAnsi="Times New Roman"/>
        </w:rPr>
        <w:t>___________________________________________________________________________</w:t>
      </w:r>
    </w:p>
    <w:p w:rsidR="00874BB6" w:rsidRDefault="00874BB6" w:rsidP="00874BB6">
      <w:pPr>
        <w:numPr>
          <w:ilvl w:val="0"/>
          <w:numId w:val="25"/>
        </w:numPr>
        <w:tabs>
          <w:tab w:val="left" w:pos="284"/>
        </w:tabs>
        <w:autoSpaceDE w:val="0"/>
        <w:autoSpaceDN w:val="0"/>
        <w:rPr>
          <w:rFonts w:ascii="Times New Roman" w:hAnsi="Times New Roman"/>
        </w:rPr>
      </w:pPr>
      <w:r>
        <w:rPr>
          <w:rFonts w:ascii="Times New Roman" w:hAnsi="Times New Roman"/>
        </w:rPr>
        <w:t>_____________________________________________________________________</w:t>
      </w:r>
    </w:p>
    <w:p w:rsidR="00874BB6" w:rsidRDefault="00874BB6" w:rsidP="00874BB6">
      <w:pPr>
        <w:numPr>
          <w:ilvl w:val="0"/>
          <w:numId w:val="25"/>
        </w:numPr>
        <w:tabs>
          <w:tab w:val="left" w:pos="284"/>
        </w:tabs>
        <w:autoSpaceDE w:val="0"/>
        <w:autoSpaceDN w:val="0"/>
        <w:rPr>
          <w:rFonts w:ascii="Times New Roman" w:hAnsi="Times New Roman"/>
        </w:rPr>
      </w:pPr>
      <w:r>
        <w:rPr>
          <w:rFonts w:ascii="Times New Roman" w:hAnsi="Times New Roman"/>
        </w:rPr>
        <w:t>_____________________________________________________________________</w:t>
      </w:r>
    </w:p>
    <w:p w:rsidR="00874BB6" w:rsidRDefault="00874BB6" w:rsidP="00874BB6">
      <w:pPr>
        <w:tabs>
          <w:tab w:val="left" w:pos="284"/>
        </w:tabs>
        <w:autoSpaceDE w:val="0"/>
        <w:autoSpaceDN w:val="0"/>
        <w:ind w:left="720"/>
        <w:rPr>
          <w:rFonts w:ascii="Times New Roman" w:hAnsi="Times New Roman"/>
        </w:rPr>
      </w:pPr>
    </w:p>
    <w:p w:rsidR="00874BB6" w:rsidRDefault="00874BB6" w:rsidP="00874BB6">
      <w:pPr>
        <w:tabs>
          <w:tab w:val="left" w:pos="284"/>
        </w:tabs>
        <w:autoSpaceDE w:val="0"/>
        <w:autoSpaceDN w:val="0"/>
        <w:ind w:left="720"/>
        <w:rPr>
          <w:rFonts w:ascii="Times New Roman" w:hAnsi="Times New Roman"/>
        </w:rPr>
      </w:pPr>
      <w:r>
        <w:rPr>
          <w:rFonts w:ascii="Times New Roman" w:hAnsi="Times New Roman"/>
        </w:rPr>
        <w:t>Дата принятия заявления «______» _____________ 20_____ года</w:t>
      </w:r>
    </w:p>
    <w:p w:rsidR="00874BB6" w:rsidRDefault="00874BB6" w:rsidP="00874BB6">
      <w:pPr>
        <w:tabs>
          <w:tab w:val="left" w:pos="284"/>
        </w:tabs>
        <w:autoSpaceDE w:val="0"/>
        <w:autoSpaceDN w:val="0"/>
        <w:ind w:left="720"/>
        <w:rPr>
          <w:rFonts w:ascii="Times New Roman" w:hAnsi="Times New Roman"/>
        </w:rPr>
      </w:pPr>
      <w:r>
        <w:rPr>
          <w:rFonts w:ascii="Times New Roman" w:hAnsi="Times New Roman"/>
        </w:rPr>
        <w:t>Заявителю выдана расписка в получении заявления и прилагаемых копий документов.</w:t>
      </w:r>
    </w:p>
    <w:p w:rsidR="00874BB6" w:rsidRDefault="00874BB6" w:rsidP="00874BB6">
      <w:pPr>
        <w:rPr>
          <w:rFonts w:ascii="Times New Roman" w:eastAsia="Times New Roman" w:hAnsi="Times New Roman"/>
        </w:rPr>
      </w:pPr>
    </w:p>
    <w:tbl>
      <w:tblPr>
        <w:tblpPr w:leftFromText="180" w:rightFromText="180" w:bottomFromText="200" w:vertAnchor="text" w:horzAnchor="margin" w:tblpY="-33"/>
        <w:tblW w:w="9380" w:type="dxa"/>
        <w:tblLayout w:type="fixed"/>
        <w:tblCellMar>
          <w:left w:w="28" w:type="dxa"/>
          <w:right w:w="28" w:type="dxa"/>
        </w:tblCellMar>
        <w:tblLook w:val="04A0"/>
      </w:tblPr>
      <w:tblGrid>
        <w:gridCol w:w="3384"/>
        <w:gridCol w:w="651"/>
        <w:gridCol w:w="1871"/>
        <w:gridCol w:w="268"/>
        <w:gridCol w:w="3206"/>
      </w:tblGrid>
      <w:tr w:rsidR="00874BB6" w:rsidTr="00874BB6">
        <w:trPr>
          <w:trHeight w:val="458"/>
        </w:trPr>
        <w:tc>
          <w:tcPr>
            <w:tcW w:w="3385" w:type="dxa"/>
            <w:tcBorders>
              <w:top w:val="nil"/>
              <w:left w:val="nil"/>
              <w:bottom w:val="single" w:sz="4" w:space="0" w:color="auto"/>
              <w:right w:val="nil"/>
            </w:tcBorders>
            <w:vAlign w:val="bottom"/>
          </w:tcPr>
          <w:p w:rsidR="00874BB6" w:rsidRDefault="00874BB6">
            <w:pPr>
              <w:autoSpaceDE w:val="0"/>
              <w:autoSpaceDN w:val="0"/>
              <w:rPr>
                <w:rFonts w:ascii="Times New Roman" w:hAnsi="Times New Roman"/>
                <w:sz w:val="22"/>
                <w:szCs w:val="22"/>
              </w:rPr>
            </w:pPr>
          </w:p>
        </w:tc>
        <w:tc>
          <w:tcPr>
            <w:tcW w:w="651" w:type="dxa"/>
            <w:vAlign w:val="bottom"/>
          </w:tcPr>
          <w:p w:rsidR="00874BB6" w:rsidRDefault="00874BB6">
            <w:pPr>
              <w:autoSpaceDE w:val="0"/>
              <w:autoSpaceDN w:val="0"/>
              <w:rPr>
                <w:rFonts w:ascii="Times New Roman" w:hAnsi="Times New Roman"/>
                <w:sz w:val="22"/>
                <w:szCs w:val="22"/>
              </w:rPr>
            </w:pPr>
          </w:p>
        </w:tc>
        <w:tc>
          <w:tcPr>
            <w:tcW w:w="1871" w:type="dxa"/>
            <w:tcBorders>
              <w:top w:val="nil"/>
              <w:left w:val="nil"/>
              <w:bottom w:val="single" w:sz="4" w:space="0" w:color="auto"/>
              <w:right w:val="nil"/>
            </w:tcBorders>
            <w:vAlign w:val="bottom"/>
          </w:tcPr>
          <w:p w:rsidR="00874BB6" w:rsidRDefault="00874BB6">
            <w:pPr>
              <w:autoSpaceDE w:val="0"/>
              <w:autoSpaceDN w:val="0"/>
              <w:rPr>
                <w:rFonts w:ascii="Times New Roman" w:hAnsi="Times New Roman"/>
                <w:sz w:val="22"/>
                <w:szCs w:val="22"/>
              </w:rPr>
            </w:pPr>
          </w:p>
        </w:tc>
        <w:tc>
          <w:tcPr>
            <w:tcW w:w="268" w:type="dxa"/>
          </w:tcPr>
          <w:p w:rsidR="00874BB6" w:rsidRDefault="00874BB6">
            <w:pPr>
              <w:autoSpaceDE w:val="0"/>
              <w:autoSpaceDN w:val="0"/>
              <w:rPr>
                <w:rFonts w:ascii="Times New Roman" w:hAnsi="Times New Roman"/>
                <w:sz w:val="22"/>
                <w:szCs w:val="22"/>
              </w:rPr>
            </w:pPr>
          </w:p>
        </w:tc>
        <w:tc>
          <w:tcPr>
            <w:tcW w:w="3207" w:type="dxa"/>
            <w:tcBorders>
              <w:top w:val="nil"/>
              <w:left w:val="nil"/>
              <w:bottom w:val="single" w:sz="4" w:space="0" w:color="auto"/>
              <w:right w:val="nil"/>
            </w:tcBorders>
          </w:tcPr>
          <w:p w:rsidR="00874BB6" w:rsidRDefault="00874BB6">
            <w:pPr>
              <w:autoSpaceDE w:val="0"/>
              <w:autoSpaceDN w:val="0"/>
              <w:rPr>
                <w:rFonts w:ascii="Times New Roman" w:hAnsi="Times New Roman"/>
                <w:sz w:val="22"/>
                <w:szCs w:val="22"/>
              </w:rPr>
            </w:pPr>
          </w:p>
        </w:tc>
      </w:tr>
      <w:tr w:rsidR="00874BB6" w:rsidTr="00874BB6">
        <w:trPr>
          <w:trHeight w:val="361"/>
        </w:trPr>
        <w:tc>
          <w:tcPr>
            <w:tcW w:w="3385" w:type="dxa"/>
            <w:hideMark/>
          </w:tcPr>
          <w:p w:rsidR="00874BB6" w:rsidRDefault="00874BB6">
            <w:pPr>
              <w:autoSpaceDE w:val="0"/>
              <w:autoSpaceDN w:val="0"/>
              <w:jc w:val="center"/>
              <w:rPr>
                <w:rFonts w:ascii="Times New Roman" w:hAnsi="Times New Roman"/>
                <w:sz w:val="22"/>
                <w:szCs w:val="22"/>
              </w:rPr>
            </w:pPr>
            <w:r>
              <w:rPr>
                <w:rFonts w:ascii="Times New Roman" w:hAnsi="Times New Roman"/>
              </w:rPr>
              <w:t>(должность)</w:t>
            </w:r>
          </w:p>
        </w:tc>
        <w:tc>
          <w:tcPr>
            <w:tcW w:w="651" w:type="dxa"/>
          </w:tcPr>
          <w:p w:rsidR="00874BB6" w:rsidRDefault="00874BB6">
            <w:pPr>
              <w:autoSpaceDE w:val="0"/>
              <w:autoSpaceDN w:val="0"/>
              <w:jc w:val="center"/>
              <w:rPr>
                <w:rFonts w:ascii="Times New Roman" w:hAnsi="Times New Roman"/>
                <w:sz w:val="22"/>
                <w:szCs w:val="22"/>
              </w:rPr>
            </w:pPr>
          </w:p>
        </w:tc>
        <w:tc>
          <w:tcPr>
            <w:tcW w:w="1871" w:type="dxa"/>
            <w:hideMark/>
          </w:tcPr>
          <w:p w:rsidR="00874BB6" w:rsidRDefault="00874BB6">
            <w:pPr>
              <w:autoSpaceDE w:val="0"/>
              <w:autoSpaceDN w:val="0"/>
              <w:jc w:val="center"/>
              <w:rPr>
                <w:rFonts w:ascii="Times New Roman" w:hAnsi="Times New Roman"/>
                <w:sz w:val="22"/>
                <w:szCs w:val="22"/>
              </w:rPr>
            </w:pPr>
            <w:r>
              <w:rPr>
                <w:rFonts w:ascii="Times New Roman" w:hAnsi="Times New Roman"/>
              </w:rPr>
              <w:t>(подпись)</w:t>
            </w:r>
          </w:p>
        </w:tc>
        <w:tc>
          <w:tcPr>
            <w:tcW w:w="268" w:type="dxa"/>
          </w:tcPr>
          <w:p w:rsidR="00874BB6" w:rsidRDefault="00874BB6">
            <w:pPr>
              <w:autoSpaceDE w:val="0"/>
              <w:autoSpaceDN w:val="0"/>
              <w:jc w:val="center"/>
              <w:rPr>
                <w:rFonts w:ascii="Times New Roman" w:hAnsi="Times New Roman"/>
                <w:sz w:val="22"/>
                <w:szCs w:val="22"/>
              </w:rPr>
            </w:pPr>
          </w:p>
        </w:tc>
        <w:tc>
          <w:tcPr>
            <w:tcW w:w="3207" w:type="dxa"/>
            <w:hideMark/>
          </w:tcPr>
          <w:p w:rsidR="00874BB6" w:rsidRDefault="00874BB6">
            <w:pPr>
              <w:autoSpaceDE w:val="0"/>
              <w:autoSpaceDN w:val="0"/>
              <w:jc w:val="center"/>
              <w:rPr>
                <w:rFonts w:ascii="Times New Roman" w:hAnsi="Times New Roman"/>
                <w:sz w:val="22"/>
                <w:szCs w:val="22"/>
              </w:rPr>
            </w:pPr>
            <w:r>
              <w:rPr>
                <w:rFonts w:ascii="Times New Roman" w:hAnsi="Times New Roman"/>
              </w:rPr>
              <w:t>(фамилия, имя, отчество)</w:t>
            </w:r>
          </w:p>
        </w:tc>
      </w:tr>
    </w:tbl>
    <w:p w:rsidR="00874BB6" w:rsidRDefault="00874BB6" w:rsidP="00874BB6">
      <w:pPr>
        <w:rPr>
          <w:rFonts w:ascii="Calibri" w:eastAsia="Calibri" w:hAnsi="Calibri" w:cs="Calibri"/>
          <w:sz w:val="22"/>
          <w:szCs w:val="22"/>
          <w:lang w:eastAsia="en-US"/>
        </w:rPr>
      </w:pPr>
    </w:p>
    <w:p w:rsidR="00874BB6" w:rsidRDefault="00874BB6" w:rsidP="00874BB6">
      <w:pPr>
        <w:tabs>
          <w:tab w:val="left" w:pos="284"/>
        </w:tabs>
        <w:autoSpaceDE w:val="0"/>
        <w:autoSpaceDN w:val="0"/>
        <w:ind w:left="720"/>
        <w:jc w:val="right"/>
        <w:rPr>
          <w:rFonts w:ascii="Times New Roman" w:hAnsi="Times New Roman" w:cs="Times New Roman"/>
        </w:rPr>
      </w:pPr>
      <w:r>
        <w:rPr>
          <w:rFonts w:ascii="Times New Roman" w:hAnsi="Times New Roman"/>
        </w:rPr>
        <w:t>(Место печати)   _________________________</w:t>
      </w:r>
    </w:p>
    <w:p w:rsidR="00874BB6" w:rsidRDefault="00874BB6" w:rsidP="00874BB6">
      <w:pPr>
        <w:tabs>
          <w:tab w:val="left" w:pos="284"/>
        </w:tabs>
        <w:autoSpaceDE w:val="0"/>
        <w:autoSpaceDN w:val="0"/>
        <w:ind w:left="720"/>
        <w:jc w:val="center"/>
        <w:rPr>
          <w:rFonts w:ascii="Times New Roman" w:hAnsi="Times New Roman"/>
        </w:rPr>
      </w:pPr>
      <w:r>
        <w:rPr>
          <w:rFonts w:ascii="Times New Roman" w:hAnsi="Times New Roman"/>
        </w:rPr>
        <w:t xml:space="preserve">                                                                                               (подпись заявителя)  </w:t>
      </w:r>
    </w:p>
    <w:p w:rsidR="00874BB6" w:rsidRDefault="00874BB6" w:rsidP="00874BB6">
      <w:pPr>
        <w:rPr>
          <w:rFonts w:ascii="Times New Roman" w:hAnsi="Times New Roman"/>
        </w:rPr>
      </w:pPr>
    </w:p>
    <w:p w:rsidR="00874BB6" w:rsidRDefault="00874BB6" w:rsidP="00874BB6">
      <w:pPr>
        <w:jc w:val="right"/>
        <w:rPr>
          <w:rFonts w:ascii="Times New Roman" w:hAnsi="Times New Roman"/>
        </w:rPr>
      </w:pPr>
    </w:p>
    <w:p w:rsidR="00874BB6" w:rsidRDefault="00874BB6" w:rsidP="00874BB6">
      <w:pPr>
        <w:widowControl w:val="0"/>
        <w:tabs>
          <w:tab w:val="left" w:pos="0"/>
          <w:tab w:val="left" w:pos="540"/>
        </w:tabs>
        <w:ind w:right="-1" w:firstLine="708"/>
        <w:contextualSpacing/>
        <w:rPr>
          <w:rFonts w:ascii="Times New Roman" w:eastAsia="Times New Roman" w:hAnsi="Times New Roman"/>
        </w:rPr>
      </w:pPr>
    </w:p>
    <w:p w:rsidR="00874BB6" w:rsidRDefault="00874BB6" w:rsidP="00874BB6">
      <w:pPr>
        <w:widowControl w:val="0"/>
        <w:tabs>
          <w:tab w:val="left" w:pos="0"/>
          <w:tab w:val="left" w:pos="540"/>
        </w:tabs>
        <w:ind w:right="-1" w:firstLine="708"/>
        <w:contextualSpacing/>
        <w:rPr>
          <w:rFonts w:ascii="Times New Roman" w:eastAsia="Times New Roman" w:hAnsi="Times New Roman"/>
        </w:rPr>
      </w:pPr>
    </w:p>
    <w:p w:rsidR="00874BB6" w:rsidRDefault="00874BB6" w:rsidP="00874BB6">
      <w:pPr>
        <w:widowControl w:val="0"/>
        <w:tabs>
          <w:tab w:val="left" w:pos="0"/>
          <w:tab w:val="left" w:pos="540"/>
        </w:tabs>
        <w:ind w:right="-1" w:firstLine="708"/>
        <w:contextualSpacing/>
        <w:rPr>
          <w:rFonts w:ascii="Times New Roman" w:eastAsia="Times New Roman" w:hAnsi="Times New Roman"/>
        </w:rPr>
      </w:pPr>
    </w:p>
    <w:p w:rsidR="00874BB6" w:rsidRDefault="00874BB6" w:rsidP="00874BB6">
      <w:pPr>
        <w:widowControl w:val="0"/>
        <w:tabs>
          <w:tab w:val="left" w:pos="0"/>
          <w:tab w:val="left" w:pos="540"/>
        </w:tabs>
        <w:ind w:right="-1" w:firstLine="708"/>
        <w:contextualSpacing/>
        <w:rPr>
          <w:rFonts w:ascii="Times New Roman" w:eastAsia="Times New Roman" w:hAnsi="Times New Roman"/>
        </w:rPr>
      </w:pPr>
    </w:p>
    <w:p w:rsidR="00874BB6" w:rsidRDefault="00874BB6" w:rsidP="00874BB6">
      <w:pPr>
        <w:widowControl w:val="0"/>
        <w:tabs>
          <w:tab w:val="left" w:pos="0"/>
          <w:tab w:val="left" w:pos="540"/>
        </w:tabs>
        <w:ind w:right="-1" w:firstLine="708"/>
        <w:contextualSpacing/>
        <w:rPr>
          <w:rFonts w:ascii="Times New Roman" w:eastAsia="Times New Roman" w:hAnsi="Times New Roman"/>
        </w:rPr>
      </w:pPr>
    </w:p>
    <w:p w:rsidR="00874BB6" w:rsidRDefault="00874BB6" w:rsidP="00874BB6">
      <w:pPr>
        <w:tabs>
          <w:tab w:val="left" w:pos="142"/>
          <w:tab w:val="left" w:pos="284"/>
        </w:tabs>
        <w:rPr>
          <w:rFonts w:ascii="Times New Roman" w:eastAsia="Times New Roman" w:hAnsi="Times New Roman"/>
          <w:sz w:val="20"/>
          <w:szCs w:val="20"/>
        </w:rPr>
      </w:pPr>
    </w:p>
    <w:p w:rsidR="00874BB6" w:rsidRDefault="00874BB6" w:rsidP="00874BB6">
      <w:pPr>
        <w:rPr>
          <w:rFonts w:ascii="Times New Roman" w:eastAsia="Times New Roman" w:hAnsi="Times New Roman"/>
          <w:sz w:val="20"/>
          <w:szCs w:val="20"/>
        </w:rPr>
        <w:sectPr w:rsidR="00874BB6">
          <w:pgSz w:w="11906" w:h="16838"/>
          <w:pgMar w:top="1134" w:right="850" w:bottom="1134" w:left="1701" w:header="708" w:footer="708" w:gutter="0"/>
          <w:cols w:space="720"/>
        </w:sectPr>
      </w:pPr>
    </w:p>
    <w:p w:rsidR="00874BB6" w:rsidRDefault="00874BB6" w:rsidP="00874BB6">
      <w:pPr>
        <w:tabs>
          <w:tab w:val="left" w:pos="142"/>
          <w:tab w:val="left" w:pos="284"/>
        </w:tabs>
        <w:jc w:val="right"/>
        <w:rPr>
          <w:rFonts w:ascii="Times New Roman" w:eastAsia="Times New Roman" w:hAnsi="Times New Roman"/>
          <w:sz w:val="28"/>
          <w:szCs w:val="28"/>
        </w:rPr>
      </w:pPr>
      <w:r>
        <w:rPr>
          <w:rFonts w:ascii="Times New Roman" w:eastAsia="Times New Roman" w:hAnsi="Times New Roman"/>
          <w:sz w:val="28"/>
          <w:szCs w:val="28"/>
        </w:rPr>
        <w:lastRenderedPageBreak/>
        <w:t>Приложение 5</w:t>
      </w:r>
    </w:p>
    <w:p w:rsidR="00874BB6" w:rsidRDefault="00874BB6" w:rsidP="00874BB6">
      <w:pPr>
        <w:tabs>
          <w:tab w:val="left" w:pos="142"/>
          <w:tab w:val="left" w:pos="284"/>
        </w:tabs>
        <w:jc w:val="right"/>
        <w:rPr>
          <w:rFonts w:ascii="Times New Roman" w:eastAsia="Times New Roman" w:hAnsi="Times New Roman"/>
          <w:sz w:val="28"/>
          <w:szCs w:val="28"/>
        </w:rPr>
      </w:pPr>
      <w:r>
        <w:rPr>
          <w:rFonts w:ascii="Times New Roman" w:eastAsia="Times New Roman" w:hAnsi="Times New Roman"/>
          <w:sz w:val="28"/>
          <w:szCs w:val="28"/>
        </w:rPr>
        <w:t xml:space="preserve">к административному регламенту </w:t>
      </w:r>
    </w:p>
    <w:p w:rsidR="00874BB6" w:rsidRDefault="00874BB6" w:rsidP="00874BB6">
      <w:pPr>
        <w:tabs>
          <w:tab w:val="left" w:pos="142"/>
          <w:tab w:val="left" w:pos="284"/>
        </w:tabs>
        <w:jc w:val="right"/>
        <w:rPr>
          <w:rFonts w:ascii="Times New Roman" w:eastAsia="Times New Roman" w:hAnsi="Times New Roman"/>
          <w:bCs/>
          <w:sz w:val="28"/>
          <w:szCs w:val="28"/>
        </w:rPr>
      </w:pPr>
      <w:r>
        <w:rPr>
          <w:rFonts w:ascii="Times New Roman" w:eastAsia="Times New Roman" w:hAnsi="Times New Roman"/>
          <w:bCs/>
          <w:sz w:val="28"/>
          <w:szCs w:val="28"/>
        </w:rPr>
        <w:t xml:space="preserve">                                                                                                                                 </w:t>
      </w:r>
    </w:p>
    <w:p w:rsidR="00874BB6" w:rsidRDefault="00874BB6" w:rsidP="00874BB6">
      <w:pPr>
        <w:pStyle w:val="ConsPlusNonformat"/>
        <w:jc w:val="both"/>
        <w:rPr>
          <w:rFonts w:ascii="Times New Roman" w:hAnsi="Times New Roman" w:cs="Times New Roman"/>
          <w:sz w:val="24"/>
          <w:szCs w:val="24"/>
        </w:rPr>
      </w:pPr>
      <w:bookmarkStart w:id="2" w:name="P659"/>
      <w:bookmarkEnd w:id="2"/>
    </w:p>
    <w:p w:rsidR="00874BB6" w:rsidRDefault="00874BB6" w:rsidP="00874BB6">
      <w:pPr>
        <w:pStyle w:val="ConsPlusNonformat"/>
        <w:jc w:val="both"/>
        <w:rPr>
          <w:rFonts w:ascii="Times New Roman" w:hAnsi="Times New Roman" w:cs="Times New Roman"/>
          <w:sz w:val="24"/>
          <w:szCs w:val="24"/>
        </w:rPr>
      </w:pPr>
    </w:p>
    <w:p w:rsidR="00874BB6" w:rsidRDefault="00874BB6" w:rsidP="00874BB6">
      <w:pPr>
        <w:autoSpaceDE w:val="0"/>
        <w:autoSpaceDN w:val="0"/>
        <w:adjustRightInd w:val="0"/>
        <w:jc w:val="right"/>
        <w:rPr>
          <w:rFonts w:ascii="Times New Roman" w:hAnsi="Times New Roman" w:cs="Times New Roman"/>
        </w:rPr>
      </w:pPr>
      <w:r>
        <w:rPr>
          <w:rFonts w:ascii="Times New Roman" w:hAnsi="Times New Roman"/>
        </w:rPr>
        <w:t xml:space="preserve">                                                                               Главе администрации</w:t>
      </w:r>
    </w:p>
    <w:p w:rsidR="00874BB6" w:rsidRDefault="00874BB6" w:rsidP="00874BB6">
      <w:pPr>
        <w:autoSpaceDE w:val="0"/>
        <w:autoSpaceDN w:val="0"/>
        <w:adjustRightInd w:val="0"/>
        <w:jc w:val="right"/>
        <w:rPr>
          <w:rFonts w:ascii="Times New Roman" w:hAnsi="Times New Roman"/>
        </w:rPr>
      </w:pPr>
      <w:r>
        <w:rPr>
          <w:rFonts w:ascii="Times New Roman" w:hAnsi="Times New Roman"/>
        </w:rPr>
        <w:t xml:space="preserve">Лужского муниципального района </w:t>
      </w:r>
    </w:p>
    <w:p w:rsidR="00874BB6" w:rsidRDefault="00874BB6" w:rsidP="00874BB6">
      <w:pPr>
        <w:autoSpaceDE w:val="0"/>
        <w:autoSpaceDN w:val="0"/>
        <w:adjustRightInd w:val="0"/>
        <w:jc w:val="right"/>
        <w:rPr>
          <w:rFonts w:ascii="Times New Roman" w:hAnsi="Times New Roman"/>
        </w:rPr>
      </w:pPr>
      <w:r>
        <w:rPr>
          <w:rFonts w:ascii="Times New Roman" w:hAnsi="Times New Roman"/>
        </w:rPr>
        <w:t xml:space="preserve">Ленинградской области </w:t>
      </w:r>
    </w:p>
    <w:p w:rsidR="00874BB6" w:rsidRDefault="00874BB6" w:rsidP="00874BB6">
      <w:pPr>
        <w:autoSpaceDE w:val="0"/>
        <w:autoSpaceDN w:val="0"/>
        <w:adjustRightInd w:val="0"/>
        <w:jc w:val="right"/>
        <w:rPr>
          <w:rFonts w:ascii="Times New Roman" w:hAnsi="Times New Roman"/>
        </w:rPr>
      </w:pPr>
      <w:r>
        <w:rPr>
          <w:rFonts w:ascii="Times New Roman" w:hAnsi="Times New Roman"/>
        </w:rPr>
        <w:t xml:space="preserve">                                       _____________________________</w:t>
      </w:r>
    </w:p>
    <w:p w:rsidR="00874BB6" w:rsidRDefault="00874BB6" w:rsidP="00874BB6">
      <w:pPr>
        <w:autoSpaceDE w:val="0"/>
        <w:autoSpaceDN w:val="0"/>
        <w:adjustRightInd w:val="0"/>
        <w:jc w:val="right"/>
        <w:rPr>
          <w:rFonts w:ascii="Times New Roman" w:hAnsi="Times New Roman"/>
        </w:rPr>
      </w:pPr>
      <w:r>
        <w:rPr>
          <w:rFonts w:ascii="Times New Roman" w:hAnsi="Times New Roman"/>
        </w:rPr>
        <w:t xml:space="preserve">                                       от _________________________________</w:t>
      </w:r>
    </w:p>
    <w:p w:rsidR="00874BB6" w:rsidRDefault="00874BB6" w:rsidP="00874BB6">
      <w:pPr>
        <w:autoSpaceDE w:val="0"/>
        <w:autoSpaceDN w:val="0"/>
        <w:adjustRightInd w:val="0"/>
        <w:jc w:val="right"/>
        <w:rPr>
          <w:rFonts w:ascii="Times New Roman" w:hAnsi="Times New Roman"/>
        </w:rPr>
      </w:pPr>
      <w:r>
        <w:rPr>
          <w:rFonts w:ascii="Times New Roman" w:hAnsi="Times New Roman"/>
        </w:rPr>
        <w:t xml:space="preserve">                                      паспорт ___№ _______________________</w:t>
      </w:r>
    </w:p>
    <w:p w:rsidR="00874BB6" w:rsidRDefault="00874BB6" w:rsidP="00874BB6">
      <w:pPr>
        <w:autoSpaceDE w:val="0"/>
        <w:autoSpaceDN w:val="0"/>
        <w:adjustRightInd w:val="0"/>
        <w:jc w:val="right"/>
        <w:rPr>
          <w:rFonts w:ascii="Times New Roman" w:hAnsi="Times New Roman"/>
        </w:rPr>
      </w:pPr>
      <w:r>
        <w:rPr>
          <w:rFonts w:ascii="Times New Roman" w:hAnsi="Times New Roman"/>
        </w:rPr>
        <w:t xml:space="preserve">кем и когда </w:t>
      </w:r>
      <w:proofErr w:type="gramStart"/>
      <w:r>
        <w:rPr>
          <w:rFonts w:ascii="Times New Roman" w:hAnsi="Times New Roman"/>
        </w:rPr>
        <w:t>выдан</w:t>
      </w:r>
      <w:proofErr w:type="gramEnd"/>
      <w:r>
        <w:rPr>
          <w:rFonts w:ascii="Times New Roman" w:hAnsi="Times New Roman"/>
        </w:rPr>
        <w:t xml:space="preserve"> ___________________                                       </w:t>
      </w:r>
    </w:p>
    <w:p w:rsidR="00874BB6" w:rsidRDefault="00874BB6" w:rsidP="00874BB6">
      <w:pPr>
        <w:autoSpaceDE w:val="0"/>
        <w:autoSpaceDN w:val="0"/>
        <w:adjustRightInd w:val="0"/>
        <w:jc w:val="right"/>
        <w:rPr>
          <w:rFonts w:ascii="Times New Roman" w:hAnsi="Times New Roman"/>
        </w:rPr>
      </w:pPr>
      <w:r>
        <w:rPr>
          <w:rFonts w:ascii="Times New Roman" w:hAnsi="Times New Roman"/>
        </w:rPr>
        <w:t>место рождения _____________________</w:t>
      </w:r>
    </w:p>
    <w:p w:rsidR="00874BB6" w:rsidRDefault="00874BB6" w:rsidP="00874BB6">
      <w:pPr>
        <w:autoSpaceDE w:val="0"/>
        <w:autoSpaceDN w:val="0"/>
        <w:adjustRightInd w:val="0"/>
        <w:jc w:val="right"/>
        <w:rPr>
          <w:rFonts w:ascii="Times New Roman" w:hAnsi="Times New Roman"/>
        </w:rPr>
      </w:pPr>
      <w:r>
        <w:rPr>
          <w:rFonts w:ascii="Times New Roman" w:hAnsi="Times New Roman"/>
        </w:rPr>
        <w:t xml:space="preserve">                                       дата рождения ______________________</w:t>
      </w:r>
    </w:p>
    <w:p w:rsidR="00874BB6" w:rsidRDefault="00874BB6" w:rsidP="00874BB6">
      <w:pPr>
        <w:autoSpaceDE w:val="0"/>
        <w:autoSpaceDN w:val="0"/>
        <w:adjustRightInd w:val="0"/>
        <w:jc w:val="right"/>
        <w:rPr>
          <w:rFonts w:ascii="Times New Roman" w:hAnsi="Times New Roman"/>
        </w:rPr>
      </w:pPr>
      <w:r>
        <w:rPr>
          <w:rFonts w:ascii="Times New Roman" w:hAnsi="Times New Roman"/>
        </w:rPr>
        <w:t xml:space="preserve">                                   адрес места жительства ______________</w:t>
      </w:r>
    </w:p>
    <w:p w:rsidR="00874BB6" w:rsidRDefault="00874BB6" w:rsidP="00874BB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телефон ______________________</w:t>
      </w:r>
    </w:p>
    <w:p w:rsidR="00874BB6" w:rsidRDefault="00874BB6" w:rsidP="00874BB6">
      <w:pPr>
        <w:pStyle w:val="ConsPlusNonformat"/>
        <w:jc w:val="both"/>
        <w:rPr>
          <w:rFonts w:ascii="Times New Roman" w:hAnsi="Times New Roman" w:cs="Times New Roman"/>
          <w:sz w:val="28"/>
          <w:szCs w:val="28"/>
        </w:rPr>
      </w:pPr>
    </w:p>
    <w:p w:rsidR="00874BB6" w:rsidRDefault="00874BB6" w:rsidP="00874BB6">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Заявление </w:t>
      </w:r>
    </w:p>
    <w:p w:rsidR="00874BB6" w:rsidRDefault="00874BB6" w:rsidP="00874BB6">
      <w:pPr>
        <w:pStyle w:val="ConsPlusNonformat"/>
        <w:jc w:val="center"/>
        <w:rPr>
          <w:rFonts w:ascii="Times New Roman" w:hAnsi="Times New Roman" w:cs="Times New Roman"/>
          <w:i/>
          <w:sz w:val="24"/>
          <w:szCs w:val="24"/>
        </w:rPr>
      </w:pPr>
      <w:r>
        <w:rPr>
          <w:rFonts w:ascii="Times New Roman" w:hAnsi="Times New Roman" w:cs="Times New Roman"/>
          <w:i/>
          <w:sz w:val="24"/>
          <w:szCs w:val="24"/>
        </w:rPr>
        <w:t>(выбрать необходимое)</w:t>
      </w:r>
    </w:p>
    <w:p w:rsidR="00874BB6" w:rsidRDefault="00874BB6" w:rsidP="00874BB6">
      <w:pPr>
        <w:pStyle w:val="ConsPlusNonformat"/>
        <w:numPr>
          <w:ilvl w:val="0"/>
          <w:numId w:val="26"/>
        </w:numPr>
        <w:adjustRightInd/>
        <w:jc w:val="both"/>
        <w:rPr>
          <w:rFonts w:ascii="Times New Roman" w:hAnsi="Times New Roman" w:cs="Times New Roman"/>
          <w:sz w:val="24"/>
          <w:szCs w:val="24"/>
        </w:rPr>
      </w:pPr>
      <w:r>
        <w:rPr>
          <w:rFonts w:ascii="Times New Roman" w:hAnsi="Times New Roman" w:cs="Times New Roman"/>
          <w:sz w:val="24"/>
          <w:szCs w:val="24"/>
        </w:rPr>
        <w:t xml:space="preserve">об </w:t>
      </w:r>
      <w:r>
        <w:rPr>
          <w:rFonts w:ascii="Times New Roman" w:hAnsi="Times New Roman" w:cs="Times New Roman"/>
          <w:bCs/>
          <w:sz w:val="24"/>
          <w:szCs w:val="24"/>
        </w:rPr>
        <w:t>изменении договора социального найма жилого помещения муниципального жилищного фонда;</w:t>
      </w:r>
    </w:p>
    <w:p w:rsidR="00874BB6" w:rsidRDefault="00874BB6" w:rsidP="00874BB6">
      <w:pPr>
        <w:pStyle w:val="ConsPlusNonformat"/>
        <w:numPr>
          <w:ilvl w:val="0"/>
          <w:numId w:val="26"/>
        </w:numPr>
        <w:adjustRightInd/>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Pr>
          <w:rFonts w:ascii="Times New Roman" w:hAnsi="Times New Roman" w:cs="Times New Roman"/>
          <w:bCs/>
          <w:sz w:val="24"/>
          <w:szCs w:val="24"/>
        </w:rPr>
        <w:t xml:space="preserve">получение </w:t>
      </w:r>
      <w:proofErr w:type="gramStart"/>
      <w:r>
        <w:rPr>
          <w:rFonts w:ascii="Times New Roman" w:hAnsi="Times New Roman" w:cs="Times New Roman"/>
          <w:bCs/>
          <w:sz w:val="24"/>
          <w:szCs w:val="24"/>
        </w:rPr>
        <w:t>дубликата договора социального найма жилого помещения муниципального жилищного фонда</w:t>
      </w:r>
      <w:proofErr w:type="gramEnd"/>
      <w:r>
        <w:rPr>
          <w:rFonts w:ascii="Times New Roman" w:hAnsi="Times New Roman" w:cs="Times New Roman"/>
          <w:bCs/>
          <w:sz w:val="24"/>
          <w:szCs w:val="24"/>
        </w:rPr>
        <w:t>;</w:t>
      </w:r>
    </w:p>
    <w:p w:rsidR="00874BB6" w:rsidRDefault="00874BB6" w:rsidP="00874BB6">
      <w:pPr>
        <w:pStyle w:val="ConsPlusNonformat"/>
        <w:numPr>
          <w:ilvl w:val="0"/>
          <w:numId w:val="26"/>
        </w:numPr>
        <w:adjustRightInd/>
        <w:jc w:val="both"/>
        <w:rPr>
          <w:rFonts w:ascii="Times New Roman" w:hAnsi="Times New Roman" w:cs="Times New Roman"/>
          <w:sz w:val="24"/>
          <w:szCs w:val="24"/>
        </w:rPr>
      </w:pPr>
      <w:r>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874BB6" w:rsidRDefault="00874BB6" w:rsidP="00874BB6">
      <w:pPr>
        <w:autoSpaceDE w:val="0"/>
        <w:autoSpaceDN w:val="0"/>
        <w:adjustRightInd w:val="0"/>
        <w:jc w:val="both"/>
        <w:rPr>
          <w:rFonts w:ascii="Times New Roman" w:hAnsi="Times New Roman" w:cs="Times New Roman"/>
        </w:rPr>
      </w:pPr>
    </w:p>
    <w:p w:rsidR="00874BB6" w:rsidRDefault="00874BB6" w:rsidP="00874BB6">
      <w:pPr>
        <w:autoSpaceDE w:val="0"/>
        <w:autoSpaceDN w:val="0"/>
        <w:adjustRightInd w:val="0"/>
        <w:jc w:val="both"/>
        <w:rPr>
          <w:rFonts w:ascii="Times New Roman" w:hAnsi="Times New Roman"/>
        </w:rPr>
      </w:pPr>
      <w:r>
        <w:rPr>
          <w:rFonts w:ascii="Times New Roman" w:hAnsi="Times New Roman"/>
        </w:rPr>
        <w:t>Сведения о представителе заявителя при подаче документов представителем заявителя</w:t>
      </w:r>
    </w:p>
    <w:p w:rsidR="00874BB6" w:rsidRDefault="00874BB6" w:rsidP="00874BB6">
      <w:pPr>
        <w:autoSpaceDE w:val="0"/>
        <w:autoSpaceDN w:val="0"/>
        <w:adjustRightInd w:val="0"/>
        <w:jc w:val="both"/>
        <w:rPr>
          <w:rFonts w:ascii="Times New Roman" w:hAnsi="Times New Roman"/>
        </w:rPr>
      </w:pPr>
    </w:p>
    <w:tbl>
      <w:tblPr>
        <w:tblW w:w="4828" w:type="pct"/>
        <w:tblCellMar>
          <w:top w:w="102" w:type="dxa"/>
          <w:left w:w="62" w:type="dxa"/>
          <w:bottom w:w="102" w:type="dxa"/>
          <w:right w:w="62" w:type="dxa"/>
        </w:tblCellMar>
        <w:tblLook w:val="04A0"/>
      </w:tblPr>
      <w:tblGrid>
        <w:gridCol w:w="3179"/>
        <w:gridCol w:w="3254"/>
        <w:gridCol w:w="2720"/>
      </w:tblGrid>
      <w:tr w:rsidR="00874BB6" w:rsidTr="00874BB6">
        <w:tc>
          <w:tcPr>
            <w:tcW w:w="1736" w:type="pct"/>
            <w:vMerge w:val="restart"/>
            <w:tcBorders>
              <w:top w:val="single" w:sz="4" w:space="0" w:color="auto"/>
              <w:left w:val="single" w:sz="4" w:space="0" w:color="auto"/>
              <w:bottom w:val="single" w:sz="4" w:space="0" w:color="auto"/>
              <w:right w:val="single" w:sz="4" w:space="0" w:color="auto"/>
            </w:tcBorders>
            <w:hideMark/>
          </w:tcPr>
          <w:p w:rsidR="00874BB6" w:rsidRDefault="00874BB6">
            <w:pPr>
              <w:autoSpaceDE w:val="0"/>
              <w:autoSpaceDN w:val="0"/>
              <w:adjustRightInd w:val="0"/>
              <w:jc w:val="both"/>
              <w:rPr>
                <w:rFonts w:ascii="Times New Roman" w:hAnsi="Times New Roman"/>
                <w:sz w:val="22"/>
                <w:szCs w:val="22"/>
                <w:lang w:eastAsia="en-US"/>
              </w:rPr>
            </w:pPr>
            <w:r>
              <w:rPr>
                <w:rFonts w:ascii="Times New Roman" w:hAnsi="Times New Roman"/>
              </w:rPr>
              <w:t>Паспорт РФ</w:t>
            </w:r>
          </w:p>
        </w:tc>
        <w:tc>
          <w:tcPr>
            <w:tcW w:w="1777" w:type="pct"/>
            <w:tcBorders>
              <w:top w:val="single" w:sz="4" w:space="0" w:color="auto"/>
              <w:left w:val="single" w:sz="4" w:space="0" w:color="auto"/>
              <w:bottom w:val="single" w:sz="4" w:space="0" w:color="auto"/>
              <w:right w:val="single" w:sz="4" w:space="0" w:color="auto"/>
            </w:tcBorders>
            <w:hideMark/>
          </w:tcPr>
          <w:p w:rsidR="00874BB6" w:rsidRDefault="00874BB6">
            <w:pPr>
              <w:autoSpaceDE w:val="0"/>
              <w:autoSpaceDN w:val="0"/>
              <w:adjustRightInd w:val="0"/>
              <w:rPr>
                <w:rFonts w:ascii="Times New Roman" w:hAnsi="Times New Roman"/>
                <w:sz w:val="22"/>
                <w:szCs w:val="22"/>
                <w:lang w:eastAsia="en-US"/>
              </w:rPr>
            </w:pPr>
            <w:r>
              <w:rPr>
                <w:rFonts w:ascii="Times New Roman" w:hAnsi="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74BB6" w:rsidRDefault="00874BB6">
            <w:pPr>
              <w:autoSpaceDE w:val="0"/>
              <w:autoSpaceDN w:val="0"/>
              <w:adjustRightInd w:val="0"/>
              <w:jc w:val="center"/>
              <w:rPr>
                <w:rFonts w:ascii="Times New Roman" w:hAnsi="Times New Roman"/>
                <w:sz w:val="22"/>
                <w:szCs w:val="22"/>
                <w:lang w:eastAsia="en-US"/>
              </w:rPr>
            </w:pPr>
          </w:p>
        </w:tc>
      </w:tr>
      <w:tr w:rsidR="00874BB6" w:rsidTr="00874BB6">
        <w:tc>
          <w:tcPr>
            <w:tcW w:w="0" w:type="auto"/>
            <w:vMerge/>
            <w:tcBorders>
              <w:top w:val="single" w:sz="4" w:space="0" w:color="auto"/>
              <w:left w:val="single" w:sz="4" w:space="0" w:color="auto"/>
              <w:bottom w:val="single" w:sz="4" w:space="0" w:color="auto"/>
              <w:right w:val="single" w:sz="4" w:space="0" w:color="auto"/>
            </w:tcBorders>
            <w:vAlign w:val="center"/>
            <w:hideMark/>
          </w:tcPr>
          <w:p w:rsidR="00874BB6" w:rsidRDefault="00874BB6">
            <w:pPr>
              <w:rPr>
                <w:rFonts w:ascii="Times New Roman" w:hAnsi="Times New Roman"/>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874BB6" w:rsidRDefault="00874BB6">
            <w:pPr>
              <w:autoSpaceDE w:val="0"/>
              <w:autoSpaceDN w:val="0"/>
              <w:adjustRightInd w:val="0"/>
              <w:jc w:val="both"/>
              <w:rPr>
                <w:rFonts w:ascii="Times New Roman" w:hAnsi="Times New Roman"/>
                <w:sz w:val="22"/>
                <w:szCs w:val="22"/>
                <w:lang w:eastAsia="en-US"/>
              </w:rPr>
            </w:pPr>
            <w:r>
              <w:rPr>
                <w:rFonts w:ascii="Times New Roman" w:hAnsi="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874BB6" w:rsidRDefault="00874BB6">
            <w:pPr>
              <w:autoSpaceDE w:val="0"/>
              <w:autoSpaceDN w:val="0"/>
              <w:adjustRightInd w:val="0"/>
              <w:rPr>
                <w:rFonts w:ascii="Times New Roman" w:hAnsi="Times New Roman"/>
                <w:sz w:val="22"/>
                <w:szCs w:val="22"/>
                <w:lang w:eastAsia="en-US"/>
              </w:rPr>
            </w:pPr>
          </w:p>
        </w:tc>
      </w:tr>
      <w:tr w:rsidR="00874BB6" w:rsidTr="00874BB6">
        <w:tc>
          <w:tcPr>
            <w:tcW w:w="0" w:type="auto"/>
            <w:vMerge/>
            <w:tcBorders>
              <w:top w:val="single" w:sz="4" w:space="0" w:color="auto"/>
              <w:left w:val="single" w:sz="4" w:space="0" w:color="auto"/>
              <w:bottom w:val="single" w:sz="4" w:space="0" w:color="auto"/>
              <w:right w:val="single" w:sz="4" w:space="0" w:color="auto"/>
            </w:tcBorders>
            <w:vAlign w:val="center"/>
            <w:hideMark/>
          </w:tcPr>
          <w:p w:rsidR="00874BB6" w:rsidRDefault="00874BB6">
            <w:pPr>
              <w:rPr>
                <w:rFonts w:ascii="Times New Roman" w:hAnsi="Times New Roman"/>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874BB6" w:rsidRDefault="00874BB6">
            <w:pPr>
              <w:autoSpaceDE w:val="0"/>
              <w:autoSpaceDN w:val="0"/>
              <w:adjustRightInd w:val="0"/>
              <w:jc w:val="both"/>
              <w:rPr>
                <w:rFonts w:ascii="Times New Roman" w:hAnsi="Times New Roman"/>
                <w:sz w:val="22"/>
                <w:szCs w:val="22"/>
                <w:lang w:eastAsia="en-US"/>
              </w:rPr>
            </w:pPr>
            <w:r>
              <w:rPr>
                <w:rFonts w:ascii="Times New Roman" w:hAnsi="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74BB6" w:rsidRDefault="00874BB6">
            <w:pPr>
              <w:autoSpaceDE w:val="0"/>
              <w:autoSpaceDN w:val="0"/>
              <w:adjustRightInd w:val="0"/>
              <w:rPr>
                <w:rFonts w:ascii="Times New Roman" w:hAnsi="Times New Roman"/>
                <w:sz w:val="22"/>
                <w:szCs w:val="22"/>
                <w:lang w:eastAsia="en-US"/>
              </w:rPr>
            </w:pPr>
          </w:p>
        </w:tc>
      </w:tr>
    </w:tbl>
    <w:p w:rsidR="00874BB6" w:rsidRDefault="00874BB6" w:rsidP="00874BB6">
      <w:pPr>
        <w:jc w:val="both"/>
        <w:rPr>
          <w:rFonts w:ascii="Times New Roman" w:hAnsi="Times New Roman"/>
          <w:lang w:eastAsia="en-US"/>
        </w:rPr>
      </w:pPr>
    </w:p>
    <w:p w:rsidR="00874BB6" w:rsidRDefault="00874BB6" w:rsidP="00874BB6">
      <w:pPr>
        <w:autoSpaceDE w:val="0"/>
        <w:autoSpaceDN w:val="0"/>
        <w:adjustRightInd w:val="0"/>
        <w:jc w:val="both"/>
        <w:rPr>
          <w:rFonts w:ascii="Times New Roman" w:hAnsi="Times New Roman"/>
        </w:rPr>
      </w:pPr>
      <w:r>
        <w:rPr>
          <w:rFonts w:ascii="Times New Roman" w:hAnsi="Times New Roman"/>
        </w:rPr>
        <w:t>Сведения о заявителе</w:t>
      </w:r>
    </w:p>
    <w:p w:rsidR="00874BB6" w:rsidRDefault="00874BB6" w:rsidP="00874BB6">
      <w:pPr>
        <w:autoSpaceDE w:val="0"/>
        <w:autoSpaceDN w:val="0"/>
        <w:adjustRightInd w:val="0"/>
        <w:jc w:val="both"/>
        <w:rPr>
          <w:rFonts w:ascii="Times New Roman" w:hAnsi="Times New Roman"/>
        </w:rPr>
      </w:pPr>
    </w:p>
    <w:tbl>
      <w:tblPr>
        <w:tblW w:w="4828" w:type="pct"/>
        <w:tblCellMar>
          <w:top w:w="102" w:type="dxa"/>
          <w:left w:w="62" w:type="dxa"/>
          <w:bottom w:w="102" w:type="dxa"/>
          <w:right w:w="62" w:type="dxa"/>
        </w:tblCellMar>
        <w:tblLook w:val="04A0"/>
      </w:tblPr>
      <w:tblGrid>
        <w:gridCol w:w="3178"/>
        <w:gridCol w:w="3253"/>
        <w:gridCol w:w="2722"/>
      </w:tblGrid>
      <w:tr w:rsidR="00874BB6" w:rsidTr="00874BB6">
        <w:tc>
          <w:tcPr>
            <w:tcW w:w="1736" w:type="pct"/>
            <w:vMerge w:val="restart"/>
            <w:tcBorders>
              <w:top w:val="single" w:sz="4" w:space="0" w:color="auto"/>
              <w:left w:val="single" w:sz="4" w:space="0" w:color="auto"/>
              <w:bottom w:val="single" w:sz="4" w:space="0" w:color="auto"/>
              <w:right w:val="single" w:sz="4" w:space="0" w:color="auto"/>
            </w:tcBorders>
            <w:hideMark/>
          </w:tcPr>
          <w:p w:rsidR="00874BB6" w:rsidRDefault="00874BB6">
            <w:pPr>
              <w:autoSpaceDE w:val="0"/>
              <w:autoSpaceDN w:val="0"/>
              <w:adjustRightInd w:val="0"/>
              <w:jc w:val="both"/>
              <w:rPr>
                <w:rFonts w:ascii="Times New Roman" w:hAnsi="Times New Roman"/>
                <w:sz w:val="22"/>
                <w:szCs w:val="22"/>
                <w:lang w:eastAsia="en-US"/>
              </w:rPr>
            </w:pPr>
            <w:r>
              <w:rPr>
                <w:rFonts w:ascii="Times New Roman" w:hAnsi="Times New Roman"/>
              </w:rPr>
              <w:t>Паспорт РФ</w:t>
            </w:r>
          </w:p>
        </w:tc>
        <w:tc>
          <w:tcPr>
            <w:tcW w:w="1777" w:type="pct"/>
            <w:tcBorders>
              <w:top w:val="single" w:sz="4" w:space="0" w:color="auto"/>
              <w:left w:val="single" w:sz="4" w:space="0" w:color="auto"/>
              <w:bottom w:val="single" w:sz="4" w:space="0" w:color="auto"/>
              <w:right w:val="single" w:sz="4" w:space="0" w:color="auto"/>
            </w:tcBorders>
            <w:hideMark/>
          </w:tcPr>
          <w:p w:rsidR="00874BB6" w:rsidRDefault="00874BB6">
            <w:pPr>
              <w:autoSpaceDE w:val="0"/>
              <w:autoSpaceDN w:val="0"/>
              <w:adjustRightInd w:val="0"/>
              <w:jc w:val="both"/>
              <w:rPr>
                <w:rFonts w:ascii="Times New Roman" w:hAnsi="Times New Roman"/>
                <w:sz w:val="22"/>
                <w:szCs w:val="22"/>
                <w:lang w:eastAsia="en-US"/>
              </w:rPr>
            </w:pPr>
            <w:r>
              <w:rPr>
                <w:rFonts w:ascii="Times New Roman" w:hAnsi="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74BB6" w:rsidRDefault="00874BB6">
            <w:pPr>
              <w:autoSpaceDE w:val="0"/>
              <w:autoSpaceDN w:val="0"/>
              <w:adjustRightInd w:val="0"/>
              <w:jc w:val="center"/>
              <w:rPr>
                <w:rFonts w:ascii="Times New Roman" w:hAnsi="Times New Roman"/>
                <w:sz w:val="22"/>
                <w:szCs w:val="22"/>
                <w:lang w:eastAsia="en-US"/>
              </w:rPr>
            </w:pPr>
          </w:p>
        </w:tc>
      </w:tr>
      <w:tr w:rsidR="00874BB6" w:rsidTr="00874BB6">
        <w:tc>
          <w:tcPr>
            <w:tcW w:w="0" w:type="auto"/>
            <w:vMerge/>
            <w:tcBorders>
              <w:top w:val="single" w:sz="4" w:space="0" w:color="auto"/>
              <w:left w:val="single" w:sz="4" w:space="0" w:color="auto"/>
              <w:bottom w:val="single" w:sz="4" w:space="0" w:color="auto"/>
              <w:right w:val="single" w:sz="4" w:space="0" w:color="auto"/>
            </w:tcBorders>
            <w:vAlign w:val="center"/>
            <w:hideMark/>
          </w:tcPr>
          <w:p w:rsidR="00874BB6" w:rsidRDefault="00874BB6">
            <w:pPr>
              <w:rPr>
                <w:rFonts w:ascii="Times New Roman" w:hAnsi="Times New Roman"/>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874BB6" w:rsidRDefault="00874BB6">
            <w:pPr>
              <w:autoSpaceDE w:val="0"/>
              <w:autoSpaceDN w:val="0"/>
              <w:adjustRightInd w:val="0"/>
              <w:jc w:val="both"/>
              <w:rPr>
                <w:rFonts w:ascii="Times New Roman" w:hAnsi="Times New Roman"/>
                <w:sz w:val="22"/>
                <w:szCs w:val="22"/>
                <w:lang w:eastAsia="en-US"/>
              </w:rPr>
            </w:pPr>
            <w:r>
              <w:rPr>
                <w:rFonts w:ascii="Times New Roman" w:hAnsi="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874BB6" w:rsidRDefault="00874BB6">
            <w:pPr>
              <w:autoSpaceDE w:val="0"/>
              <w:autoSpaceDN w:val="0"/>
              <w:adjustRightInd w:val="0"/>
              <w:rPr>
                <w:rFonts w:ascii="Times New Roman" w:hAnsi="Times New Roman"/>
                <w:sz w:val="22"/>
                <w:szCs w:val="22"/>
                <w:lang w:eastAsia="en-US"/>
              </w:rPr>
            </w:pPr>
          </w:p>
        </w:tc>
      </w:tr>
      <w:tr w:rsidR="00874BB6" w:rsidTr="00874BB6">
        <w:tc>
          <w:tcPr>
            <w:tcW w:w="0" w:type="auto"/>
            <w:vMerge/>
            <w:tcBorders>
              <w:top w:val="single" w:sz="4" w:space="0" w:color="auto"/>
              <w:left w:val="single" w:sz="4" w:space="0" w:color="auto"/>
              <w:bottom w:val="single" w:sz="4" w:space="0" w:color="auto"/>
              <w:right w:val="single" w:sz="4" w:space="0" w:color="auto"/>
            </w:tcBorders>
            <w:vAlign w:val="center"/>
            <w:hideMark/>
          </w:tcPr>
          <w:p w:rsidR="00874BB6" w:rsidRDefault="00874BB6">
            <w:pPr>
              <w:rPr>
                <w:rFonts w:ascii="Times New Roman" w:hAnsi="Times New Roman"/>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874BB6" w:rsidRDefault="00874BB6">
            <w:pPr>
              <w:autoSpaceDE w:val="0"/>
              <w:autoSpaceDN w:val="0"/>
              <w:adjustRightInd w:val="0"/>
              <w:jc w:val="both"/>
              <w:rPr>
                <w:rFonts w:ascii="Times New Roman" w:hAnsi="Times New Roman"/>
                <w:sz w:val="22"/>
                <w:szCs w:val="22"/>
                <w:lang w:eastAsia="en-US"/>
              </w:rPr>
            </w:pPr>
            <w:r>
              <w:rPr>
                <w:rFonts w:ascii="Times New Roman" w:hAnsi="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74BB6" w:rsidRDefault="00874BB6">
            <w:pPr>
              <w:autoSpaceDE w:val="0"/>
              <w:autoSpaceDN w:val="0"/>
              <w:adjustRightInd w:val="0"/>
              <w:rPr>
                <w:rFonts w:ascii="Times New Roman" w:hAnsi="Times New Roman"/>
                <w:sz w:val="22"/>
                <w:szCs w:val="22"/>
                <w:lang w:eastAsia="en-US"/>
              </w:rPr>
            </w:pPr>
          </w:p>
        </w:tc>
      </w:tr>
    </w:tbl>
    <w:p w:rsidR="00874BB6" w:rsidRDefault="00874BB6" w:rsidP="00874BB6">
      <w:pPr>
        <w:pStyle w:val="ConsPlusNonformat"/>
        <w:ind w:firstLine="567"/>
        <w:jc w:val="both"/>
        <w:rPr>
          <w:rFonts w:ascii="Times New Roman" w:hAnsi="Times New Roman" w:cs="Times New Roman"/>
          <w:sz w:val="24"/>
          <w:szCs w:val="24"/>
        </w:rPr>
      </w:pPr>
    </w:p>
    <w:p w:rsidR="00874BB6" w:rsidRDefault="00874BB6" w:rsidP="00874BB6">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 xml:space="preserve">Прошу Вас </w:t>
      </w:r>
      <w:r>
        <w:rPr>
          <w:rFonts w:ascii="Times New Roman" w:hAnsi="Times New Roman" w:cs="Times New Roman"/>
          <w:i/>
          <w:sz w:val="24"/>
          <w:szCs w:val="24"/>
        </w:rPr>
        <w:t xml:space="preserve">(выбрать </w:t>
      </w:r>
      <w:proofErr w:type="gramStart"/>
      <w:r>
        <w:rPr>
          <w:rFonts w:ascii="Times New Roman" w:hAnsi="Times New Roman" w:cs="Times New Roman"/>
          <w:i/>
          <w:sz w:val="24"/>
          <w:szCs w:val="24"/>
        </w:rPr>
        <w:t>необходимое</w:t>
      </w:r>
      <w:proofErr w:type="gramEnd"/>
      <w:r>
        <w:rPr>
          <w:rFonts w:ascii="Times New Roman" w:hAnsi="Times New Roman" w:cs="Times New Roman"/>
          <w:i/>
          <w:sz w:val="24"/>
          <w:szCs w:val="24"/>
        </w:rPr>
        <w:t>)</w:t>
      </w:r>
    </w:p>
    <w:p w:rsidR="00874BB6" w:rsidRDefault="00874BB6" w:rsidP="00874BB6">
      <w:pPr>
        <w:pStyle w:val="ConsPlusNonformat"/>
        <w:numPr>
          <w:ilvl w:val="0"/>
          <w:numId w:val="26"/>
        </w:numPr>
        <w:adjustRightInd/>
        <w:jc w:val="both"/>
        <w:rPr>
          <w:rFonts w:ascii="Times New Roman" w:hAnsi="Times New Roman" w:cs="Times New Roman"/>
          <w:sz w:val="24"/>
          <w:szCs w:val="24"/>
        </w:rPr>
      </w:pPr>
      <w:r>
        <w:rPr>
          <w:rFonts w:ascii="Times New Roman" w:hAnsi="Times New Roman" w:cs="Times New Roman"/>
          <w:sz w:val="24"/>
          <w:szCs w:val="24"/>
        </w:rPr>
        <w:t>изменить</w:t>
      </w:r>
      <w:r>
        <w:rPr>
          <w:rFonts w:ascii="Times New Roman" w:hAnsi="Times New Roman" w:cs="Times New Roman"/>
          <w:bCs/>
          <w:sz w:val="24"/>
          <w:szCs w:val="24"/>
        </w:rPr>
        <w:t xml:space="preserve"> договор социального найма жилого помещения муниципального жилищного фонда;</w:t>
      </w:r>
    </w:p>
    <w:p w:rsidR="00874BB6" w:rsidRDefault="00874BB6" w:rsidP="00874BB6">
      <w:pPr>
        <w:pStyle w:val="ConsPlusNonformat"/>
        <w:numPr>
          <w:ilvl w:val="0"/>
          <w:numId w:val="26"/>
        </w:numPr>
        <w:adjustRightInd/>
        <w:jc w:val="both"/>
        <w:rPr>
          <w:rFonts w:ascii="Times New Roman" w:hAnsi="Times New Roman" w:cs="Times New Roman"/>
          <w:sz w:val="24"/>
          <w:szCs w:val="24"/>
        </w:rPr>
      </w:pPr>
      <w:r>
        <w:rPr>
          <w:rFonts w:ascii="Times New Roman" w:eastAsia="Calibri" w:hAnsi="Times New Roman" w:cs="Times New Roman"/>
          <w:sz w:val="24"/>
          <w:szCs w:val="24"/>
        </w:rPr>
        <w:t>выдать</w:t>
      </w:r>
      <w:r>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p>
    <w:p w:rsidR="00874BB6" w:rsidRDefault="00874BB6" w:rsidP="00874BB6">
      <w:pPr>
        <w:pStyle w:val="ConsPlusNonformat"/>
        <w:numPr>
          <w:ilvl w:val="0"/>
          <w:numId w:val="26"/>
        </w:numPr>
        <w:adjustRightInd/>
        <w:jc w:val="both"/>
        <w:rPr>
          <w:rFonts w:ascii="Times New Roman" w:hAnsi="Times New Roman" w:cs="Times New Roman"/>
          <w:sz w:val="24"/>
          <w:szCs w:val="24"/>
        </w:rPr>
      </w:pPr>
      <w:r>
        <w:rPr>
          <w:rFonts w:ascii="Times New Roman" w:hAnsi="Times New Roman" w:cs="Times New Roman"/>
          <w:sz w:val="24"/>
          <w:szCs w:val="24"/>
        </w:rPr>
        <w:t>заключить договор социального найма жилого помещения муниципального жилищного фонда</w:t>
      </w:r>
    </w:p>
    <w:p w:rsidR="00874BB6" w:rsidRDefault="00874BB6" w:rsidP="00874BB6">
      <w:pPr>
        <w:pStyle w:val="ConsPlusNonformat"/>
        <w:ind w:firstLine="567"/>
        <w:jc w:val="both"/>
        <w:rPr>
          <w:rFonts w:ascii="Times New Roman" w:hAnsi="Times New Roman" w:cs="Times New Roman"/>
          <w:sz w:val="24"/>
          <w:szCs w:val="24"/>
        </w:rPr>
      </w:pPr>
    </w:p>
    <w:p w:rsidR="00874BB6" w:rsidRDefault="00874BB6" w:rsidP="00874BB6">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по </w:t>
      </w:r>
      <w:proofErr w:type="spellStart"/>
      <w:r>
        <w:rPr>
          <w:rFonts w:ascii="Times New Roman" w:hAnsi="Times New Roman" w:cs="Times New Roman"/>
          <w:bCs/>
          <w:sz w:val="24"/>
          <w:szCs w:val="24"/>
        </w:rPr>
        <w:t>адресу:_________________</w:t>
      </w:r>
      <w:proofErr w:type="spellEnd"/>
      <w:r>
        <w:rPr>
          <w:rFonts w:ascii="Times New Roman" w:hAnsi="Times New Roman" w:cs="Times New Roman"/>
          <w:bCs/>
          <w:sz w:val="24"/>
          <w:szCs w:val="24"/>
        </w:rPr>
        <w:t>, заключенный «__»_______________ ______ года.</w:t>
      </w:r>
    </w:p>
    <w:p w:rsidR="00874BB6" w:rsidRDefault="00874BB6" w:rsidP="00874BB6">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Прошу внести следующие изменения в договор социального найма (в случае необходимости внесения изменений)</w:t>
      </w:r>
    </w:p>
    <w:p w:rsidR="00874BB6" w:rsidRDefault="00874BB6" w:rsidP="00874BB6">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w:t>
      </w:r>
    </w:p>
    <w:p w:rsidR="00874BB6" w:rsidRDefault="00874BB6" w:rsidP="00874BB6">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w:t>
      </w:r>
    </w:p>
    <w:p w:rsidR="00874BB6" w:rsidRDefault="00874BB6" w:rsidP="00874BB6">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_____________________________________________________________________________</w:t>
      </w:r>
    </w:p>
    <w:p w:rsidR="00874BB6" w:rsidRDefault="00874BB6" w:rsidP="00874BB6">
      <w:pPr>
        <w:autoSpaceDE w:val="0"/>
        <w:autoSpaceDN w:val="0"/>
        <w:ind w:firstLine="720"/>
        <w:rPr>
          <w:rFonts w:ascii="Times New Roman" w:hAnsi="Times New Roman" w:cs="Times New Roman"/>
          <w:sz w:val="22"/>
          <w:szCs w:val="22"/>
        </w:rPr>
      </w:pPr>
    </w:p>
    <w:p w:rsidR="00874BB6" w:rsidRDefault="00874BB6" w:rsidP="00874BB6">
      <w:pPr>
        <w:autoSpaceDE w:val="0"/>
        <w:autoSpaceDN w:val="0"/>
        <w:ind w:firstLine="720"/>
        <w:rPr>
          <w:rFonts w:ascii="Times New Roman" w:hAnsi="Times New Roman"/>
        </w:rPr>
      </w:pPr>
      <w:r>
        <w:rPr>
          <w:rFonts w:ascii="Times New Roman" w:hAnsi="Times New Roman"/>
        </w:rPr>
        <w:t>*Члены семьи:</w:t>
      </w:r>
    </w:p>
    <w:p w:rsidR="00874BB6" w:rsidRDefault="00874BB6" w:rsidP="00874BB6">
      <w:pPr>
        <w:autoSpaceDE w:val="0"/>
        <w:autoSpaceDN w:val="0"/>
        <w:ind w:firstLine="7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1"/>
        <w:gridCol w:w="2701"/>
        <w:gridCol w:w="2318"/>
        <w:gridCol w:w="3551"/>
      </w:tblGrid>
      <w:tr w:rsidR="00874BB6" w:rsidTr="00874BB6">
        <w:trPr>
          <w:trHeight w:val="1564"/>
        </w:trPr>
        <w:tc>
          <w:tcPr>
            <w:tcW w:w="1019" w:type="dxa"/>
            <w:tcBorders>
              <w:top w:val="single" w:sz="4" w:space="0" w:color="auto"/>
              <w:left w:val="single" w:sz="4" w:space="0" w:color="auto"/>
              <w:bottom w:val="single" w:sz="4" w:space="0" w:color="auto"/>
              <w:right w:val="single" w:sz="4" w:space="0" w:color="auto"/>
            </w:tcBorders>
            <w:vAlign w:val="center"/>
            <w:hideMark/>
          </w:tcPr>
          <w:p w:rsidR="00874BB6" w:rsidRDefault="00874BB6">
            <w:pPr>
              <w:jc w:val="center"/>
              <w:rPr>
                <w:rFonts w:ascii="Times New Roman" w:eastAsia="Times New Roman" w:hAnsi="Times New Roman" w:hint="eastAsia"/>
                <w:sz w:val="22"/>
                <w:szCs w:val="22"/>
              </w:rPr>
            </w:pPr>
            <w:r>
              <w:rPr>
                <w:rFonts w:ascii="Times New Roman" w:eastAsia="Times New Roman" w:hAnsi="Times New Roman"/>
              </w:rPr>
              <w:t>№</w:t>
            </w:r>
          </w:p>
          <w:p w:rsidR="00874BB6" w:rsidRDefault="00874BB6">
            <w:pPr>
              <w:jc w:val="center"/>
              <w:rPr>
                <w:rFonts w:ascii="Times New Roman" w:eastAsia="Times New Roman" w:hAnsi="Times New Roman"/>
                <w:sz w:val="22"/>
                <w:szCs w:val="22"/>
              </w:rPr>
            </w:pPr>
            <w:proofErr w:type="spellStart"/>
            <w:proofErr w:type="gramStart"/>
            <w:r>
              <w:rPr>
                <w:rFonts w:ascii="Times New Roman" w:eastAsia="Times New Roman" w:hAnsi="Times New Roman"/>
              </w:rPr>
              <w:t>п</w:t>
            </w:r>
            <w:proofErr w:type="spellEnd"/>
            <w:proofErr w:type="gramEnd"/>
            <w:r>
              <w:rPr>
                <w:rFonts w:ascii="Times New Roman" w:eastAsia="Times New Roman" w:hAnsi="Times New Roman"/>
              </w:rPr>
              <w:t>/</w:t>
            </w:r>
            <w:proofErr w:type="spellStart"/>
            <w:r>
              <w:rPr>
                <w:rFonts w:ascii="Times New Roman" w:eastAsia="Times New Roman" w:hAnsi="Times New Roman"/>
              </w:rPr>
              <w:t>п</w:t>
            </w:r>
            <w:proofErr w:type="spellEnd"/>
          </w:p>
        </w:tc>
        <w:tc>
          <w:tcPr>
            <w:tcW w:w="2761" w:type="dxa"/>
            <w:tcBorders>
              <w:top w:val="single" w:sz="4" w:space="0" w:color="auto"/>
              <w:left w:val="single" w:sz="4" w:space="0" w:color="auto"/>
              <w:bottom w:val="single" w:sz="4" w:space="0" w:color="auto"/>
              <w:right w:val="single" w:sz="4" w:space="0" w:color="auto"/>
            </w:tcBorders>
            <w:vAlign w:val="center"/>
            <w:hideMark/>
          </w:tcPr>
          <w:p w:rsidR="00874BB6" w:rsidRDefault="00874BB6">
            <w:pPr>
              <w:jc w:val="center"/>
              <w:rPr>
                <w:rFonts w:ascii="Times New Roman" w:eastAsia="Times New Roman" w:hAnsi="Times New Roman"/>
                <w:sz w:val="22"/>
                <w:szCs w:val="22"/>
              </w:rPr>
            </w:pPr>
            <w:r>
              <w:rPr>
                <w:rFonts w:ascii="Times New Roman" w:eastAsia="Times New Roman" w:hAnsi="Times New Roman"/>
              </w:rPr>
              <w:t>Фамилия, имя, отчество членов семьи</w:t>
            </w:r>
            <w:r>
              <w:rPr>
                <w:rFonts w:ascii="Times New Roman" w:hAnsi="Times New Roman"/>
              </w:rPr>
              <w:t>, дата рождения</w:t>
            </w:r>
          </w:p>
        </w:tc>
        <w:tc>
          <w:tcPr>
            <w:tcW w:w="2343" w:type="dxa"/>
            <w:tcBorders>
              <w:top w:val="single" w:sz="4" w:space="0" w:color="auto"/>
              <w:left w:val="single" w:sz="4" w:space="0" w:color="auto"/>
              <w:bottom w:val="single" w:sz="4" w:space="0" w:color="auto"/>
              <w:right w:val="single" w:sz="4" w:space="0" w:color="auto"/>
            </w:tcBorders>
            <w:vAlign w:val="center"/>
            <w:hideMark/>
          </w:tcPr>
          <w:p w:rsidR="00874BB6" w:rsidRDefault="00874BB6">
            <w:pPr>
              <w:jc w:val="center"/>
              <w:rPr>
                <w:rFonts w:ascii="Times New Roman" w:eastAsia="Times New Roman" w:hAnsi="Times New Roman"/>
                <w:sz w:val="22"/>
                <w:szCs w:val="22"/>
              </w:rPr>
            </w:pPr>
            <w:r>
              <w:rPr>
                <w:rFonts w:ascii="Times New Roman" w:eastAsia="Times New Roman" w:hAnsi="Times New Roman"/>
              </w:rPr>
              <w:t>Родственные отношения</w:t>
            </w:r>
          </w:p>
        </w:tc>
        <w:tc>
          <w:tcPr>
            <w:tcW w:w="3624" w:type="dxa"/>
            <w:tcBorders>
              <w:top w:val="single" w:sz="4" w:space="0" w:color="auto"/>
              <w:left w:val="single" w:sz="4" w:space="0" w:color="auto"/>
              <w:bottom w:val="single" w:sz="4" w:space="0" w:color="auto"/>
              <w:right w:val="single" w:sz="4" w:space="0" w:color="auto"/>
            </w:tcBorders>
            <w:vAlign w:val="center"/>
            <w:hideMark/>
          </w:tcPr>
          <w:p w:rsidR="00874BB6" w:rsidRDefault="00874BB6">
            <w:pPr>
              <w:jc w:val="center"/>
              <w:rPr>
                <w:rFonts w:ascii="Times New Roman" w:eastAsia="Times New Roman" w:hAnsi="Times New Roman"/>
                <w:sz w:val="22"/>
                <w:szCs w:val="22"/>
              </w:rPr>
            </w:pPr>
            <w:r>
              <w:rPr>
                <w:rFonts w:ascii="Times New Roman" w:eastAsia="Times New Roman" w:hAnsi="Times New Roman"/>
              </w:rPr>
              <w:t xml:space="preserve">Паспортные данные </w:t>
            </w:r>
            <w:r>
              <w:rPr>
                <w:rFonts w:ascii="Times New Roman" w:hAnsi="Times New Roman"/>
              </w:rPr>
              <w:t xml:space="preserve">гражданина РФ </w:t>
            </w:r>
            <w:r>
              <w:rPr>
                <w:rFonts w:ascii="Times New Roman" w:eastAsia="Times New Roman" w:hAnsi="Times New Roman"/>
              </w:rPr>
              <w:t>(серия и номер, кем, когда выдан</w:t>
            </w:r>
            <w:r>
              <w:rPr>
                <w:rFonts w:ascii="Times New Roman" w:hAnsi="Times New Roman"/>
              </w:rPr>
              <w:t>)/ /свидетельства о рождении (номер и дата актовой записи, наименование органа, составившего запись)</w:t>
            </w:r>
          </w:p>
        </w:tc>
      </w:tr>
      <w:tr w:rsidR="00874BB6" w:rsidTr="00874BB6">
        <w:trPr>
          <w:trHeight w:val="372"/>
        </w:trPr>
        <w:tc>
          <w:tcPr>
            <w:tcW w:w="1019" w:type="dxa"/>
            <w:tcBorders>
              <w:top w:val="single" w:sz="4" w:space="0" w:color="auto"/>
              <w:left w:val="single" w:sz="4" w:space="0" w:color="auto"/>
              <w:bottom w:val="single" w:sz="4" w:space="0" w:color="auto"/>
              <w:right w:val="single" w:sz="4" w:space="0" w:color="auto"/>
            </w:tcBorders>
          </w:tcPr>
          <w:p w:rsidR="00874BB6" w:rsidRDefault="00874BB6">
            <w:pPr>
              <w:jc w:val="center"/>
              <w:rPr>
                <w:rFonts w:ascii="Times New Roman" w:eastAsia="Times New Roman" w:hAnsi="Times New Roman"/>
                <w:sz w:val="22"/>
                <w:szCs w:val="22"/>
              </w:rPr>
            </w:pPr>
          </w:p>
        </w:tc>
        <w:tc>
          <w:tcPr>
            <w:tcW w:w="2761" w:type="dxa"/>
            <w:tcBorders>
              <w:top w:val="single" w:sz="4" w:space="0" w:color="auto"/>
              <w:left w:val="single" w:sz="4" w:space="0" w:color="auto"/>
              <w:bottom w:val="single" w:sz="4" w:space="0" w:color="auto"/>
              <w:right w:val="single" w:sz="4" w:space="0" w:color="auto"/>
            </w:tcBorders>
          </w:tcPr>
          <w:p w:rsidR="00874BB6" w:rsidRDefault="00874BB6">
            <w:pPr>
              <w:jc w:val="center"/>
              <w:rPr>
                <w:rFonts w:ascii="Times New Roman" w:eastAsia="Times New Roman" w:hAnsi="Times New Roman"/>
                <w:sz w:val="22"/>
                <w:szCs w:val="22"/>
              </w:rPr>
            </w:pPr>
          </w:p>
        </w:tc>
        <w:tc>
          <w:tcPr>
            <w:tcW w:w="2343" w:type="dxa"/>
            <w:tcBorders>
              <w:top w:val="single" w:sz="4" w:space="0" w:color="auto"/>
              <w:left w:val="single" w:sz="4" w:space="0" w:color="auto"/>
              <w:bottom w:val="single" w:sz="4" w:space="0" w:color="auto"/>
              <w:right w:val="single" w:sz="4" w:space="0" w:color="auto"/>
            </w:tcBorders>
            <w:hideMark/>
          </w:tcPr>
          <w:p w:rsidR="00874BB6" w:rsidRDefault="00874BB6">
            <w:pPr>
              <w:jc w:val="center"/>
              <w:rPr>
                <w:rFonts w:ascii="Times New Roman" w:eastAsia="Times New Roman" w:hAnsi="Times New Roman"/>
                <w:sz w:val="22"/>
                <w:szCs w:val="22"/>
              </w:rPr>
            </w:pPr>
            <w:r>
              <w:rPr>
                <w:rFonts w:ascii="Times New Roman" w:hAnsi="Times New Roman"/>
              </w:rPr>
              <w:t>Супруг (супруга)</w:t>
            </w:r>
          </w:p>
        </w:tc>
        <w:tc>
          <w:tcPr>
            <w:tcW w:w="3624" w:type="dxa"/>
            <w:tcBorders>
              <w:top w:val="single" w:sz="4" w:space="0" w:color="auto"/>
              <w:left w:val="single" w:sz="4" w:space="0" w:color="auto"/>
              <w:bottom w:val="single" w:sz="4" w:space="0" w:color="auto"/>
              <w:right w:val="single" w:sz="4" w:space="0" w:color="auto"/>
            </w:tcBorders>
          </w:tcPr>
          <w:p w:rsidR="00874BB6" w:rsidRDefault="00874BB6">
            <w:pPr>
              <w:jc w:val="center"/>
              <w:rPr>
                <w:rFonts w:ascii="Times New Roman" w:eastAsia="Times New Roman" w:hAnsi="Times New Roman"/>
                <w:sz w:val="22"/>
                <w:szCs w:val="22"/>
              </w:rPr>
            </w:pPr>
          </w:p>
        </w:tc>
      </w:tr>
      <w:tr w:rsidR="00874BB6" w:rsidTr="00874BB6">
        <w:trPr>
          <w:trHeight w:val="315"/>
        </w:trPr>
        <w:tc>
          <w:tcPr>
            <w:tcW w:w="1019" w:type="dxa"/>
            <w:tcBorders>
              <w:top w:val="single" w:sz="4" w:space="0" w:color="auto"/>
              <w:left w:val="single" w:sz="4" w:space="0" w:color="auto"/>
              <w:bottom w:val="single" w:sz="4" w:space="0" w:color="auto"/>
              <w:right w:val="single" w:sz="4" w:space="0" w:color="auto"/>
            </w:tcBorders>
          </w:tcPr>
          <w:p w:rsidR="00874BB6" w:rsidRDefault="00874BB6">
            <w:pPr>
              <w:jc w:val="center"/>
              <w:rPr>
                <w:rFonts w:ascii="Times New Roman" w:eastAsia="Times New Roman" w:hAnsi="Times New Roman" w:hint="eastAsia"/>
                <w:sz w:val="22"/>
                <w:szCs w:val="22"/>
              </w:rPr>
            </w:pPr>
          </w:p>
          <w:p w:rsidR="00874BB6" w:rsidRDefault="00874BB6">
            <w:pPr>
              <w:jc w:val="center"/>
              <w:rPr>
                <w:rFonts w:ascii="Times New Roman" w:eastAsia="Times New Roman" w:hAnsi="Times New Roman"/>
                <w:sz w:val="22"/>
                <w:szCs w:val="22"/>
              </w:rPr>
            </w:pPr>
          </w:p>
        </w:tc>
        <w:tc>
          <w:tcPr>
            <w:tcW w:w="2761" w:type="dxa"/>
            <w:tcBorders>
              <w:top w:val="single" w:sz="4" w:space="0" w:color="auto"/>
              <w:left w:val="single" w:sz="4" w:space="0" w:color="auto"/>
              <w:bottom w:val="single" w:sz="4" w:space="0" w:color="auto"/>
              <w:right w:val="single" w:sz="4" w:space="0" w:color="auto"/>
            </w:tcBorders>
          </w:tcPr>
          <w:p w:rsidR="00874BB6" w:rsidRDefault="00874BB6">
            <w:pPr>
              <w:jc w:val="center"/>
              <w:rPr>
                <w:rFonts w:ascii="Times New Roman" w:eastAsia="Times New Roman" w:hAnsi="Times New Roman"/>
                <w:sz w:val="22"/>
                <w:szCs w:val="22"/>
              </w:rPr>
            </w:pPr>
          </w:p>
        </w:tc>
        <w:tc>
          <w:tcPr>
            <w:tcW w:w="2343" w:type="dxa"/>
            <w:tcBorders>
              <w:top w:val="single" w:sz="4" w:space="0" w:color="auto"/>
              <w:left w:val="single" w:sz="4" w:space="0" w:color="auto"/>
              <w:bottom w:val="single" w:sz="4" w:space="0" w:color="auto"/>
              <w:right w:val="single" w:sz="4" w:space="0" w:color="auto"/>
            </w:tcBorders>
            <w:hideMark/>
          </w:tcPr>
          <w:p w:rsidR="00874BB6" w:rsidRDefault="00874BB6">
            <w:pPr>
              <w:jc w:val="center"/>
              <w:rPr>
                <w:rFonts w:ascii="Times New Roman" w:hAnsi="Times New Roman"/>
                <w:sz w:val="22"/>
                <w:szCs w:val="22"/>
              </w:rPr>
            </w:pPr>
            <w:r>
              <w:rPr>
                <w:rFonts w:ascii="Times New Roman" w:hAnsi="Times New Roman"/>
              </w:rPr>
              <w:t>Дети</w:t>
            </w:r>
          </w:p>
        </w:tc>
        <w:tc>
          <w:tcPr>
            <w:tcW w:w="3624" w:type="dxa"/>
            <w:tcBorders>
              <w:top w:val="single" w:sz="4" w:space="0" w:color="auto"/>
              <w:left w:val="single" w:sz="4" w:space="0" w:color="auto"/>
              <w:bottom w:val="single" w:sz="4" w:space="0" w:color="auto"/>
              <w:right w:val="single" w:sz="4" w:space="0" w:color="auto"/>
            </w:tcBorders>
          </w:tcPr>
          <w:p w:rsidR="00874BB6" w:rsidRDefault="00874BB6">
            <w:pPr>
              <w:jc w:val="center"/>
              <w:rPr>
                <w:rFonts w:ascii="Times New Roman" w:eastAsia="Times New Roman" w:hAnsi="Times New Roman"/>
                <w:sz w:val="22"/>
                <w:szCs w:val="22"/>
              </w:rPr>
            </w:pPr>
          </w:p>
        </w:tc>
      </w:tr>
      <w:tr w:rsidR="00874BB6" w:rsidTr="00874BB6">
        <w:trPr>
          <w:trHeight w:val="493"/>
        </w:trPr>
        <w:tc>
          <w:tcPr>
            <w:tcW w:w="1019" w:type="dxa"/>
            <w:tcBorders>
              <w:top w:val="single" w:sz="4" w:space="0" w:color="auto"/>
              <w:left w:val="single" w:sz="4" w:space="0" w:color="auto"/>
              <w:bottom w:val="single" w:sz="4" w:space="0" w:color="auto"/>
              <w:right w:val="single" w:sz="4" w:space="0" w:color="auto"/>
            </w:tcBorders>
          </w:tcPr>
          <w:p w:rsidR="00874BB6" w:rsidRDefault="00874BB6">
            <w:pPr>
              <w:jc w:val="center"/>
              <w:rPr>
                <w:rFonts w:ascii="Times New Roman" w:eastAsia="Times New Roman" w:hAnsi="Times New Roman"/>
                <w:sz w:val="22"/>
                <w:szCs w:val="22"/>
              </w:rPr>
            </w:pPr>
          </w:p>
        </w:tc>
        <w:tc>
          <w:tcPr>
            <w:tcW w:w="2761" w:type="dxa"/>
            <w:tcBorders>
              <w:top w:val="single" w:sz="4" w:space="0" w:color="auto"/>
              <w:left w:val="single" w:sz="4" w:space="0" w:color="auto"/>
              <w:bottom w:val="single" w:sz="4" w:space="0" w:color="auto"/>
              <w:right w:val="single" w:sz="4" w:space="0" w:color="auto"/>
            </w:tcBorders>
          </w:tcPr>
          <w:p w:rsidR="00874BB6" w:rsidRDefault="00874BB6">
            <w:pPr>
              <w:jc w:val="center"/>
              <w:rPr>
                <w:rFonts w:ascii="Times New Roman" w:eastAsia="Times New Roman" w:hAnsi="Times New Roman"/>
                <w:sz w:val="22"/>
                <w:szCs w:val="22"/>
              </w:rPr>
            </w:pPr>
          </w:p>
        </w:tc>
        <w:tc>
          <w:tcPr>
            <w:tcW w:w="2343" w:type="dxa"/>
            <w:tcBorders>
              <w:top w:val="single" w:sz="4" w:space="0" w:color="auto"/>
              <w:left w:val="single" w:sz="4" w:space="0" w:color="auto"/>
              <w:bottom w:val="single" w:sz="4" w:space="0" w:color="auto"/>
              <w:right w:val="single" w:sz="4" w:space="0" w:color="auto"/>
            </w:tcBorders>
            <w:hideMark/>
          </w:tcPr>
          <w:p w:rsidR="00874BB6" w:rsidRDefault="00874BB6">
            <w:pPr>
              <w:jc w:val="center"/>
              <w:rPr>
                <w:rFonts w:ascii="Times New Roman" w:hAnsi="Times New Roman"/>
                <w:sz w:val="22"/>
                <w:szCs w:val="22"/>
              </w:rPr>
            </w:pPr>
            <w:r>
              <w:rPr>
                <w:rFonts w:ascii="Times New Roman" w:hAnsi="Times New Roman"/>
              </w:rPr>
              <w:t xml:space="preserve">иные члены семьи, совместно проживающие </w:t>
            </w:r>
          </w:p>
          <w:p w:rsidR="00874BB6" w:rsidRDefault="00874BB6">
            <w:pPr>
              <w:jc w:val="center"/>
              <w:rPr>
                <w:rFonts w:ascii="Times New Roman" w:hAnsi="Times New Roman"/>
                <w:sz w:val="22"/>
                <w:szCs w:val="22"/>
              </w:rPr>
            </w:pPr>
            <w:r>
              <w:rPr>
                <w:rFonts w:ascii="Times New Roman" w:hAnsi="Times New Roman"/>
                <w:sz w:val="20"/>
                <w:szCs w:val="20"/>
              </w:rPr>
              <w:t>(указать какие)</w:t>
            </w:r>
          </w:p>
        </w:tc>
        <w:tc>
          <w:tcPr>
            <w:tcW w:w="3624" w:type="dxa"/>
            <w:tcBorders>
              <w:top w:val="single" w:sz="4" w:space="0" w:color="auto"/>
              <w:left w:val="single" w:sz="4" w:space="0" w:color="auto"/>
              <w:bottom w:val="single" w:sz="4" w:space="0" w:color="auto"/>
              <w:right w:val="single" w:sz="4" w:space="0" w:color="auto"/>
            </w:tcBorders>
          </w:tcPr>
          <w:p w:rsidR="00874BB6" w:rsidRDefault="00874BB6">
            <w:pPr>
              <w:jc w:val="center"/>
              <w:rPr>
                <w:rFonts w:ascii="Times New Roman" w:eastAsia="Times New Roman" w:hAnsi="Times New Roman"/>
                <w:sz w:val="22"/>
                <w:szCs w:val="22"/>
              </w:rPr>
            </w:pPr>
          </w:p>
        </w:tc>
      </w:tr>
    </w:tbl>
    <w:p w:rsidR="00874BB6" w:rsidRDefault="00874BB6" w:rsidP="00874BB6">
      <w:pPr>
        <w:autoSpaceDE w:val="0"/>
        <w:autoSpaceDN w:val="0"/>
        <w:ind w:firstLine="720"/>
        <w:rPr>
          <w:rFonts w:ascii="Times New Roman" w:hAnsi="Times New Roman"/>
          <w:sz w:val="22"/>
          <w:szCs w:val="22"/>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93"/>
        <w:gridCol w:w="4554"/>
      </w:tblGrid>
      <w:tr w:rsidR="00874BB6" w:rsidTr="00874BB6">
        <w:trPr>
          <w:trHeight w:val="628"/>
        </w:trPr>
        <w:tc>
          <w:tcPr>
            <w:tcW w:w="5193" w:type="dxa"/>
            <w:tcBorders>
              <w:top w:val="single" w:sz="4" w:space="0" w:color="auto"/>
              <w:left w:val="single" w:sz="4" w:space="0" w:color="auto"/>
              <w:bottom w:val="single" w:sz="4" w:space="0" w:color="auto"/>
              <w:right w:val="single" w:sz="4" w:space="0" w:color="auto"/>
            </w:tcBorders>
            <w:hideMark/>
          </w:tcPr>
          <w:p w:rsidR="00874BB6" w:rsidRDefault="00874BB6">
            <w:pPr>
              <w:autoSpaceDE w:val="0"/>
              <w:autoSpaceDN w:val="0"/>
              <w:rPr>
                <w:rFonts w:ascii="Times New Roman" w:hAnsi="Times New Roman"/>
                <w:sz w:val="22"/>
                <w:szCs w:val="22"/>
              </w:rPr>
            </w:pPr>
            <w:r>
              <w:rPr>
                <w:rFonts w:ascii="Times New Roman" w:hAnsi="Times New Roman"/>
              </w:rPr>
              <w:t>Реквизиты актовой записи о регистрации брака – для супруга/супруги</w:t>
            </w:r>
          </w:p>
        </w:tc>
        <w:tc>
          <w:tcPr>
            <w:tcW w:w="4554" w:type="dxa"/>
            <w:tcBorders>
              <w:top w:val="single" w:sz="4" w:space="0" w:color="auto"/>
              <w:left w:val="single" w:sz="4" w:space="0" w:color="auto"/>
              <w:bottom w:val="single" w:sz="4" w:space="0" w:color="auto"/>
              <w:right w:val="single" w:sz="4" w:space="0" w:color="auto"/>
            </w:tcBorders>
          </w:tcPr>
          <w:p w:rsidR="00874BB6" w:rsidRDefault="00874BB6">
            <w:pPr>
              <w:autoSpaceDE w:val="0"/>
              <w:autoSpaceDN w:val="0"/>
              <w:rPr>
                <w:rFonts w:ascii="Times New Roman" w:hAnsi="Times New Roman"/>
                <w:sz w:val="22"/>
                <w:szCs w:val="22"/>
              </w:rPr>
            </w:pPr>
          </w:p>
        </w:tc>
      </w:tr>
      <w:tr w:rsidR="00874BB6" w:rsidTr="00874BB6">
        <w:trPr>
          <w:trHeight w:val="628"/>
        </w:trPr>
        <w:tc>
          <w:tcPr>
            <w:tcW w:w="5193" w:type="dxa"/>
            <w:tcBorders>
              <w:top w:val="single" w:sz="4" w:space="0" w:color="auto"/>
              <w:left w:val="single" w:sz="4" w:space="0" w:color="auto"/>
              <w:bottom w:val="single" w:sz="4" w:space="0" w:color="auto"/>
              <w:right w:val="single" w:sz="4" w:space="0" w:color="auto"/>
            </w:tcBorders>
            <w:hideMark/>
          </w:tcPr>
          <w:p w:rsidR="00874BB6" w:rsidRDefault="00874BB6">
            <w:pPr>
              <w:autoSpaceDE w:val="0"/>
              <w:autoSpaceDN w:val="0"/>
              <w:rPr>
                <w:rFonts w:ascii="Times New Roman" w:hAnsi="Times New Roman"/>
                <w:sz w:val="22"/>
                <w:szCs w:val="22"/>
              </w:rPr>
            </w:pPr>
            <w:r>
              <w:rPr>
                <w:rFonts w:ascii="Times New Roman" w:hAnsi="Times New Roman"/>
              </w:rPr>
              <w:t>Реквизиты актовой записи о регистрации брака – для иных членов семьи</w:t>
            </w:r>
          </w:p>
        </w:tc>
        <w:tc>
          <w:tcPr>
            <w:tcW w:w="4554" w:type="dxa"/>
            <w:tcBorders>
              <w:top w:val="single" w:sz="4" w:space="0" w:color="auto"/>
              <w:left w:val="single" w:sz="4" w:space="0" w:color="auto"/>
              <w:bottom w:val="single" w:sz="4" w:space="0" w:color="auto"/>
              <w:right w:val="single" w:sz="4" w:space="0" w:color="auto"/>
            </w:tcBorders>
          </w:tcPr>
          <w:p w:rsidR="00874BB6" w:rsidRDefault="00874BB6">
            <w:pPr>
              <w:autoSpaceDE w:val="0"/>
              <w:autoSpaceDN w:val="0"/>
              <w:rPr>
                <w:rFonts w:ascii="Times New Roman" w:hAnsi="Times New Roman"/>
                <w:sz w:val="22"/>
                <w:szCs w:val="22"/>
              </w:rPr>
            </w:pPr>
          </w:p>
        </w:tc>
      </w:tr>
      <w:tr w:rsidR="00874BB6" w:rsidTr="00874BB6">
        <w:trPr>
          <w:trHeight w:val="628"/>
        </w:trPr>
        <w:tc>
          <w:tcPr>
            <w:tcW w:w="5193" w:type="dxa"/>
            <w:tcBorders>
              <w:top w:val="single" w:sz="4" w:space="0" w:color="auto"/>
              <w:left w:val="single" w:sz="4" w:space="0" w:color="auto"/>
              <w:bottom w:val="single" w:sz="4" w:space="0" w:color="auto"/>
              <w:right w:val="single" w:sz="4" w:space="0" w:color="auto"/>
            </w:tcBorders>
            <w:hideMark/>
          </w:tcPr>
          <w:p w:rsidR="00874BB6" w:rsidRDefault="00874BB6">
            <w:pPr>
              <w:autoSpaceDE w:val="0"/>
              <w:autoSpaceDN w:val="0"/>
              <w:rPr>
                <w:rFonts w:ascii="Times New Roman" w:hAnsi="Times New Roman"/>
                <w:sz w:val="22"/>
                <w:szCs w:val="22"/>
              </w:rPr>
            </w:pPr>
            <w:r>
              <w:rPr>
                <w:rFonts w:ascii="Times New Roman" w:hAnsi="Times New Roman"/>
              </w:rPr>
              <w:t>Реквизиты актовой записи об изменении Ф.И.О. (для всех)</w:t>
            </w:r>
          </w:p>
        </w:tc>
        <w:tc>
          <w:tcPr>
            <w:tcW w:w="4554" w:type="dxa"/>
            <w:tcBorders>
              <w:top w:val="single" w:sz="4" w:space="0" w:color="auto"/>
              <w:left w:val="single" w:sz="4" w:space="0" w:color="auto"/>
              <w:bottom w:val="single" w:sz="4" w:space="0" w:color="auto"/>
              <w:right w:val="single" w:sz="4" w:space="0" w:color="auto"/>
            </w:tcBorders>
          </w:tcPr>
          <w:p w:rsidR="00874BB6" w:rsidRDefault="00874BB6">
            <w:pPr>
              <w:autoSpaceDE w:val="0"/>
              <w:autoSpaceDN w:val="0"/>
              <w:rPr>
                <w:rFonts w:ascii="Times New Roman" w:hAnsi="Times New Roman"/>
                <w:sz w:val="22"/>
                <w:szCs w:val="22"/>
              </w:rPr>
            </w:pPr>
          </w:p>
        </w:tc>
      </w:tr>
      <w:tr w:rsidR="00874BB6" w:rsidTr="00874BB6">
        <w:trPr>
          <w:trHeight w:val="628"/>
        </w:trPr>
        <w:tc>
          <w:tcPr>
            <w:tcW w:w="5193" w:type="dxa"/>
            <w:tcBorders>
              <w:top w:val="single" w:sz="4" w:space="0" w:color="auto"/>
              <w:left w:val="single" w:sz="4" w:space="0" w:color="auto"/>
              <w:bottom w:val="single" w:sz="4" w:space="0" w:color="auto"/>
              <w:right w:val="single" w:sz="4" w:space="0" w:color="auto"/>
            </w:tcBorders>
            <w:hideMark/>
          </w:tcPr>
          <w:p w:rsidR="00874BB6" w:rsidRDefault="00874BB6">
            <w:pPr>
              <w:autoSpaceDE w:val="0"/>
              <w:autoSpaceDN w:val="0"/>
              <w:rPr>
                <w:rFonts w:ascii="Times New Roman" w:hAnsi="Times New Roman"/>
                <w:sz w:val="22"/>
                <w:szCs w:val="22"/>
              </w:rPr>
            </w:pPr>
            <w:r>
              <w:rPr>
                <w:rFonts w:ascii="Times New Roman" w:hAnsi="Times New Roman"/>
              </w:rPr>
              <w:t xml:space="preserve">Реквизиты актовой записи о рождении ребенка/детей </w:t>
            </w:r>
          </w:p>
        </w:tc>
        <w:tc>
          <w:tcPr>
            <w:tcW w:w="4554" w:type="dxa"/>
            <w:tcBorders>
              <w:top w:val="single" w:sz="4" w:space="0" w:color="auto"/>
              <w:left w:val="single" w:sz="4" w:space="0" w:color="auto"/>
              <w:bottom w:val="single" w:sz="4" w:space="0" w:color="auto"/>
              <w:right w:val="single" w:sz="4" w:space="0" w:color="auto"/>
            </w:tcBorders>
          </w:tcPr>
          <w:p w:rsidR="00874BB6" w:rsidRDefault="00874BB6">
            <w:pPr>
              <w:autoSpaceDE w:val="0"/>
              <w:autoSpaceDN w:val="0"/>
              <w:rPr>
                <w:rFonts w:ascii="Times New Roman" w:hAnsi="Times New Roman"/>
                <w:sz w:val="22"/>
                <w:szCs w:val="22"/>
              </w:rPr>
            </w:pPr>
          </w:p>
        </w:tc>
      </w:tr>
      <w:tr w:rsidR="00874BB6" w:rsidTr="00874BB6">
        <w:trPr>
          <w:trHeight w:val="293"/>
        </w:trPr>
        <w:tc>
          <w:tcPr>
            <w:tcW w:w="5193" w:type="dxa"/>
            <w:tcBorders>
              <w:top w:val="single" w:sz="4" w:space="0" w:color="auto"/>
              <w:left w:val="single" w:sz="4" w:space="0" w:color="auto"/>
              <w:bottom w:val="single" w:sz="4" w:space="0" w:color="auto"/>
              <w:right w:val="single" w:sz="4" w:space="0" w:color="auto"/>
            </w:tcBorders>
            <w:hideMark/>
          </w:tcPr>
          <w:p w:rsidR="00874BB6" w:rsidRDefault="00874BB6">
            <w:pPr>
              <w:autoSpaceDE w:val="0"/>
              <w:autoSpaceDN w:val="0"/>
              <w:rPr>
                <w:rFonts w:ascii="Times New Roman" w:hAnsi="Times New Roman"/>
                <w:sz w:val="22"/>
                <w:szCs w:val="22"/>
              </w:rPr>
            </w:pPr>
            <w:r>
              <w:rPr>
                <w:rFonts w:ascii="Times New Roman" w:hAnsi="Times New Roman"/>
              </w:rPr>
              <w:t>Реквизиты актовой записи о смерти</w:t>
            </w:r>
          </w:p>
        </w:tc>
        <w:tc>
          <w:tcPr>
            <w:tcW w:w="4554" w:type="dxa"/>
            <w:tcBorders>
              <w:top w:val="single" w:sz="4" w:space="0" w:color="auto"/>
              <w:left w:val="single" w:sz="4" w:space="0" w:color="auto"/>
              <w:bottom w:val="single" w:sz="4" w:space="0" w:color="auto"/>
              <w:right w:val="single" w:sz="4" w:space="0" w:color="auto"/>
            </w:tcBorders>
          </w:tcPr>
          <w:p w:rsidR="00874BB6" w:rsidRDefault="00874BB6">
            <w:pPr>
              <w:autoSpaceDE w:val="0"/>
              <w:autoSpaceDN w:val="0"/>
              <w:rPr>
                <w:rFonts w:ascii="Times New Roman" w:hAnsi="Times New Roman"/>
                <w:sz w:val="22"/>
                <w:szCs w:val="22"/>
              </w:rPr>
            </w:pPr>
          </w:p>
        </w:tc>
      </w:tr>
      <w:tr w:rsidR="00874BB6" w:rsidTr="00874BB6">
        <w:trPr>
          <w:trHeight w:val="293"/>
        </w:trPr>
        <w:tc>
          <w:tcPr>
            <w:tcW w:w="5193" w:type="dxa"/>
            <w:tcBorders>
              <w:top w:val="single" w:sz="4" w:space="0" w:color="auto"/>
              <w:left w:val="single" w:sz="4" w:space="0" w:color="auto"/>
              <w:bottom w:val="single" w:sz="4" w:space="0" w:color="auto"/>
              <w:right w:val="single" w:sz="4" w:space="0" w:color="auto"/>
            </w:tcBorders>
            <w:hideMark/>
          </w:tcPr>
          <w:p w:rsidR="00874BB6" w:rsidRDefault="00874BB6">
            <w:pPr>
              <w:autoSpaceDE w:val="0"/>
              <w:autoSpaceDN w:val="0"/>
              <w:rPr>
                <w:rFonts w:ascii="Times New Roman" w:hAnsi="Times New Roman"/>
                <w:sz w:val="22"/>
                <w:szCs w:val="22"/>
              </w:rPr>
            </w:pPr>
            <w:r>
              <w:rPr>
                <w:rFonts w:ascii="Times New Roman" w:hAnsi="Times New Roman"/>
              </w:rPr>
              <w:t>Реквизиты актовой записи об установлении отцовства</w:t>
            </w:r>
          </w:p>
        </w:tc>
        <w:tc>
          <w:tcPr>
            <w:tcW w:w="4554" w:type="dxa"/>
            <w:tcBorders>
              <w:top w:val="single" w:sz="4" w:space="0" w:color="auto"/>
              <w:left w:val="single" w:sz="4" w:space="0" w:color="auto"/>
              <w:bottom w:val="single" w:sz="4" w:space="0" w:color="auto"/>
              <w:right w:val="single" w:sz="4" w:space="0" w:color="auto"/>
            </w:tcBorders>
          </w:tcPr>
          <w:p w:rsidR="00874BB6" w:rsidRDefault="00874BB6">
            <w:pPr>
              <w:autoSpaceDE w:val="0"/>
              <w:autoSpaceDN w:val="0"/>
              <w:rPr>
                <w:rFonts w:ascii="Times New Roman" w:hAnsi="Times New Roman"/>
                <w:sz w:val="22"/>
                <w:szCs w:val="22"/>
              </w:rPr>
            </w:pPr>
          </w:p>
        </w:tc>
      </w:tr>
    </w:tbl>
    <w:p w:rsidR="00874BB6" w:rsidRDefault="00874BB6" w:rsidP="00874BB6">
      <w:pPr>
        <w:pStyle w:val="ConsPlusNonformat"/>
        <w:jc w:val="both"/>
        <w:rPr>
          <w:rFonts w:ascii="Times New Roman" w:hAnsi="Times New Roman" w:cs="Times New Roman"/>
          <w:sz w:val="24"/>
          <w:szCs w:val="24"/>
        </w:rPr>
      </w:pP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
        <w:gridCol w:w="9055"/>
      </w:tblGrid>
      <w:tr w:rsidR="00874BB6" w:rsidTr="00874BB6">
        <w:trPr>
          <w:trHeight w:val="992"/>
        </w:trPr>
        <w:tc>
          <w:tcPr>
            <w:tcW w:w="651" w:type="dxa"/>
            <w:tcBorders>
              <w:top w:val="single" w:sz="4" w:space="0" w:color="auto"/>
              <w:left w:val="single" w:sz="4" w:space="0" w:color="auto"/>
              <w:bottom w:val="single" w:sz="4" w:space="0" w:color="auto"/>
              <w:right w:val="single" w:sz="4" w:space="0" w:color="auto"/>
            </w:tcBorders>
          </w:tcPr>
          <w:p w:rsidR="00874BB6" w:rsidRDefault="00874BB6">
            <w:pPr>
              <w:jc w:val="both"/>
              <w:rPr>
                <w:rFonts w:ascii="Times New Roman" w:hAnsi="Times New Roman"/>
              </w:rPr>
            </w:pPr>
          </w:p>
        </w:tc>
        <w:tc>
          <w:tcPr>
            <w:tcW w:w="9055" w:type="dxa"/>
            <w:tcBorders>
              <w:top w:val="single" w:sz="4" w:space="0" w:color="auto"/>
              <w:left w:val="single" w:sz="4" w:space="0" w:color="auto"/>
              <w:bottom w:val="single" w:sz="4" w:space="0" w:color="auto"/>
              <w:right w:val="single" w:sz="4" w:space="0" w:color="auto"/>
            </w:tcBorders>
            <w:hideMark/>
          </w:tcPr>
          <w:p w:rsidR="00874BB6" w:rsidRDefault="00874BB6">
            <w:pPr>
              <w:jc w:val="both"/>
              <w:rPr>
                <w:rFonts w:ascii="Times New Roman" w:eastAsia="Times New Roman" w:hAnsi="Times New Roman"/>
              </w:rPr>
            </w:pPr>
            <w:r>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874BB6" w:rsidTr="00874BB6">
        <w:trPr>
          <w:trHeight w:val="262"/>
        </w:trPr>
        <w:tc>
          <w:tcPr>
            <w:tcW w:w="651" w:type="dxa"/>
            <w:tcBorders>
              <w:top w:val="single" w:sz="4" w:space="0" w:color="auto"/>
              <w:left w:val="single" w:sz="4" w:space="0" w:color="auto"/>
              <w:bottom w:val="single" w:sz="4" w:space="0" w:color="auto"/>
              <w:right w:val="single" w:sz="4" w:space="0" w:color="auto"/>
            </w:tcBorders>
          </w:tcPr>
          <w:p w:rsidR="00874BB6" w:rsidRDefault="00874BB6">
            <w:pPr>
              <w:jc w:val="both"/>
              <w:rPr>
                <w:rFonts w:ascii="Times New Roman" w:hAnsi="Times New Roman"/>
              </w:rPr>
            </w:pPr>
          </w:p>
        </w:tc>
        <w:tc>
          <w:tcPr>
            <w:tcW w:w="9055" w:type="dxa"/>
            <w:tcBorders>
              <w:top w:val="single" w:sz="4" w:space="0" w:color="auto"/>
              <w:left w:val="single" w:sz="4" w:space="0" w:color="auto"/>
              <w:bottom w:val="single" w:sz="4" w:space="0" w:color="auto"/>
              <w:right w:val="single" w:sz="4" w:space="0" w:color="auto"/>
            </w:tcBorders>
            <w:hideMark/>
          </w:tcPr>
          <w:p w:rsidR="00874BB6" w:rsidRDefault="00874BB6">
            <w:pPr>
              <w:jc w:val="both"/>
              <w:rPr>
                <w:rFonts w:ascii="Times New Roman" w:eastAsia="Times New Roman" w:hAnsi="Times New Roman"/>
                <w:sz w:val="22"/>
                <w:szCs w:val="22"/>
              </w:rPr>
            </w:pPr>
            <w:r>
              <w:rPr>
                <w:rFonts w:ascii="Times New Roman" w:hAnsi="Times New Roman"/>
              </w:rPr>
              <w:t xml:space="preserve">Я и члены моей семьи даем </w:t>
            </w:r>
            <w:r>
              <w:rPr>
                <w:rFonts w:ascii="Times New Roman" w:eastAsia="Times New Roman" w:hAnsi="Times New Roman"/>
              </w:rPr>
              <w:t>согласие на обработку персональных данных</w:t>
            </w:r>
          </w:p>
        </w:tc>
      </w:tr>
      <w:tr w:rsidR="00874BB6" w:rsidTr="00874BB6">
        <w:trPr>
          <w:trHeight w:val="486"/>
        </w:trPr>
        <w:tc>
          <w:tcPr>
            <w:tcW w:w="651" w:type="dxa"/>
            <w:tcBorders>
              <w:top w:val="single" w:sz="4" w:space="0" w:color="auto"/>
              <w:left w:val="single" w:sz="4" w:space="0" w:color="auto"/>
              <w:bottom w:val="single" w:sz="4" w:space="0" w:color="auto"/>
              <w:right w:val="single" w:sz="4" w:space="0" w:color="auto"/>
            </w:tcBorders>
          </w:tcPr>
          <w:p w:rsidR="00874BB6" w:rsidRDefault="00874BB6">
            <w:pPr>
              <w:jc w:val="both"/>
              <w:rPr>
                <w:rFonts w:ascii="Times New Roman" w:hAnsi="Times New Roman"/>
              </w:rPr>
            </w:pPr>
          </w:p>
        </w:tc>
        <w:tc>
          <w:tcPr>
            <w:tcW w:w="9055" w:type="dxa"/>
            <w:tcBorders>
              <w:top w:val="single" w:sz="4" w:space="0" w:color="auto"/>
              <w:left w:val="single" w:sz="4" w:space="0" w:color="auto"/>
              <w:bottom w:val="single" w:sz="4" w:space="0" w:color="auto"/>
              <w:right w:val="single" w:sz="4" w:space="0" w:color="auto"/>
            </w:tcBorders>
            <w:hideMark/>
          </w:tcPr>
          <w:p w:rsidR="00874BB6" w:rsidRDefault="00874BB6">
            <w:pPr>
              <w:autoSpaceDE w:val="0"/>
              <w:autoSpaceDN w:val="0"/>
              <w:jc w:val="both"/>
              <w:rPr>
                <w:rFonts w:ascii="Times New Roman" w:hAnsi="Times New Roman"/>
                <w:sz w:val="22"/>
                <w:szCs w:val="22"/>
              </w:rPr>
            </w:pPr>
            <w:r>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874BB6" w:rsidTr="00874BB6">
        <w:trPr>
          <w:trHeight w:val="262"/>
        </w:trPr>
        <w:tc>
          <w:tcPr>
            <w:tcW w:w="651" w:type="dxa"/>
            <w:tcBorders>
              <w:top w:val="single" w:sz="4" w:space="0" w:color="auto"/>
              <w:left w:val="single" w:sz="4" w:space="0" w:color="auto"/>
              <w:bottom w:val="single" w:sz="4" w:space="0" w:color="auto"/>
              <w:right w:val="single" w:sz="4" w:space="0" w:color="auto"/>
            </w:tcBorders>
          </w:tcPr>
          <w:p w:rsidR="00874BB6" w:rsidRDefault="00874BB6">
            <w:pPr>
              <w:jc w:val="both"/>
              <w:rPr>
                <w:rFonts w:ascii="Times New Roman" w:hAnsi="Times New Roman"/>
              </w:rPr>
            </w:pPr>
          </w:p>
        </w:tc>
        <w:tc>
          <w:tcPr>
            <w:tcW w:w="9055" w:type="dxa"/>
            <w:tcBorders>
              <w:top w:val="single" w:sz="4" w:space="0" w:color="auto"/>
              <w:left w:val="single" w:sz="4" w:space="0" w:color="auto"/>
              <w:bottom w:val="single" w:sz="4" w:space="0" w:color="auto"/>
              <w:right w:val="single" w:sz="4" w:space="0" w:color="auto"/>
            </w:tcBorders>
            <w:hideMark/>
          </w:tcPr>
          <w:p w:rsidR="00874BB6" w:rsidRDefault="00874BB6">
            <w:pPr>
              <w:autoSpaceDE w:val="0"/>
              <w:autoSpaceDN w:val="0"/>
              <w:jc w:val="both"/>
              <w:rPr>
                <w:rFonts w:ascii="Times New Roman" w:hAnsi="Times New Roman"/>
                <w:sz w:val="22"/>
                <w:szCs w:val="22"/>
              </w:rPr>
            </w:pPr>
            <w:r>
              <w:rPr>
                <w:rFonts w:ascii="Times New Roman" w:hAnsi="Times New Roman"/>
              </w:rPr>
              <w:t>Я и члены моей семьи предупреждены, что в случае выявления сведений, не соответствующих указанным в заявлении и приложенных документах, нам будет отказано в предоставлении муниципальной услуги</w:t>
            </w:r>
          </w:p>
        </w:tc>
      </w:tr>
    </w:tbl>
    <w:p w:rsidR="00874BB6" w:rsidRDefault="00874BB6" w:rsidP="00874BB6">
      <w:pPr>
        <w:pStyle w:val="ConsPlusNonformat"/>
        <w:jc w:val="both"/>
        <w:rPr>
          <w:rFonts w:ascii="Times New Roman" w:hAnsi="Times New Roman" w:cs="Times New Roman"/>
          <w:sz w:val="24"/>
          <w:szCs w:val="24"/>
          <w:lang w:eastAsia="en-US"/>
        </w:rPr>
      </w:pPr>
    </w:p>
    <w:p w:rsidR="00874BB6" w:rsidRDefault="00874BB6" w:rsidP="00874BB6">
      <w:pPr>
        <w:pStyle w:val="ConsPlusNonformat"/>
        <w:jc w:val="both"/>
        <w:rPr>
          <w:rFonts w:ascii="Times New Roman" w:hAnsi="Times New Roman" w:cs="Times New Roman"/>
          <w:sz w:val="24"/>
          <w:szCs w:val="24"/>
        </w:rPr>
      </w:pPr>
      <w:r>
        <w:rPr>
          <w:rFonts w:ascii="Times New Roman" w:hAnsi="Times New Roman" w:cs="Times New Roman"/>
          <w:sz w:val="24"/>
          <w:szCs w:val="24"/>
        </w:rPr>
        <w:t>*Согласие всех членов семьи на заключение договора социального найма</w:t>
      </w:r>
    </w:p>
    <w:p w:rsidR="00874BB6" w:rsidRDefault="00874BB6" w:rsidP="00874BB6">
      <w:pPr>
        <w:pStyle w:val="ConsPlusNonformat"/>
        <w:jc w:val="both"/>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w:t>
      </w:r>
    </w:p>
    <w:p w:rsidR="00874BB6" w:rsidRDefault="00874BB6" w:rsidP="00874BB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(Ф.И.О. (полностью, подпись, дата)</w:t>
      </w:r>
      <w:proofErr w:type="gramEnd"/>
    </w:p>
    <w:p w:rsidR="00874BB6" w:rsidRDefault="00874BB6" w:rsidP="00874BB6">
      <w:pPr>
        <w:pStyle w:val="ConsPlusNonformat"/>
        <w:jc w:val="both"/>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w:t>
      </w:r>
    </w:p>
    <w:p w:rsidR="00874BB6" w:rsidRDefault="00874BB6" w:rsidP="00874BB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(Ф.И.О. (полностью, подпись, дата)</w:t>
      </w:r>
      <w:proofErr w:type="gramEnd"/>
    </w:p>
    <w:p w:rsidR="00874BB6" w:rsidRDefault="00874BB6" w:rsidP="00874BB6">
      <w:pPr>
        <w:pStyle w:val="ConsPlusNonformat"/>
        <w:jc w:val="both"/>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w:t>
      </w:r>
    </w:p>
    <w:p w:rsidR="00874BB6" w:rsidRDefault="00874BB6" w:rsidP="00874BB6">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(Ф.И.О. (полностью, подпись, дата)</w:t>
      </w:r>
      <w:proofErr w:type="gramEnd"/>
    </w:p>
    <w:p w:rsidR="00874BB6" w:rsidRDefault="00874BB6" w:rsidP="00874BB6">
      <w:pPr>
        <w:widowControl w:val="0"/>
        <w:autoSpaceDE w:val="0"/>
        <w:autoSpaceDN w:val="0"/>
        <w:adjustRightInd w:val="0"/>
        <w:rPr>
          <w:rFonts w:ascii="Times New Roman" w:hAnsi="Times New Roman" w:cs="Times New Roman"/>
          <w:sz w:val="22"/>
          <w:szCs w:val="22"/>
        </w:rPr>
      </w:pPr>
      <w:r>
        <w:rPr>
          <w:rFonts w:ascii="Times New Roman" w:hAnsi="Times New Roman"/>
        </w:rPr>
        <w:t>Результат рассмотрения заявления прошу:</w:t>
      </w:r>
    </w:p>
    <w:p w:rsidR="00874BB6" w:rsidRDefault="00874BB6" w:rsidP="00874BB6">
      <w:pPr>
        <w:widowControl w:val="0"/>
        <w:autoSpaceDE w:val="0"/>
        <w:autoSpaceDN w:val="0"/>
        <w:adjustRightInd w:val="0"/>
        <w:ind w:left="709"/>
        <w:rPr>
          <w:rFonts w:ascii="Times New Roman" w:hAnsi="Times New Roma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7655"/>
      </w:tblGrid>
      <w:tr w:rsidR="00874BB6" w:rsidTr="00874BB6">
        <w:tc>
          <w:tcPr>
            <w:tcW w:w="709" w:type="dxa"/>
            <w:tcBorders>
              <w:top w:val="single" w:sz="4" w:space="0" w:color="auto"/>
              <w:left w:val="single" w:sz="4" w:space="0" w:color="auto"/>
              <w:bottom w:val="single" w:sz="4" w:space="0" w:color="auto"/>
              <w:right w:val="single" w:sz="4" w:space="0" w:color="auto"/>
            </w:tcBorders>
          </w:tcPr>
          <w:p w:rsidR="00874BB6" w:rsidRDefault="00874BB6">
            <w:pPr>
              <w:autoSpaceDE w:val="0"/>
              <w:autoSpaceDN w:val="0"/>
              <w:jc w:val="center"/>
              <w:rPr>
                <w:rFonts w:ascii="Times New Roman" w:hAnsi="Times New Roman"/>
                <w:sz w:val="22"/>
                <w:szCs w:val="22"/>
              </w:rPr>
            </w:pPr>
          </w:p>
        </w:tc>
        <w:tc>
          <w:tcPr>
            <w:tcW w:w="7655" w:type="dxa"/>
            <w:tcBorders>
              <w:top w:val="single" w:sz="4" w:space="0" w:color="auto"/>
              <w:left w:val="single" w:sz="4" w:space="0" w:color="auto"/>
              <w:bottom w:val="single" w:sz="4" w:space="0" w:color="auto"/>
              <w:right w:val="single" w:sz="4" w:space="0" w:color="auto"/>
            </w:tcBorders>
            <w:hideMark/>
          </w:tcPr>
          <w:p w:rsidR="00874BB6" w:rsidRDefault="00874BB6">
            <w:pPr>
              <w:widowControl w:val="0"/>
              <w:autoSpaceDE w:val="0"/>
              <w:autoSpaceDN w:val="0"/>
              <w:adjustRightInd w:val="0"/>
              <w:rPr>
                <w:rFonts w:ascii="Times New Roman" w:hAnsi="Times New Roman"/>
                <w:sz w:val="22"/>
                <w:szCs w:val="22"/>
              </w:rPr>
            </w:pPr>
            <w:r>
              <w:rPr>
                <w:rFonts w:ascii="Times New Roman" w:hAnsi="Times New Roman"/>
              </w:rPr>
              <w:t>выдать на руки в МФЦ</w:t>
            </w:r>
          </w:p>
        </w:tc>
      </w:tr>
      <w:tr w:rsidR="00874BB6" w:rsidTr="00874BB6">
        <w:tc>
          <w:tcPr>
            <w:tcW w:w="709" w:type="dxa"/>
            <w:tcBorders>
              <w:top w:val="single" w:sz="4" w:space="0" w:color="auto"/>
              <w:left w:val="single" w:sz="4" w:space="0" w:color="auto"/>
              <w:bottom w:val="single" w:sz="4" w:space="0" w:color="auto"/>
              <w:right w:val="single" w:sz="4" w:space="0" w:color="auto"/>
            </w:tcBorders>
          </w:tcPr>
          <w:p w:rsidR="00874BB6" w:rsidRDefault="00874BB6">
            <w:pPr>
              <w:autoSpaceDE w:val="0"/>
              <w:autoSpaceDN w:val="0"/>
              <w:jc w:val="center"/>
              <w:rPr>
                <w:rFonts w:ascii="Times New Roman" w:hAnsi="Times New Roman"/>
                <w:sz w:val="22"/>
                <w:szCs w:val="22"/>
              </w:rPr>
            </w:pPr>
          </w:p>
        </w:tc>
        <w:tc>
          <w:tcPr>
            <w:tcW w:w="7655" w:type="dxa"/>
            <w:tcBorders>
              <w:top w:val="single" w:sz="4" w:space="0" w:color="auto"/>
              <w:left w:val="single" w:sz="4" w:space="0" w:color="auto"/>
              <w:bottom w:val="single" w:sz="4" w:space="0" w:color="auto"/>
              <w:right w:val="single" w:sz="4" w:space="0" w:color="auto"/>
            </w:tcBorders>
            <w:hideMark/>
          </w:tcPr>
          <w:p w:rsidR="00874BB6" w:rsidRDefault="00874BB6">
            <w:pPr>
              <w:widowControl w:val="0"/>
              <w:autoSpaceDE w:val="0"/>
              <w:autoSpaceDN w:val="0"/>
              <w:adjustRightInd w:val="0"/>
              <w:rPr>
                <w:rFonts w:ascii="Times New Roman" w:hAnsi="Times New Roman"/>
                <w:sz w:val="22"/>
                <w:szCs w:val="22"/>
              </w:rPr>
            </w:pPr>
            <w:r>
              <w:rPr>
                <w:rFonts w:ascii="Times New Roman" w:hAnsi="Times New Roman"/>
              </w:rPr>
              <w:t>направить в электронной форме в личный кабинет на ПГУ ЛО/ЕПГУ</w:t>
            </w:r>
          </w:p>
        </w:tc>
      </w:tr>
      <w:tr w:rsidR="00874BB6" w:rsidTr="00874BB6">
        <w:tc>
          <w:tcPr>
            <w:tcW w:w="709" w:type="dxa"/>
            <w:tcBorders>
              <w:top w:val="single" w:sz="4" w:space="0" w:color="auto"/>
              <w:left w:val="single" w:sz="4" w:space="0" w:color="auto"/>
              <w:bottom w:val="single" w:sz="4" w:space="0" w:color="auto"/>
              <w:right w:val="single" w:sz="4" w:space="0" w:color="auto"/>
            </w:tcBorders>
          </w:tcPr>
          <w:p w:rsidR="00874BB6" w:rsidRDefault="00874BB6">
            <w:pPr>
              <w:autoSpaceDE w:val="0"/>
              <w:autoSpaceDN w:val="0"/>
              <w:jc w:val="center"/>
              <w:rPr>
                <w:rFonts w:ascii="Times New Roman" w:hAnsi="Times New Roman"/>
                <w:sz w:val="22"/>
                <w:szCs w:val="22"/>
              </w:rPr>
            </w:pPr>
          </w:p>
        </w:tc>
        <w:tc>
          <w:tcPr>
            <w:tcW w:w="7655" w:type="dxa"/>
            <w:tcBorders>
              <w:top w:val="single" w:sz="4" w:space="0" w:color="auto"/>
              <w:left w:val="single" w:sz="4" w:space="0" w:color="auto"/>
              <w:bottom w:val="single" w:sz="4" w:space="0" w:color="auto"/>
              <w:right w:val="single" w:sz="4" w:space="0" w:color="auto"/>
            </w:tcBorders>
            <w:hideMark/>
          </w:tcPr>
          <w:p w:rsidR="00874BB6" w:rsidRDefault="00874BB6">
            <w:pPr>
              <w:autoSpaceDE w:val="0"/>
              <w:autoSpaceDN w:val="0"/>
              <w:rPr>
                <w:rFonts w:ascii="Times New Roman" w:hAnsi="Times New Roman"/>
                <w:sz w:val="22"/>
                <w:szCs w:val="22"/>
              </w:rPr>
            </w:pPr>
            <w:r>
              <w:rPr>
                <w:rFonts w:ascii="Times New Roman" w:hAnsi="Times New Roman"/>
              </w:rPr>
              <w:t>направить по электронной почте: (указать адрес электронной почты)</w:t>
            </w:r>
          </w:p>
        </w:tc>
      </w:tr>
    </w:tbl>
    <w:p w:rsidR="00874BB6" w:rsidRDefault="00874BB6" w:rsidP="00874BB6">
      <w:pPr>
        <w:autoSpaceDE w:val="0"/>
        <w:autoSpaceDN w:val="0"/>
        <w:spacing w:before="120" w:after="120"/>
        <w:rPr>
          <w:rFonts w:ascii="Times New Roman" w:hAnsi="Times New Roman"/>
          <w:sz w:val="22"/>
          <w:szCs w:val="22"/>
        </w:rPr>
      </w:pPr>
    </w:p>
    <w:p w:rsidR="00874BB6" w:rsidRDefault="00874BB6" w:rsidP="00874BB6">
      <w:pPr>
        <w:autoSpaceDE w:val="0"/>
        <w:autoSpaceDN w:val="0"/>
        <w:spacing w:before="120" w:after="120"/>
        <w:ind w:firstLine="720"/>
        <w:rPr>
          <w:rFonts w:ascii="Times New Roman" w:hAnsi="Times New Roman"/>
        </w:rPr>
      </w:pPr>
      <w:r>
        <w:rPr>
          <w:rFonts w:ascii="Times New Roman" w:hAnsi="Times New Roman"/>
        </w:rPr>
        <w:t>Подпись заявителя:</w:t>
      </w:r>
    </w:p>
    <w:tbl>
      <w:tblPr>
        <w:tblW w:w="0" w:type="auto"/>
        <w:tblInd w:w="2" w:type="dxa"/>
        <w:tblLayout w:type="fixed"/>
        <w:tblCellMar>
          <w:left w:w="28" w:type="dxa"/>
          <w:right w:w="28" w:type="dxa"/>
        </w:tblCellMar>
        <w:tblLook w:val="04A0"/>
      </w:tblPr>
      <w:tblGrid>
        <w:gridCol w:w="170"/>
        <w:gridCol w:w="567"/>
        <w:gridCol w:w="170"/>
        <w:gridCol w:w="2665"/>
        <w:gridCol w:w="397"/>
        <w:gridCol w:w="454"/>
        <w:gridCol w:w="708"/>
        <w:gridCol w:w="426"/>
        <w:gridCol w:w="708"/>
        <w:gridCol w:w="2977"/>
      </w:tblGrid>
      <w:tr w:rsidR="00874BB6" w:rsidTr="00874BB6">
        <w:tc>
          <w:tcPr>
            <w:tcW w:w="5557" w:type="dxa"/>
            <w:gridSpan w:val="8"/>
            <w:tcBorders>
              <w:top w:val="nil"/>
              <w:left w:val="nil"/>
              <w:bottom w:val="single" w:sz="4" w:space="0" w:color="auto"/>
              <w:right w:val="nil"/>
            </w:tcBorders>
            <w:vAlign w:val="bottom"/>
          </w:tcPr>
          <w:p w:rsidR="00874BB6" w:rsidRDefault="00874BB6">
            <w:pPr>
              <w:autoSpaceDE w:val="0"/>
              <w:autoSpaceDN w:val="0"/>
              <w:rPr>
                <w:rFonts w:ascii="Times New Roman" w:hAnsi="Times New Roman"/>
                <w:sz w:val="22"/>
                <w:szCs w:val="22"/>
              </w:rPr>
            </w:pPr>
          </w:p>
        </w:tc>
        <w:tc>
          <w:tcPr>
            <w:tcW w:w="708" w:type="dxa"/>
            <w:vAlign w:val="bottom"/>
          </w:tcPr>
          <w:p w:rsidR="00874BB6" w:rsidRDefault="00874BB6">
            <w:pPr>
              <w:autoSpaceDE w:val="0"/>
              <w:autoSpaceDN w:val="0"/>
              <w:rPr>
                <w:rFonts w:ascii="Times New Roman" w:hAnsi="Times New Roman"/>
                <w:sz w:val="22"/>
                <w:szCs w:val="22"/>
              </w:rPr>
            </w:pPr>
          </w:p>
        </w:tc>
        <w:tc>
          <w:tcPr>
            <w:tcW w:w="2977" w:type="dxa"/>
            <w:tcBorders>
              <w:top w:val="nil"/>
              <w:left w:val="nil"/>
              <w:bottom w:val="single" w:sz="4" w:space="0" w:color="auto"/>
              <w:right w:val="nil"/>
            </w:tcBorders>
            <w:vAlign w:val="bottom"/>
          </w:tcPr>
          <w:p w:rsidR="00874BB6" w:rsidRDefault="00874BB6">
            <w:pPr>
              <w:autoSpaceDE w:val="0"/>
              <w:autoSpaceDN w:val="0"/>
              <w:rPr>
                <w:rFonts w:ascii="Times New Roman" w:hAnsi="Times New Roman"/>
                <w:sz w:val="22"/>
                <w:szCs w:val="22"/>
              </w:rPr>
            </w:pPr>
          </w:p>
        </w:tc>
      </w:tr>
      <w:tr w:rsidR="00874BB6" w:rsidTr="00874BB6">
        <w:tc>
          <w:tcPr>
            <w:tcW w:w="5557" w:type="dxa"/>
            <w:gridSpan w:val="8"/>
            <w:hideMark/>
          </w:tcPr>
          <w:p w:rsidR="00874BB6" w:rsidRDefault="00874BB6">
            <w:pPr>
              <w:autoSpaceDE w:val="0"/>
              <w:autoSpaceDN w:val="0"/>
              <w:jc w:val="center"/>
              <w:rPr>
                <w:rFonts w:ascii="Times New Roman" w:hAnsi="Times New Roman"/>
                <w:sz w:val="22"/>
                <w:szCs w:val="22"/>
              </w:rPr>
            </w:pPr>
            <w:r>
              <w:rPr>
                <w:rFonts w:ascii="Times New Roman" w:hAnsi="Times New Roman"/>
              </w:rPr>
              <w:t>(фамилия, имя, отчество)</w:t>
            </w:r>
          </w:p>
        </w:tc>
        <w:tc>
          <w:tcPr>
            <w:tcW w:w="708" w:type="dxa"/>
          </w:tcPr>
          <w:p w:rsidR="00874BB6" w:rsidRDefault="00874BB6">
            <w:pPr>
              <w:autoSpaceDE w:val="0"/>
              <w:autoSpaceDN w:val="0"/>
              <w:jc w:val="center"/>
              <w:rPr>
                <w:rFonts w:ascii="Times New Roman" w:hAnsi="Times New Roman"/>
                <w:sz w:val="22"/>
                <w:szCs w:val="22"/>
              </w:rPr>
            </w:pPr>
          </w:p>
        </w:tc>
        <w:tc>
          <w:tcPr>
            <w:tcW w:w="2977" w:type="dxa"/>
            <w:hideMark/>
          </w:tcPr>
          <w:p w:rsidR="00874BB6" w:rsidRDefault="00874BB6">
            <w:pPr>
              <w:autoSpaceDE w:val="0"/>
              <w:autoSpaceDN w:val="0"/>
              <w:jc w:val="center"/>
              <w:rPr>
                <w:rFonts w:ascii="Times New Roman" w:hAnsi="Times New Roman"/>
                <w:sz w:val="22"/>
                <w:szCs w:val="22"/>
              </w:rPr>
            </w:pPr>
            <w:r>
              <w:rPr>
                <w:rFonts w:ascii="Times New Roman" w:hAnsi="Times New Roman"/>
              </w:rPr>
              <w:t>(подпись)</w:t>
            </w:r>
          </w:p>
        </w:tc>
      </w:tr>
      <w:tr w:rsidR="00874BB6" w:rsidTr="00874BB6">
        <w:trPr>
          <w:gridAfter w:val="3"/>
          <w:wAfter w:w="4111" w:type="dxa"/>
          <w:trHeight w:val="202"/>
        </w:trPr>
        <w:tc>
          <w:tcPr>
            <w:tcW w:w="170" w:type="dxa"/>
            <w:vAlign w:val="bottom"/>
            <w:hideMark/>
          </w:tcPr>
          <w:p w:rsidR="00874BB6" w:rsidRDefault="00874BB6">
            <w:pPr>
              <w:autoSpaceDE w:val="0"/>
              <w:autoSpaceDN w:val="0"/>
              <w:spacing w:before="120"/>
              <w:rPr>
                <w:rFonts w:ascii="Times New Roman" w:hAnsi="Times New Roman"/>
                <w:sz w:val="22"/>
                <w:szCs w:val="22"/>
              </w:rPr>
            </w:pPr>
            <w:r>
              <w:rPr>
                <w:rFonts w:ascii="Times New Roman" w:hAnsi="Times New Roman"/>
              </w:rPr>
              <w:t>«</w:t>
            </w:r>
          </w:p>
        </w:tc>
        <w:tc>
          <w:tcPr>
            <w:tcW w:w="567" w:type="dxa"/>
            <w:tcBorders>
              <w:top w:val="nil"/>
              <w:left w:val="nil"/>
              <w:bottom w:val="single" w:sz="4" w:space="0" w:color="auto"/>
              <w:right w:val="nil"/>
            </w:tcBorders>
            <w:vAlign w:val="bottom"/>
          </w:tcPr>
          <w:p w:rsidR="00874BB6" w:rsidRDefault="00874BB6">
            <w:pPr>
              <w:autoSpaceDE w:val="0"/>
              <w:autoSpaceDN w:val="0"/>
              <w:jc w:val="center"/>
              <w:rPr>
                <w:rFonts w:ascii="Times New Roman" w:hAnsi="Times New Roman"/>
                <w:sz w:val="22"/>
                <w:szCs w:val="22"/>
              </w:rPr>
            </w:pPr>
          </w:p>
        </w:tc>
        <w:tc>
          <w:tcPr>
            <w:tcW w:w="170" w:type="dxa"/>
            <w:vAlign w:val="bottom"/>
            <w:hideMark/>
          </w:tcPr>
          <w:p w:rsidR="00874BB6" w:rsidRDefault="00874BB6">
            <w:pPr>
              <w:autoSpaceDE w:val="0"/>
              <w:autoSpaceDN w:val="0"/>
              <w:rPr>
                <w:rFonts w:ascii="Times New Roman" w:hAnsi="Times New Roman"/>
                <w:sz w:val="22"/>
                <w:szCs w:val="22"/>
              </w:rPr>
            </w:pPr>
            <w:r>
              <w:rPr>
                <w:rFonts w:ascii="Times New Roman" w:hAnsi="Times New Roman"/>
              </w:rPr>
              <w:t>»</w:t>
            </w:r>
          </w:p>
        </w:tc>
        <w:tc>
          <w:tcPr>
            <w:tcW w:w="2665" w:type="dxa"/>
            <w:tcBorders>
              <w:top w:val="nil"/>
              <w:left w:val="nil"/>
              <w:bottom w:val="single" w:sz="4" w:space="0" w:color="auto"/>
              <w:right w:val="nil"/>
            </w:tcBorders>
            <w:vAlign w:val="bottom"/>
          </w:tcPr>
          <w:p w:rsidR="00874BB6" w:rsidRDefault="00874BB6">
            <w:pPr>
              <w:autoSpaceDE w:val="0"/>
              <w:autoSpaceDN w:val="0"/>
              <w:jc w:val="center"/>
              <w:rPr>
                <w:rFonts w:ascii="Times New Roman" w:hAnsi="Times New Roman"/>
                <w:sz w:val="22"/>
                <w:szCs w:val="22"/>
              </w:rPr>
            </w:pPr>
          </w:p>
        </w:tc>
        <w:tc>
          <w:tcPr>
            <w:tcW w:w="397" w:type="dxa"/>
            <w:vAlign w:val="bottom"/>
            <w:hideMark/>
          </w:tcPr>
          <w:p w:rsidR="00874BB6" w:rsidRDefault="00874BB6">
            <w:pPr>
              <w:autoSpaceDE w:val="0"/>
              <w:autoSpaceDN w:val="0"/>
              <w:jc w:val="right"/>
              <w:rPr>
                <w:rFonts w:ascii="Times New Roman" w:hAnsi="Times New Roman"/>
                <w:sz w:val="22"/>
                <w:szCs w:val="22"/>
              </w:rPr>
            </w:pPr>
            <w:r>
              <w:rPr>
                <w:rFonts w:ascii="Times New Roman" w:hAnsi="Times New Roman"/>
              </w:rPr>
              <w:t>20</w:t>
            </w:r>
          </w:p>
        </w:tc>
        <w:tc>
          <w:tcPr>
            <w:tcW w:w="454" w:type="dxa"/>
            <w:tcBorders>
              <w:top w:val="nil"/>
              <w:left w:val="nil"/>
              <w:bottom w:val="single" w:sz="4" w:space="0" w:color="auto"/>
              <w:right w:val="nil"/>
            </w:tcBorders>
            <w:vAlign w:val="bottom"/>
          </w:tcPr>
          <w:p w:rsidR="00874BB6" w:rsidRDefault="00874BB6">
            <w:pPr>
              <w:autoSpaceDE w:val="0"/>
              <w:autoSpaceDN w:val="0"/>
              <w:rPr>
                <w:rFonts w:ascii="Times New Roman" w:hAnsi="Times New Roman"/>
                <w:sz w:val="22"/>
                <w:szCs w:val="22"/>
              </w:rPr>
            </w:pPr>
          </w:p>
        </w:tc>
        <w:tc>
          <w:tcPr>
            <w:tcW w:w="708" w:type="dxa"/>
            <w:vAlign w:val="bottom"/>
            <w:hideMark/>
          </w:tcPr>
          <w:p w:rsidR="00874BB6" w:rsidRDefault="00874BB6">
            <w:pPr>
              <w:autoSpaceDE w:val="0"/>
              <w:autoSpaceDN w:val="0"/>
              <w:rPr>
                <w:rFonts w:ascii="Times New Roman" w:hAnsi="Times New Roman"/>
                <w:sz w:val="22"/>
                <w:szCs w:val="22"/>
              </w:rPr>
            </w:pPr>
            <w:r>
              <w:rPr>
                <w:rFonts w:ascii="Times New Roman" w:hAnsi="Times New Roman"/>
              </w:rPr>
              <w:t>года</w:t>
            </w:r>
          </w:p>
        </w:tc>
      </w:tr>
    </w:tbl>
    <w:p w:rsidR="00874BB6" w:rsidRDefault="00874BB6" w:rsidP="00874BB6">
      <w:pPr>
        <w:shd w:val="clear" w:color="auto" w:fill="FFFFFF"/>
        <w:autoSpaceDE w:val="0"/>
        <w:autoSpaceDN w:val="0"/>
        <w:spacing w:before="120" w:after="120"/>
        <w:ind w:firstLine="720"/>
        <w:rPr>
          <w:rFonts w:ascii="Times New Roman" w:hAnsi="Times New Roman"/>
          <w:sz w:val="22"/>
          <w:szCs w:val="22"/>
        </w:rPr>
      </w:pPr>
      <w:r>
        <w:rPr>
          <w:rFonts w:ascii="Times New Roman" w:hAnsi="Times New Roman"/>
        </w:rPr>
        <w:t>Подписи совершеннолетних членов семьи (в случае включения в договор социального найма новых членов семьи/в случае замены нанимателя):</w:t>
      </w:r>
    </w:p>
    <w:tbl>
      <w:tblPr>
        <w:tblW w:w="0" w:type="auto"/>
        <w:tblInd w:w="2" w:type="dxa"/>
        <w:tblLayout w:type="fixed"/>
        <w:tblCellMar>
          <w:left w:w="28" w:type="dxa"/>
          <w:right w:w="28" w:type="dxa"/>
        </w:tblCellMar>
        <w:tblLook w:val="04A0"/>
      </w:tblPr>
      <w:tblGrid>
        <w:gridCol w:w="170"/>
        <w:gridCol w:w="567"/>
        <w:gridCol w:w="170"/>
        <w:gridCol w:w="2665"/>
        <w:gridCol w:w="397"/>
        <w:gridCol w:w="454"/>
        <w:gridCol w:w="708"/>
        <w:gridCol w:w="426"/>
        <w:gridCol w:w="708"/>
        <w:gridCol w:w="2977"/>
      </w:tblGrid>
      <w:tr w:rsidR="00874BB6" w:rsidTr="00874BB6">
        <w:tc>
          <w:tcPr>
            <w:tcW w:w="5557" w:type="dxa"/>
            <w:gridSpan w:val="8"/>
            <w:tcBorders>
              <w:top w:val="nil"/>
              <w:left w:val="nil"/>
              <w:bottom w:val="single" w:sz="4" w:space="0" w:color="auto"/>
              <w:right w:val="nil"/>
            </w:tcBorders>
            <w:vAlign w:val="bottom"/>
          </w:tcPr>
          <w:p w:rsidR="00874BB6" w:rsidRDefault="00874BB6">
            <w:pPr>
              <w:autoSpaceDE w:val="0"/>
              <w:autoSpaceDN w:val="0"/>
              <w:rPr>
                <w:rFonts w:ascii="Times New Roman" w:hAnsi="Times New Roman"/>
                <w:sz w:val="22"/>
                <w:szCs w:val="22"/>
              </w:rPr>
            </w:pPr>
          </w:p>
        </w:tc>
        <w:tc>
          <w:tcPr>
            <w:tcW w:w="708" w:type="dxa"/>
            <w:vAlign w:val="bottom"/>
          </w:tcPr>
          <w:p w:rsidR="00874BB6" w:rsidRDefault="00874BB6">
            <w:pPr>
              <w:autoSpaceDE w:val="0"/>
              <w:autoSpaceDN w:val="0"/>
              <w:rPr>
                <w:rFonts w:ascii="Times New Roman" w:hAnsi="Times New Roman"/>
                <w:sz w:val="22"/>
                <w:szCs w:val="22"/>
              </w:rPr>
            </w:pPr>
          </w:p>
        </w:tc>
        <w:tc>
          <w:tcPr>
            <w:tcW w:w="2977" w:type="dxa"/>
            <w:tcBorders>
              <w:top w:val="nil"/>
              <w:left w:val="nil"/>
              <w:bottom w:val="single" w:sz="4" w:space="0" w:color="auto"/>
              <w:right w:val="nil"/>
            </w:tcBorders>
            <w:vAlign w:val="bottom"/>
          </w:tcPr>
          <w:p w:rsidR="00874BB6" w:rsidRDefault="00874BB6">
            <w:pPr>
              <w:autoSpaceDE w:val="0"/>
              <w:autoSpaceDN w:val="0"/>
              <w:rPr>
                <w:rFonts w:ascii="Times New Roman" w:hAnsi="Times New Roman"/>
                <w:sz w:val="22"/>
                <w:szCs w:val="22"/>
              </w:rPr>
            </w:pPr>
          </w:p>
        </w:tc>
      </w:tr>
      <w:tr w:rsidR="00874BB6" w:rsidTr="00874BB6">
        <w:tc>
          <w:tcPr>
            <w:tcW w:w="5557" w:type="dxa"/>
            <w:gridSpan w:val="8"/>
            <w:hideMark/>
          </w:tcPr>
          <w:p w:rsidR="00874BB6" w:rsidRDefault="00874BB6">
            <w:pPr>
              <w:autoSpaceDE w:val="0"/>
              <w:autoSpaceDN w:val="0"/>
              <w:jc w:val="center"/>
              <w:rPr>
                <w:rFonts w:ascii="Times New Roman" w:hAnsi="Times New Roman"/>
                <w:sz w:val="22"/>
                <w:szCs w:val="22"/>
              </w:rPr>
            </w:pPr>
            <w:r>
              <w:rPr>
                <w:rFonts w:ascii="Times New Roman" w:hAnsi="Times New Roman"/>
              </w:rPr>
              <w:t>(фамилия, имя, отчество)</w:t>
            </w:r>
          </w:p>
        </w:tc>
        <w:tc>
          <w:tcPr>
            <w:tcW w:w="708" w:type="dxa"/>
          </w:tcPr>
          <w:p w:rsidR="00874BB6" w:rsidRDefault="00874BB6">
            <w:pPr>
              <w:autoSpaceDE w:val="0"/>
              <w:autoSpaceDN w:val="0"/>
              <w:jc w:val="center"/>
              <w:rPr>
                <w:rFonts w:ascii="Times New Roman" w:hAnsi="Times New Roman"/>
                <w:sz w:val="22"/>
                <w:szCs w:val="22"/>
              </w:rPr>
            </w:pPr>
          </w:p>
        </w:tc>
        <w:tc>
          <w:tcPr>
            <w:tcW w:w="2977" w:type="dxa"/>
            <w:hideMark/>
          </w:tcPr>
          <w:p w:rsidR="00874BB6" w:rsidRDefault="00874BB6">
            <w:pPr>
              <w:autoSpaceDE w:val="0"/>
              <w:autoSpaceDN w:val="0"/>
              <w:jc w:val="center"/>
              <w:rPr>
                <w:rFonts w:ascii="Times New Roman" w:hAnsi="Times New Roman"/>
                <w:sz w:val="22"/>
                <w:szCs w:val="22"/>
              </w:rPr>
            </w:pPr>
            <w:r>
              <w:rPr>
                <w:rFonts w:ascii="Times New Roman" w:hAnsi="Times New Roman"/>
              </w:rPr>
              <w:t>(подпись)</w:t>
            </w:r>
          </w:p>
        </w:tc>
      </w:tr>
      <w:tr w:rsidR="00874BB6" w:rsidTr="00874BB6">
        <w:trPr>
          <w:gridAfter w:val="3"/>
          <w:wAfter w:w="4111" w:type="dxa"/>
        </w:trPr>
        <w:tc>
          <w:tcPr>
            <w:tcW w:w="170" w:type="dxa"/>
            <w:vAlign w:val="bottom"/>
            <w:hideMark/>
          </w:tcPr>
          <w:p w:rsidR="00874BB6" w:rsidRDefault="00874BB6">
            <w:pPr>
              <w:autoSpaceDE w:val="0"/>
              <w:autoSpaceDN w:val="0"/>
              <w:spacing w:before="120"/>
              <w:rPr>
                <w:rFonts w:ascii="Times New Roman" w:hAnsi="Times New Roman"/>
                <w:sz w:val="22"/>
                <w:szCs w:val="22"/>
              </w:rPr>
            </w:pPr>
            <w:r>
              <w:rPr>
                <w:rFonts w:ascii="Times New Roman" w:hAnsi="Times New Roman"/>
              </w:rPr>
              <w:t>«</w:t>
            </w:r>
          </w:p>
        </w:tc>
        <w:tc>
          <w:tcPr>
            <w:tcW w:w="567" w:type="dxa"/>
            <w:tcBorders>
              <w:top w:val="nil"/>
              <w:left w:val="nil"/>
              <w:bottom w:val="single" w:sz="4" w:space="0" w:color="auto"/>
              <w:right w:val="nil"/>
            </w:tcBorders>
            <w:vAlign w:val="bottom"/>
          </w:tcPr>
          <w:p w:rsidR="00874BB6" w:rsidRDefault="00874BB6">
            <w:pPr>
              <w:autoSpaceDE w:val="0"/>
              <w:autoSpaceDN w:val="0"/>
              <w:jc w:val="center"/>
              <w:rPr>
                <w:rFonts w:ascii="Times New Roman" w:hAnsi="Times New Roman"/>
                <w:sz w:val="22"/>
                <w:szCs w:val="22"/>
              </w:rPr>
            </w:pPr>
          </w:p>
        </w:tc>
        <w:tc>
          <w:tcPr>
            <w:tcW w:w="170" w:type="dxa"/>
            <w:vAlign w:val="bottom"/>
            <w:hideMark/>
          </w:tcPr>
          <w:p w:rsidR="00874BB6" w:rsidRDefault="00874BB6">
            <w:pPr>
              <w:autoSpaceDE w:val="0"/>
              <w:autoSpaceDN w:val="0"/>
              <w:rPr>
                <w:rFonts w:ascii="Times New Roman" w:hAnsi="Times New Roman"/>
                <w:sz w:val="22"/>
                <w:szCs w:val="22"/>
              </w:rPr>
            </w:pPr>
            <w:r>
              <w:rPr>
                <w:rFonts w:ascii="Times New Roman" w:hAnsi="Times New Roman"/>
              </w:rPr>
              <w:t>»</w:t>
            </w:r>
          </w:p>
        </w:tc>
        <w:tc>
          <w:tcPr>
            <w:tcW w:w="2665" w:type="dxa"/>
            <w:tcBorders>
              <w:top w:val="nil"/>
              <w:left w:val="nil"/>
              <w:bottom w:val="single" w:sz="4" w:space="0" w:color="auto"/>
              <w:right w:val="nil"/>
            </w:tcBorders>
            <w:vAlign w:val="bottom"/>
          </w:tcPr>
          <w:p w:rsidR="00874BB6" w:rsidRDefault="00874BB6">
            <w:pPr>
              <w:autoSpaceDE w:val="0"/>
              <w:autoSpaceDN w:val="0"/>
              <w:jc w:val="center"/>
              <w:rPr>
                <w:rFonts w:ascii="Times New Roman" w:hAnsi="Times New Roman"/>
                <w:sz w:val="22"/>
                <w:szCs w:val="22"/>
              </w:rPr>
            </w:pPr>
          </w:p>
        </w:tc>
        <w:tc>
          <w:tcPr>
            <w:tcW w:w="397" w:type="dxa"/>
            <w:vAlign w:val="bottom"/>
            <w:hideMark/>
          </w:tcPr>
          <w:p w:rsidR="00874BB6" w:rsidRDefault="00874BB6">
            <w:pPr>
              <w:autoSpaceDE w:val="0"/>
              <w:autoSpaceDN w:val="0"/>
              <w:jc w:val="right"/>
              <w:rPr>
                <w:rFonts w:ascii="Times New Roman" w:hAnsi="Times New Roman"/>
                <w:sz w:val="22"/>
                <w:szCs w:val="22"/>
              </w:rPr>
            </w:pPr>
            <w:r>
              <w:rPr>
                <w:rFonts w:ascii="Times New Roman" w:hAnsi="Times New Roman"/>
              </w:rPr>
              <w:t>20</w:t>
            </w:r>
          </w:p>
        </w:tc>
        <w:tc>
          <w:tcPr>
            <w:tcW w:w="454" w:type="dxa"/>
            <w:tcBorders>
              <w:top w:val="nil"/>
              <w:left w:val="nil"/>
              <w:bottom w:val="single" w:sz="4" w:space="0" w:color="auto"/>
              <w:right w:val="nil"/>
            </w:tcBorders>
            <w:vAlign w:val="bottom"/>
          </w:tcPr>
          <w:p w:rsidR="00874BB6" w:rsidRDefault="00874BB6">
            <w:pPr>
              <w:autoSpaceDE w:val="0"/>
              <w:autoSpaceDN w:val="0"/>
              <w:rPr>
                <w:rFonts w:ascii="Times New Roman" w:hAnsi="Times New Roman"/>
                <w:sz w:val="22"/>
                <w:szCs w:val="22"/>
              </w:rPr>
            </w:pPr>
          </w:p>
        </w:tc>
        <w:tc>
          <w:tcPr>
            <w:tcW w:w="708" w:type="dxa"/>
            <w:vAlign w:val="bottom"/>
            <w:hideMark/>
          </w:tcPr>
          <w:p w:rsidR="00874BB6" w:rsidRDefault="00874BB6">
            <w:pPr>
              <w:autoSpaceDE w:val="0"/>
              <w:autoSpaceDN w:val="0"/>
              <w:rPr>
                <w:rFonts w:ascii="Times New Roman" w:hAnsi="Times New Roman"/>
                <w:sz w:val="22"/>
                <w:szCs w:val="22"/>
              </w:rPr>
            </w:pPr>
            <w:r>
              <w:rPr>
                <w:rFonts w:ascii="Times New Roman" w:hAnsi="Times New Roman"/>
              </w:rPr>
              <w:t>года</w:t>
            </w:r>
          </w:p>
        </w:tc>
      </w:tr>
    </w:tbl>
    <w:p w:rsidR="00874BB6" w:rsidRDefault="00874BB6" w:rsidP="00874BB6">
      <w:pPr>
        <w:autoSpaceDE w:val="0"/>
        <w:autoSpaceDN w:val="0"/>
        <w:spacing w:before="240"/>
        <w:ind w:firstLine="720"/>
        <w:rPr>
          <w:rFonts w:ascii="Times New Roman" w:hAnsi="Times New Roman"/>
          <w:sz w:val="22"/>
          <w:szCs w:val="22"/>
        </w:rPr>
      </w:pPr>
      <w:r>
        <w:rPr>
          <w:rFonts w:ascii="Times New Roman" w:hAnsi="Times New Roman"/>
        </w:rPr>
        <w:t>К заявлению прилагаются следующие документы:</w:t>
      </w:r>
    </w:p>
    <w:p w:rsidR="00874BB6" w:rsidRDefault="00874BB6" w:rsidP="00874BB6">
      <w:pPr>
        <w:numPr>
          <w:ilvl w:val="0"/>
          <w:numId w:val="25"/>
        </w:numPr>
        <w:tabs>
          <w:tab w:val="left" w:pos="284"/>
        </w:tabs>
        <w:autoSpaceDE w:val="0"/>
        <w:autoSpaceDN w:val="0"/>
        <w:rPr>
          <w:rFonts w:ascii="Times New Roman" w:hAnsi="Times New Roman"/>
          <w:lang w:eastAsia="en-US"/>
        </w:rPr>
      </w:pPr>
      <w:r>
        <w:rPr>
          <w:rFonts w:ascii="Times New Roman" w:hAnsi="Times New Roman"/>
        </w:rPr>
        <w:t>________________________________________________________________________</w:t>
      </w:r>
    </w:p>
    <w:p w:rsidR="00874BB6" w:rsidRDefault="00874BB6" w:rsidP="00874BB6">
      <w:pPr>
        <w:numPr>
          <w:ilvl w:val="0"/>
          <w:numId w:val="25"/>
        </w:numPr>
        <w:tabs>
          <w:tab w:val="left" w:pos="284"/>
        </w:tabs>
        <w:autoSpaceDE w:val="0"/>
        <w:autoSpaceDN w:val="0"/>
        <w:rPr>
          <w:rFonts w:ascii="Times New Roman" w:hAnsi="Times New Roman"/>
        </w:rPr>
      </w:pPr>
      <w:r>
        <w:rPr>
          <w:rFonts w:ascii="Times New Roman" w:hAnsi="Times New Roman"/>
        </w:rPr>
        <w:t>_____________________________________________________________________</w:t>
      </w:r>
    </w:p>
    <w:p w:rsidR="00874BB6" w:rsidRDefault="00874BB6" w:rsidP="00874BB6">
      <w:pPr>
        <w:numPr>
          <w:ilvl w:val="0"/>
          <w:numId w:val="25"/>
        </w:numPr>
        <w:tabs>
          <w:tab w:val="left" w:pos="284"/>
        </w:tabs>
        <w:autoSpaceDE w:val="0"/>
        <w:autoSpaceDN w:val="0"/>
        <w:rPr>
          <w:rFonts w:ascii="Times New Roman" w:hAnsi="Times New Roman"/>
        </w:rPr>
      </w:pPr>
      <w:r>
        <w:rPr>
          <w:rFonts w:ascii="Times New Roman" w:hAnsi="Times New Roman"/>
        </w:rPr>
        <w:t>_____________________________________________________________________</w:t>
      </w:r>
    </w:p>
    <w:p w:rsidR="00874BB6" w:rsidRDefault="00874BB6" w:rsidP="00874BB6">
      <w:pPr>
        <w:tabs>
          <w:tab w:val="left" w:pos="284"/>
        </w:tabs>
        <w:autoSpaceDE w:val="0"/>
        <w:autoSpaceDN w:val="0"/>
        <w:ind w:left="720"/>
        <w:rPr>
          <w:rFonts w:ascii="Times New Roman" w:hAnsi="Times New Roman"/>
        </w:rPr>
      </w:pPr>
    </w:p>
    <w:p w:rsidR="00874BB6" w:rsidRDefault="00874BB6" w:rsidP="00874BB6">
      <w:pPr>
        <w:tabs>
          <w:tab w:val="left" w:pos="284"/>
        </w:tabs>
        <w:autoSpaceDE w:val="0"/>
        <w:autoSpaceDN w:val="0"/>
        <w:ind w:left="720"/>
        <w:rPr>
          <w:rFonts w:ascii="Times New Roman" w:hAnsi="Times New Roman"/>
        </w:rPr>
      </w:pPr>
      <w:r>
        <w:rPr>
          <w:rFonts w:ascii="Times New Roman" w:hAnsi="Times New Roman"/>
        </w:rPr>
        <w:t>Дата принятия заявления «______» _____________ 20_____ года</w:t>
      </w:r>
    </w:p>
    <w:p w:rsidR="00874BB6" w:rsidRDefault="00874BB6" w:rsidP="00874BB6">
      <w:pPr>
        <w:tabs>
          <w:tab w:val="left" w:pos="284"/>
        </w:tabs>
        <w:autoSpaceDE w:val="0"/>
        <w:autoSpaceDN w:val="0"/>
        <w:ind w:left="720"/>
        <w:rPr>
          <w:rFonts w:ascii="Times New Roman" w:hAnsi="Times New Roman"/>
        </w:rPr>
      </w:pPr>
    </w:p>
    <w:p w:rsidR="00874BB6" w:rsidRDefault="00874BB6" w:rsidP="00874BB6">
      <w:pPr>
        <w:tabs>
          <w:tab w:val="left" w:pos="284"/>
        </w:tabs>
        <w:autoSpaceDE w:val="0"/>
        <w:autoSpaceDN w:val="0"/>
        <w:ind w:left="720"/>
        <w:rPr>
          <w:rFonts w:ascii="Times New Roman" w:hAnsi="Times New Roman"/>
        </w:rPr>
      </w:pPr>
      <w:r>
        <w:rPr>
          <w:rFonts w:ascii="Times New Roman" w:hAnsi="Times New Roman"/>
        </w:rPr>
        <w:t>Заявителю выдана расписка в получении заявления и прилагаемых копий документов.</w:t>
      </w:r>
    </w:p>
    <w:p w:rsidR="00874BB6" w:rsidRDefault="00874BB6" w:rsidP="00874BB6">
      <w:pPr>
        <w:rPr>
          <w:rFonts w:ascii="Times New Roman" w:eastAsia="Times New Roman" w:hAnsi="Times New Roman"/>
        </w:rPr>
      </w:pPr>
    </w:p>
    <w:tbl>
      <w:tblPr>
        <w:tblpPr w:leftFromText="180" w:rightFromText="180" w:bottomFromText="200" w:vertAnchor="text" w:horzAnchor="margin" w:tblpY="-33"/>
        <w:tblW w:w="9380" w:type="dxa"/>
        <w:tblLayout w:type="fixed"/>
        <w:tblCellMar>
          <w:left w:w="28" w:type="dxa"/>
          <w:right w:w="28" w:type="dxa"/>
        </w:tblCellMar>
        <w:tblLook w:val="04A0"/>
      </w:tblPr>
      <w:tblGrid>
        <w:gridCol w:w="3384"/>
        <w:gridCol w:w="651"/>
        <w:gridCol w:w="1871"/>
        <w:gridCol w:w="268"/>
        <w:gridCol w:w="3206"/>
      </w:tblGrid>
      <w:tr w:rsidR="00874BB6" w:rsidTr="00874BB6">
        <w:trPr>
          <w:trHeight w:val="458"/>
        </w:trPr>
        <w:tc>
          <w:tcPr>
            <w:tcW w:w="3385" w:type="dxa"/>
            <w:tcBorders>
              <w:top w:val="nil"/>
              <w:left w:val="nil"/>
              <w:bottom w:val="single" w:sz="4" w:space="0" w:color="auto"/>
              <w:right w:val="nil"/>
            </w:tcBorders>
            <w:vAlign w:val="bottom"/>
          </w:tcPr>
          <w:p w:rsidR="00874BB6" w:rsidRDefault="00874BB6">
            <w:pPr>
              <w:autoSpaceDE w:val="0"/>
              <w:autoSpaceDN w:val="0"/>
              <w:rPr>
                <w:rFonts w:ascii="Times New Roman" w:hAnsi="Times New Roman"/>
                <w:sz w:val="22"/>
                <w:szCs w:val="22"/>
              </w:rPr>
            </w:pPr>
          </w:p>
        </w:tc>
        <w:tc>
          <w:tcPr>
            <w:tcW w:w="651" w:type="dxa"/>
            <w:vAlign w:val="bottom"/>
          </w:tcPr>
          <w:p w:rsidR="00874BB6" w:rsidRDefault="00874BB6">
            <w:pPr>
              <w:autoSpaceDE w:val="0"/>
              <w:autoSpaceDN w:val="0"/>
              <w:rPr>
                <w:rFonts w:ascii="Times New Roman" w:hAnsi="Times New Roman"/>
                <w:sz w:val="22"/>
                <w:szCs w:val="22"/>
              </w:rPr>
            </w:pPr>
          </w:p>
        </w:tc>
        <w:tc>
          <w:tcPr>
            <w:tcW w:w="1871" w:type="dxa"/>
            <w:tcBorders>
              <w:top w:val="nil"/>
              <w:left w:val="nil"/>
              <w:bottom w:val="single" w:sz="4" w:space="0" w:color="auto"/>
              <w:right w:val="nil"/>
            </w:tcBorders>
            <w:vAlign w:val="bottom"/>
          </w:tcPr>
          <w:p w:rsidR="00874BB6" w:rsidRDefault="00874BB6">
            <w:pPr>
              <w:autoSpaceDE w:val="0"/>
              <w:autoSpaceDN w:val="0"/>
              <w:rPr>
                <w:rFonts w:ascii="Times New Roman" w:hAnsi="Times New Roman"/>
                <w:sz w:val="22"/>
                <w:szCs w:val="22"/>
              </w:rPr>
            </w:pPr>
          </w:p>
        </w:tc>
        <w:tc>
          <w:tcPr>
            <w:tcW w:w="268" w:type="dxa"/>
          </w:tcPr>
          <w:p w:rsidR="00874BB6" w:rsidRDefault="00874BB6">
            <w:pPr>
              <w:autoSpaceDE w:val="0"/>
              <w:autoSpaceDN w:val="0"/>
              <w:rPr>
                <w:rFonts w:ascii="Times New Roman" w:hAnsi="Times New Roman"/>
                <w:sz w:val="22"/>
                <w:szCs w:val="22"/>
              </w:rPr>
            </w:pPr>
          </w:p>
        </w:tc>
        <w:tc>
          <w:tcPr>
            <w:tcW w:w="3207" w:type="dxa"/>
            <w:tcBorders>
              <w:top w:val="nil"/>
              <w:left w:val="nil"/>
              <w:bottom w:val="single" w:sz="4" w:space="0" w:color="auto"/>
              <w:right w:val="nil"/>
            </w:tcBorders>
          </w:tcPr>
          <w:p w:rsidR="00874BB6" w:rsidRDefault="00874BB6">
            <w:pPr>
              <w:autoSpaceDE w:val="0"/>
              <w:autoSpaceDN w:val="0"/>
              <w:rPr>
                <w:rFonts w:ascii="Times New Roman" w:hAnsi="Times New Roman"/>
                <w:sz w:val="22"/>
                <w:szCs w:val="22"/>
              </w:rPr>
            </w:pPr>
          </w:p>
        </w:tc>
      </w:tr>
      <w:tr w:rsidR="00874BB6" w:rsidTr="00874BB6">
        <w:trPr>
          <w:trHeight w:val="361"/>
        </w:trPr>
        <w:tc>
          <w:tcPr>
            <w:tcW w:w="3385" w:type="dxa"/>
            <w:hideMark/>
          </w:tcPr>
          <w:p w:rsidR="00874BB6" w:rsidRDefault="00874BB6">
            <w:pPr>
              <w:autoSpaceDE w:val="0"/>
              <w:autoSpaceDN w:val="0"/>
              <w:jc w:val="center"/>
              <w:rPr>
                <w:rFonts w:ascii="Times New Roman" w:hAnsi="Times New Roman"/>
                <w:sz w:val="22"/>
                <w:szCs w:val="22"/>
              </w:rPr>
            </w:pPr>
            <w:r>
              <w:rPr>
                <w:rFonts w:ascii="Times New Roman" w:hAnsi="Times New Roman"/>
              </w:rPr>
              <w:t>(должность)</w:t>
            </w:r>
          </w:p>
        </w:tc>
        <w:tc>
          <w:tcPr>
            <w:tcW w:w="651" w:type="dxa"/>
          </w:tcPr>
          <w:p w:rsidR="00874BB6" w:rsidRDefault="00874BB6">
            <w:pPr>
              <w:autoSpaceDE w:val="0"/>
              <w:autoSpaceDN w:val="0"/>
              <w:jc w:val="center"/>
              <w:rPr>
                <w:rFonts w:ascii="Times New Roman" w:hAnsi="Times New Roman"/>
                <w:sz w:val="22"/>
                <w:szCs w:val="22"/>
              </w:rPr>
            </w:pPr>
          </w:p>
        </w:tc>
        <w:tc>
          <w:tcPr>
            <w:tcW w:w="1871" w:type="dxa"/>
            <w:hideMark/>
          </w:tcPr>
          <w:p w:rsidR="00874BB6" w:rsidRDefault="00874BB6">
            <w:pPr>
              <w:autoSpaceDE w:val="0"/>
              <w:autoSpaceDN w:val="0"/>
              <w:jc w:val="center"/>
              <w:rPr>
                <w:rFonts w:ascii="Times New Roman" w:hAnsi="Times New Roman"/>
                <w:sz w:val="22"/>
                <w:szCs w:val="22"/>
              </w:rPr>
            </w:pPr>
            <w:r>
              <w:rPr>
                <w:rFonts w:ascii="Times New Roman" w:hAnsi="Times New Roman"/>
              </w:rPr>
              <w:t>(подпись)</w:t>
            </w:r>
          </w:p>
        </w:tc>
        <w:tc>
          <w:tcPr>
            <w:tcW w:w="268" w:type="dxa"/>
          </w:tcPr>
          <w:p w:rsidR="00874BB6" w:rsidRDefault="00874BB6">
            <w:pPr>
              <w:autoSpaceDE w:val="0"/>
              <w:autoSpaceDN w:val="0"/>
              <w:jc w:val="center"/>
              <w:rPr>
                <w:rFonts w:ascii="Times New Roman" w:hAnsi="Times New Roman"/>
                <w:sz w:val="22"/>
                <w:szCs w:val="22"/>
              </w:rPr>
            </w:pPr>
          </w:p>
        </w:tc>
        <w:tc>
          <w:tcPr>
            <w:tcW w:w="3207" w:type="dxa"/>
            <w:hideMark/>
          </w:tcPr>
          <w:p w:rsidR="00874BB6" w:rsidRDefault="00874BB6">
            <w:pPr>
              <w:autoSpaceDE w:val="0"/>
              <w:autoSpaceDN w:val="0"/>
              <w:jc w:val="center"/>
              <w:rPr>
                <w:rFonts w:ascii="Times New Roman" w:hAnsi="Times New Roman"/>
                <w:sz w:val="22"/>
                <w:szCs w:val="22"/>
              </w:rPr>
            </w:pPr>
            <w:r>
              <w:rPr>
                <w:rFonts w:ascii="Times New Roman" w:hAnsi="Times New Roman"/>
              </w:rPr>
              <w:t>(фамилия, имя, отчество)</w:t>
            </w:r>
          </w:p>
        </w:tc>
      </w:tr>
    </w:tbl>
    <w:p w:rsidR="00874BB6" w:rsidRDefault="00874BB6" w:rsidP="00874BB6">
      <w:pPr>
        <w:rPr>
          <w:rFonts w:ascii="Calibri" w:eastAsia="Calibri" w:hAnsi="Calibri" w:cs="Calibri"/>
          <w:sz w:val="22"/>
          <w:szCs w:val="22"/>
          <w:lang w:eastAsia="en-US"/>
        </w:rPr>
      </w:pPr>
    </w:p>
    <w:p w:rsidR="00874BB6" w:rsidRDefault="00874BB6" w:rsidP="00874BB6">
      <w:pPr>
        <w:tabs>
          <w:tab w:val="left" w:pos="284"/>
        </w:tabs>
        <w:autoSpaceDE w:val="0"/>
        <w:autoSpaceDN w:val="0"/>
        <w:ind w:left="720"/>
        <w:jc w:val="right"/>
        <w:rPr>
          <w:rFonts w:ascii="Times New Roman" w:hAnsi="Times New Roman" w:cs="Times New Roman"/>
        </w:rPr>
      </w:pPr>
      <w:r>
        <w:rPr>
          <w:rFonts w:ascii="Times New Roman" w:hAnsi="Times New Roman"/>
        </w:rPr>
        <w:t>(Место печати)   _________________________</w:t>
      </w:r>
    </w:p>
    <w:p w:rsidR="00874BB6" w:rsidRDefault="00874BB6" w:rsidP="00874BB6">
      <w:pPr>
        <w:tabs>
          <w:tab w:val="left" w:pos="284"/>
        </w:tabs>
        <w:autoSpaceDE w:val="0"/>
        <w:autoSpaceDN w:val="0"/>
        <w:ind w:left="720"/>
        <w:jc w:val="center"/>
        <w:rPr>
          <w:rFonts w:ascii="Times New Roman" w:hAnsi="Times New Roman"/>
        </w:rPr>
      </w:pPr>
      <w:r>
        <w:rPr>
          <w:rFonts w:ascii="Times New Roman" w:hAnsi="Times New Roman"/>
        </w:rPr>
        <w:t xml:space="preserve">                                                                                               (подпись заявителя)  </w:t>
      </w:r>
    </w:p>
    <w:p w:rsidR="00874BB6" w:rsidRDefault="00874BB6" w:rsidP="00874BB6">
      <w:pPr>
        <w:jc w:val="right"/>
        <w:rPr>
          <w:rFonts w:ascii="Times New Roman" w:eastAsia="Times New Roman" w:hAnsi="Times New Roman"/>
        </w:rPr>
      </w:pPr>
    </w:p>
    <w:p w:rsidR="00874BB6" w:rsidRDefault="00874BB6" w:rsidP="00874BB6">
      <w:pPr>
        <w:jc w:val="right"/>
        <w:rPr>
          <w:rFonts w:ascii="Times New Roman" w:eastAsia="Times New Roman" w:hAnsi="Times New Roman"/>
        </w:rPr>
      </w:pPr>
    </w:p>
    <w:p w:rsidR="00874BB6" w:rsidRDefault="00874BB6" w:rsidP="00874BB6">
      <w:pPr>
        <w:jc w:val="right"/>
        <w:rPr>
          <w:rFonts w:ascii="Times New Roman" w:eastAsia="Times New Roman" w:hAnsi="Times New Roman"/>
        </w:rPr>
      </w:pPr>
    </w:p>
    <w:p w:rsidR="00874BB6" w:rsidRDefault="00874BB6" w:rsidP="00874BB6">
      <w:pPr>
        <w:jc w:val="right"/>
        <w:rPr>
          <w:rFonts w:ascii="Times New Roman" w:eastAsia="Times New Roman" w:hAnsi="Times New Roman"/>
        </w:rPr>
      </w:pPr>
    </w:p>
    <w:p w:rsidR="00874BB6" w:rsidRDefault="00874BB6" w:rsidP="00874BB6">
      <w:pPr>
        <w:jc w:val="right"/>
        <w:rPr>
          <w:rFonts w:ascii="Times New Roman" w:eastAsia="Times New Roman" w:hAnsi="Times New Roman"/>
        </w:rPr>
      </w:pPr>
    </w:p>
    <w:p w:rsidR="00874BB6" w:rsidRDefault="00874BB6" w:rsidP="00874BB6">
      <w:pPr>
        <w:jc w:val="right"/>
        <w:rPr>
          <w:rFonts w:ascii="Times New Roman" w:eastAsia="Times New Roman" w:hAnsi="Times New Roman"/>
        </w:rPr>
      </w:pPr>
    </w:p>
    <w:p w:rsidR="00874BB6" w:rsidRDefault="00874BB6" w:rsidP="00874BB6">
      <w:pPr>
        <w:jc w:val="right"/>
        <w:rPr>
          <w:rFonts w:ascii="Times New Roman" w:eastAsia="Times New Roman" w:hAnsi="Times New Roman"/>
        </w:rPr>
      </w:pPr>
    </w:p>
    <w:p w:rsidR="00874BB6" w:rsidRDefault="00874BB6" w:rsidP="00874BB6">
      <w:pPr>
        <w:jc w:val="right"/>
        <w:rPr>
          <w:rFonts w:ascii="Times New Roman" w:eastAsia="Times New Roman" w:hAnsi="Times New Roman"/>
        </w:rPr>
      </w:pPr>
    </w:p>
    <w:p w:rsidR="00874BB6" w:rsidRDefault="00874BB6" w:rsidP="00874BB6">
      <w:pPr>
        <w:jc w:val="right"/>
        <w:rPr>
          <w:rFonts w:ascii="Times New Roman" w:eastAsia="Times New Roman" w:hAnsi="Times New Roman"/>
        </w:rPr>
      </w:pPr>
    </w:p>
    <w:p w:rsidR="00874BB6" w:rsidRDefault="00874BB6" w:rsidP="00874BB6">
      <w:pPr>
        <w:jc w:val="right"/>
        <w:rPr>
          <w:rFonts w:ascii="Times New Roman" w:eastAsia="Times New Roman" w:hAnsi="Times New Roman"/>
        </w:rPr>
      </w:pPr>
    </w:p>
    <w:p w:rsidR="00874BB6" w:rsidRDefault="00874BB6" w:rsidP="00874BB6">
      <w:pPr>
        <w:jc w:val="right"/>
        <w:rPr>
          <w:rFonts w:ascii="Times New Roman" w:eastAsia="Times New Roman" w:hAnsi="Times New Roman"/>
        </w:rPr>
      </w:pPr>
    </w:p>
    <w:p w:rsidR="00874BB6" w:rsidRDefault="00874BB6" w:rsidP="00874BB6">
      <w:pPr>
        <w:jc w:val="right"/>
        <w:rPr>
          <w:rFonts w:ascii="Times New Roman" w:eastAsia="Times New Roman" w:hAnsi="Times New Roman"/>
        </w:rPr>
      </w:pPr>
    </w:p>
    <w:p w:rsidR="00874BB6" w:rsidRDefault="00874BB6" w:rsidP="00874BB6">
      <w:pPr>
        <w:jc w:val="right"/>
        <w:rPr>
          <w:rFonts w:ascii="Times New Roman" w:eastAsia="Times New Roman" w:hAnsi="Times New Roman"/>
          <w:lang w:val="ru-RU"/>
        </w:rPr>
      </w:pPr>
    </w:p>
    <w:p w:rsidR="00DA23D6" w:rsidRPr="00DA23D6" w:rsidRDefault="00DA23D6" w:rsidP="00874BB6">
      <w:pPr>
        <w:jc w:val="right"/>
        <w:rPr>
          <w:rFonts w:ascii="Times New Roman" w:eastAsia="Times New Roman" w:hAnsi="Times New Roman"/>
          <w:lang w:val="ru-RU"/>
        </w:rPr>
      </w:pPr>
    </w:p>
    <w:p w:rsidR="00874BB6" w:rsidRDefault="00874BB6" w:rsidP="00874BB6">
      <w:pPr>
        <w:jc w:val="right"/>
        <w:rPr>
          <w:rFonts w:ascii="Times New Roman" w:eastAsia="Times New Roman" w:hAnsi="Times New Roman"/>
        </w:rPr>
      </w:pPr>
    </w:p>
    <w:p w:rsidR="00874BB6" w:rsidRDefault="00874BB6" w:rsidP="00874BB6">
      <w:pPr>
        <w:autoSpaceDE w:val="0"/>
        <w:autoSpaceDN w:val="0"/>
        <w:adjustRightInd w:val="0"/>
        <w:jc w:val="right"/>
        <w:rPr>
          <w:rFonts w:ascii="Times New Roman" w:eastAsia="Times New Roman" w:hAnsi="Times New Roman"/>
          <w:bCs/>
          <w:sz w:val="28"/>
          <w:szCs w:val="28"/>
        </w:rPr>
      </w:pPr>
      <w:r>
        <w:rPr>
          <w:rFonts w:ascii="Times New Roman" w:eastAsia="Times New Roman" w:hAnsi="Times New Roman"/>
          <w:bCs/>
          <w:sz w:val="28"/>
          <w:szCs w:val="28"/>
        </w:rPr>
        <w:t>Приложение 6</w:t>
      </w:r>
    </w:p>
    <w:p w:rsidR="00874BB6" w:rsidRDefault="00874BB6" w:rsidP="00874BB6">
      <w:pPr>
        <w:widowControl w:val="0"/>
        <w:tabs>
          <w:tab w:val="left" w:pos="567"/>
        </w:tabs>
        <w:ind w:left="3969" w:firstLine="567"/>
        <w:jc w:val="right"/>
        <w:rPr>
          <w:rFonts w:ascii="Times New Roman" w:eastAsia="Times New Roman" w:hAnsi="Times New Roman"/>
          <w:sz w:val="28"/>
          <w:szCs w:val="28"/>
        </w:rPr>
      </w:pPr>
      <w:r>
        <w:rPr>
          <w:rFonts w:ascii="Times New Roman" w:eastAsia="Times New Roman" w:hAnsi="Times New Roman"/>
          <w:sz w:val="28"/>
          <w:szCs w:val="28"/>
        </w:rPr>
        <w:t>к административному регламенту</w:t>
      </w:r>
    </w:p>
    <w:p w:rsidR="00874BB6" w:rsidRDefault="00874BB6" w:rsidP="00874BB6">
      <w:pPr>
        <w:jc w:val="center"/>
        <w:rPr>
          <w:rFonts w:ascii="Times New Roman" w:eastAsia="Times New Roman" w:hAnsi="Times New Roman"/>
          <w:b/>
          <w:color w:val="auto"/>
        </w:rPr>
      </w:pPr>
    </w:p>
    <w:p w:rsidR="00874BB6" w:rsidRDefault="00874BB6" w:rsidP="00874BB6">
      <w:pPr>
        <w:rPr>
          <w:rFonts w:ascii="Times New Roman" w:eastAsia="Times New Roman" w:hAnsi="Times New Roman"/>
          <w:sz w:val="28"/>
          <w:szCs w:val="28"/>
        </w:rPr>
      </w:pPr>
      <w:r>
        <w:rPr>
          <w:rFonts w:ascii="Times New Roman" w:eastAsia="Times New Roman" w:hAnsi="Times New Roman"/>
          <w:sz w:val="28"/>
          <w:szCs w:val="28"/>
        </w:rPr>
        <w:t xml:space="preserve">Форма </w:t>
      </w:r>
    </w:p>
    <w:p w:rsidR="00874BB6" w:rsidRDefault="00874BB6" w:rsidP="00874BB6">
      <w:pPr>
        <w:jc w:val="right"/>
        <w:rPr>
          <w:rFonts w:ascii="Times New Roman" w:eastAsia="Times New Roman" w:hAnsi="Times New Roman"/>
          <w:bCs/>
        </w:rPr>
      </w:pPr>
    </w:p>
    <w:p w:rsidR="00874BB6" w:rsidRDefault="00874BB6" w:rsidP="00874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eastAsia="Times New Roman" w:hAnsi="Courier New" w:cs="Courier New"/>
        </w:rPr>
      </w:pPr>
      <w:r>
        <w:rPr>
          <w:rFonts w:ascii="Times New Roman" w:eastAsia="Times New Roman" w:hAnsi="Times New Roman"/>
        </w:rPr>
        <w:t>Кому _________________________________</w:t>
      </w:r>
    </w:p>
    <w:p w:rsidR="00874BB6" w:rsidRDefault="00874BB6" w:rsidP="00874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eastAsia="Times New Roman" w:hAnsi="Courier New" w:cs="Courier New"/>
        </w:rPr>
      </w:pPr>
      <w:r>
        <w:rPr>
          <w:rFonts w:ascii="Times New Roman" w:eastAsia="Times New Roman" w:hAnsi="Times New Roman"/>
        </w:rPr>
        <w:t xml:space="preserve">                            (фамилия, имя, отчество)</w:t>
      </w:r>
    </w:p>
    <w:p w:rsidR="00874BB6" w:rsidRDefault="00874BB6" w:rsidP="00874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eastAsia="Times New Roman" w:hAnsi="Courier New" w:cs="Courier New"/>
        </w:rPr>
      </w:pPr>
      <w:r>
        <w:rPr>
          <w:rFonts w:ascii="Times New Roman" w:eastAsia="Times New Roman" w:hAnsi="Times New Roman"/>
        </w:rPr>
        <w:t>_____________________________________</w:t>
      </w:r>
    </w:p>
    <w:p w:rsidR="00874BB6" w:rsidRDefault="00874BB6" w:rsidP="00874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eastAsia="Times New Roman" w:hAnsi="Courier New" w:cs="Courier New"/>
        </w:rPr>
      </w:pPr>
      <w:r>
        <w:rPr>
          <w:rFonts w:ascii="Times New Roman" w:eastAsia="Times New Roman" w:hAnsi="Times New Roman"/>
        </w:rPr>
        <w:t xml:space="preserve">                                     </w:t>
      </w:r>
    </w:p>
    <w:p w:rsidR="00874BB6" w:rsidRDefault="00874BB6" w:rsidP="00874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eastAsia="Times New Roman" w:hAnsi="Courier New" w:cs="Courier New"/>
        </w:rPr>
      </w:pPr>
      <w:r>
        <w:rPr>
          <w:rFonts w:ascii="Times New Roman" w:eastAsia="Times New Roman" w:hAnsi="Times New Roman"/>
        </w:rPr>
        <w:t xml:space="preserve"> _____________________________________</w:t>
      </w:r>
    </w:p>
    <w:p w:rsidR="00874BB6" w:rsidRDefault="00874BB6" w:rsidP="00874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eastAsia="Times New Roman" w:hAnsi="Courier New" w:cs="Courier New"/>
        </w:rPr>
      </w:pPr>
      <w:r>
        <w:rPr>
          <w:rFonts w:ascii="Times New Roman" w:eastAsia="Times New Roman" w:hAnsi="Times New Roman"/>
        </w:rPr>
        <w:t xml:space="preserve">        (телефон и адрес электронной почты)</w:t>
      </w:r>
    </w:p>
    <w:p w:rsidR="00874BB6" w:rsidRDefault="00874BB6" w:rsidP="00874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Pr>
          <w:rFonts w:ascii="Times New Roman" w:eastAsia="Times New Roman" w:hAnsi="Times New Roman"/>
        </w:rPr>
        <w:t> </w:t>
      </w:r>
    </w:p>
    <w:p w:rsidR="00874BB6" w:rsidRDefault="00874BB6" w:rsidP="00874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874BB6" w:rsidRDefault="00874BB6" w:rsidP="00874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874BB6" w:rsidRDefault="00874BB6" w:rsidP="00874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eastAsia="Times New Roman" w:hAnsi="Courier New" w:cs="Courier New"/>
          <w:bCs/>
        </w:rPr>
      </w:pPr>
      <w:r>
        <w:rPr>
          <w:rFonts w:ascii="Times New Roman" w:eastAsia="Times New Roman" w:hAnsi="Times New Roman"/>
          <w:bCs/>
        </w:rPr>
        <w:t>РЕШЕНИЕ</w:t>
      </w:r>
    </w:p>
    <w:p w:rsidR="00874BB6" w:rsidRDefault="00874BB6" w:rsidP="00874BB6">
      <w:pPr>
        <w:spacing w:line="216" w:lineRule="auto"/>
        <w:jc w:val="center"/>
        <w:rPr>
          <w:rFonts w:ascii="Times New Roman" w:eastAsia="Times New Roman" w:hAnsi="Times New Roman" w:cs="Times New Roman"/>
          <w:bCs/>
        </w:rPr>
      </w:pPr>
      <w:r>
        <w:rPr>
          <w:rFonts w:ascii="Times New Roman" w:eastAsia="Times New Roman" w:hAnsi="Times New Roman"/>
          <w:bCs/>
        </w:rPr>
        <w:t xml:space="preserve">об отказе в приеме документов, необходимых для предоставления муниципальной услуги </w:t>
      </w:r>
    </w:p>
    <w:p w:rsidR="00874BB6" w:rsidRDefault="00874BB6" w:rsidP="00874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eastAsia="Times New Roman" w:hAnsi="Courier New" w:cs="Courier New"/>
        </w:rPr>
      </w:pPr>
      <w:r>
        <w:rPr>
          <w:rFonts w:ascii="Times New Roman" w:hAnsi="Times New Roman"/>
          <w:bCs/>
        </w:rPr>
        <w:t>«Заключение договора социального найма жилого помещения муниципального жилищного фонда»</w:t>
      </w:r>
    </w:p>
    <w:p w:rsidR="00874BB6" w:rsidRDefault="00874BB6" w:rsidP="00874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Pr>
          <w:rFonts w:ascii="Times New Roman" w:eastAsia="Times New Roman" w:hAnsi="Times New Roman"/>
        </w:rPr>
        <w:t>Дата _______________</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 xml:space="preserve">        № _____________ </w:t>
      </w:r>
    </w:p>
    <w:p w:rsidR="00874BB6" w:rsidRDefault="00874BB6" w:rsidP="00874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Pr>
          <w:rFonts w:ascii="Times New Roman" w:eastAsia="Times New Roman" w:hAnsi="Times New Roman"/>
        </w:rPr>
        <w:t> </w:t>
      </w:r>
    </w:p>
    <w:p w:rsidR="00874BB6" w:rsidRDefault="00874BB6" w:rsidP="00874BB6">
      <w:pPr>
        <w:widowControl w:val="0"/>
        <w:autoSpaceDE w:val="0"/>
        <w:autoSpaceDN w:val="0"/>
        <w:ind w:firstLine="567"/>
        <w:jc w:val="both"/>
        <w:rPr>
          <w:rFonts w:ascii="Times New Roman" w:eastAsia="Times New Roman" w:hAnsi="Times New Roman" w:cs="Times New Roman"/>
        </w:rPr>
      </w:pPr>
      <w:r>
        <w:rPr>
          <w:rFonts w:ascii="Times New Roman" w:eastAsia="Times New Roman" w:hAnsi="Times New Roman"/>
          <w:bCs/>
        </w:rPr>
        <w:tab/>
        <w:t xml:space="preserve">По результатам рассмотрения заявления от _________ № _______________ </w:t>
      </w:r>
      <w:r>
        <w:rPr>
          <w:rFonts w:ascii="Times New Roman" w:eastAsia="Times New Roman" w:hAnsi="Times New Roman"/>
          <w:bCs/>
        </w:rPr>
        <w:br/>
        <w:t xml:space="preserve">и приложенных к нему документов, в соответствии </w:t>
      </w:r>
      <w:r>
        <w:rPr>
          <w:rFonts w:ascii="Times New Roman" w:eastAsia="Times New Roman" w:hAnsi="Times New Roman"/>
        </w:rPr>
        <w:t>с Жилищным кодексом</w:t>
      </w:r>
      <w:r>
        <w:rPr>
          <w:rFonts w:ascii="Times New Roman" w:eastAsia="Times New Roman" w:hAnsi="Times New Roman"/>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874BB6" w:rsidRDefault="00874BB6" w:rsidP="00874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rPr>
      </w:pPr>
    </w:p>
    <w:tbl>
      <w:tblPr>
        <w:tblW w:w="10130" w:type="dxa"/>
        <w:jc w:val="center"/>
        <w:tblLayout w:type="fixed"/>
        <w:tblCellMar>
          <w:top w:w="102" w:type="dxa"/>
          <w:left w:w="62" w:type="dxa"/>
          <w:bottom w:w="102" w:type="dxa"/>
          <w:right w:w="62" w:type="dxa"/>
        </w:tblCellMar>
        <w:tblLook w:val="04A0"/>
      </w:tblPr>
      <w:tblGrid>
        <w:gridCol w:w="1078"/>
        <w:gridCol w:w="4196"/>
        <w:gridCol w:w="4856"/>
      </w:tblGrid>
      <w:tr w:rsidR="00874BB6" w:rsidTr="00874BB6">
        <w:trPr>
          <w:jc w:val="center"/>
        </w:trPr>
        <w:tc>
          <w:tcPr>
            <w:tcW w:w="1077" w:type="dxa"/>
            <w:tcBorders>
              <w:top w:val="single" w:sz="4" w:space="0" w:color="auto"/>
              <w:left w:val="single" w:sz="4" w:space="0" w:color="auto"/>
              <w:bottom w:val="single" w:sz="4" w:space="0" w:color="auto"/>
              <w:right w:val="single" w:sz="4" w:space="0" w:color="auto"/>
            </w:tcBorders>
            <w:vAlign w:val="center"/>
            <w:hideMark/>
          </w:tcPr>
          <w:p w:rsidR="00874BB6" w:rsidRDefault="00874BB6">
            <w:pPr>
              <w:autoSpaceDE w:val="0"/>
              <w:autoSpaceDN w:val="0"/>
              <w:adjustRightInd w:val="0"/>
              <w:jc w:val="center"/>
              <w:rPr>
                <w:rFonts w:ascii="Times New Roman" w:eastAsia="Times New Roman" w:hAnsi="Times New Roman" w:hint="eastAsia"/>
              </w:rPr>
            </w:pPr>
            <w:r>
              <w:rPr>
                <w:rFonts w:ascii="Times New Roman" w:eastAsia="Times New Roman" w:hAnsi="Times New Roman"/>
              </w:rPr>
              <w:t>№</w:t>
            </w:r>
          </w:p>
          <w:p w:rsidR="00874BB6" w:rsidRDefault="00874BB6">
            <w:pPr>
              <w:autoSpaceDE w:val="0"/>
              <w:autoSpaceDN w:val="0"/>
              <w:adjustRightInd w:val="0"/>
              <w:jc w:val="center"/>
              <w:rPr>
                <w:rFonts w:ascii="Times New Roman" w:eastAsia="Times New Roman" w:hAnsi="Times New Roman"/>
              </w:rPr>
            </w:pPr>
            <w:r>
              <w:rPr>
                <w:rFonts w:ascii="Times New Roman" w:eastAsia="Times New Roman" w:hAnsi="Times New Roman"/>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vAlign w:val="center"/>
            <w:hideMark/>
          </w:tcPr>
          <w:p w:rsidR="00874BB6" w:rsidRDefault="00874BB6">
            <w:pPr>
              <w:autoSpaceDE w:val="0"/>
              <w:autoSpaceDN w:val="0"/>
              <w:adjustRightInd w:val="0"/>
              <w:jc w:val="center"/>
              <w:rPr>
                <w:rFonts w:ascii="Times New Roman" w:eastAsia="Times New Roman" w:hAnsi="Times New Roman"/>
              </w:rPr>
            </w:pPr>
            <w:r>
              <w:rPr>
                <w:rFonts w:ascii="Times New Roman" w:eastAsia="Times New Roman" w:hAnsi="Times New Roman"/>
              </w:rPr>
              <w:t>Наименование основания для отказа</w:t>
            </w:r>
          </w:p>
        </w:tc>
        <w:tc>
          <w:tcPr>
            <w:tcW w:w="4855" w:type="dxa"/>
            <w:tcBorders>
              <w:top w:val="single" w:sz="4" w:space="0" w:color="auto"/>
              <w:left w:val="single" w:sz="4" w:space="0" w:color="auto"/>
              <w:bottom w:val="single" w:sz="4" w:space="0" w:color="auto"/>
              <w:right w:val="single" w:sz="4" w:space="0" w:color="auto"/>
            </w:tcBorders>
            <w:vAlign w:val="center"/>
            <w:hideMark/>
          </w:tcPr>
          <w:p w:rsidR="00874BB6" w:rsidRDefault="00874BB6">
            <w:pPr>
              <w:autoSpaceDE w:val="0"/>
              <w:autoSpaceDN w:val="0"/>
              <w:adjustRightInd w:val="0"/>
              <w:jc w:val="center"/>
              <w:rPr>
                <w:rFonts w:ascii="Times New Roman" w:eastAsia="Times New Roman" w:hAnsi="Times New Roman"/>
              </w:rPr>
            </w:pPr>
            <w:r>
              <w:rPr>
                <w:rFonts w:ascii="Times New Roman" w:eastAsia="Times New Roman" w:hAnsi="Times New Roman"/>
              </w:rPr>
              <w:t>Разъяснение причин отказа в предоставлении услуги</w:t>
            </w:r>
          </w:p>
        </w:tc>
      </w:tr>
      <w:tr w:rsidR="00874BB6" w:rsidTr="00874BB6">
        <w:trPr>
          <w:jc w:val="center"/>
        </w:trPr>
        <w:tc>
          <w:tcPr>
            <w:tcW w:w="1077" w:type="dxa"/>
            <w:tcBorders>
              <w:top w:val="single" w:sz="4" w:space="0" w:color="auto"/>
              <w:left w:val="single" w:sz="4" w:space="0" w:color="auto"/>
              <w:bottom w:val="single" w:sz="4" w:space="0" w:color="auto"/>
              <w:right w:val="single" w:sz="4" w:space="0" w:color="auto"/>
            </w:tcBorders>
          </w:tcPr>
          <w:p w:rsidR="00874BB6" w:rsidRDefault="00874BB6">
            <w:pPr>
              <w:autoSpaceDE w:val="0"/>
              <w:autoSpaceDN w:val="0"/>
              <w:adjustRightInd w:val="0"/>
              <w:jc w:val="both"/>
              <w:rPr>
                <w:rFonts w:ascii="Times New Roman" w:eastAsia="Times New Roman" w:hAnsi="Times New Roman"/>
              </w:rPr>
            </w:pPr>
          </w:p>
        </w:tc>
        <w:tc>
          <w:tcPr>
            <w:tcW w:w="4195" w:type="dxa"/>
            <w:tcBorders>
              <w:top w:val="single" w:sz="4" w:space="0" w:color="auto"/>
              <w:left w:val="single" w:sz="4" w:space="0" w:color="auto"/>
              <w:bottom w:val="single" w:sz="4" w:space="0" w:color="auto"/>
              <w:right w:val="single" w:sz="4" w:space="0" w:color="auto"/>
            </w:tcBorders>
            <w:hideMark/>
          </w:tcPr>
          <w:p w:rsidR="00874BB6" w:rsidRDefault="00874BB6">
            <w:pPr>
              <w:autoSpaceDE w:val="0"/>
              <w:autoSpaceDN w:val="0"/>
              <w:adjustRightInd w:val="0"/>
              <w:jc w:val="both"/>
              <w:rPr>
                <w:rFonts w:ascii="Times New Roman" w:eastAsia="Times New Roman" w:hAnsi="Times New Roman"/>
              </w:rPr>
            </w:pPr>
            <w:r>
              <w:rPr>
                <w:rFonts w:ascii="Times New Roman" w:eastAsia="Times New Roman" w:hAnsi="Times New Roman"/>
              </w:rPr>
              <w:t xml:space="preserve">Заявление  подано в ОМСУ, в </w:t>
            </w:r>
            <w:proofErr w:type="gramStart"/>
            <w:r>
              <w:rPr>
                <w:rFonts w:ascii="Times New Roman" w:eastAsia="Times New Roman" w:hAnsi="Times New Roman"/>
              </w:rPr>
              <w:t>полномочия</w:t>
            </w:r>
            <w:proofErr w:type="gramEnd"/>
            <w:r>
              <w:rPr>
                <w:rFonts w:ascii="Times New Roman" w:eastAsia="Times New Roman" w:hAnsi="Times New Roman"/>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hideMark/>
          </w:tcPr>
          <w:p w:rsidR="00874BB6" w:rsidRDefault="00874BB6">
            <w:pPr>
              <w:autoSpaceDE w:val="0"/>
              <w:autoSpaceDN w:val="0"/>
              <w:adjustRightInd w:val="0"/>
              <w:jc w:val="both"/>
              <w:rPr>
                <w:rFonts w:ascii="Times New Roman" w:eastAsia="Times New Roman" w:hAnsi="Times New Roman"/>
              </w:rPr>
            </w:pPr>
            <w:r>
              <w:rPr>
                <w:rFonts w:ascii="Times New Roman" w:eastAsia="Times New Roman" w:hAnsi="Times New Roman"/>
                <w:bCs/>
                <w:kern w:val="28"/>
              </w:rPr>
              <w:t>Указываются основания такого вывода</w:t>
            </w:r>
          </w:p>
        </w:tc>
      </w:tr>
      <w:tr w:rsidR="00874BB6" w:rsidTr="00874BB6">
        <w:trPr>
          <w:jc w:val="center"/>
        </w:trPr>
        <w:tc>
          <w:tcPr>
            <w:tcW w:w="1077" w:type="dxa"/>
            <w:tcBorders>
              <w:top w:val="single" w:sz="4" w:space="0" w:color="auto"/>
              <w:left w:val="single" w:sz="4" w:space="0" w:color="auto"/>
              <w:bottom w:val="single" w:sz="4" w:space="0" w:color="auto"/>
              <w:right w:val="single" w:sz="4" w:space="0" w:color="auto"/>
            </w:tcBorders>
          </w:tcPr>
          <w:p w:rsidR="00874BB6" w:rsidRDefault="00874BB6">
            <w:pPr>
              <w:autoSpaceDE w:val="0"/>
              <w:autoSpaceDN w:val="0"/>
              <w:adjustRightInd w:val="0"/>
              <w:jc w:val="both"/>
              <w:rPr>
                <w:rFonts w:ascii="Times New Roman" w:eastAsia="Times New Roman" w:hAnsi="Times New Roman"/>
              </w:rPr>
            </w:pPr>
          </w:p>
        </w:tc>
        <w:tc>
          <w:tcPr>
            <w:tcW w:w="4195" w:type="dxa"/>
            <w:tcBorders>
              <w:top w:val="single" w:sz="4" w:space="0" w:color="auto"/>
              <w:left w:val="single" w:sz="4" w:space="0" w:color="auto"/>
              <w:bottom w:val="single" w:sz="4" w:space="0" w:color="auto"/>
              <w:right w:val="single" w:sz="4" w:space="0" w:color="auto"/>
            </w:tcBorders>
            <w:hideMark/>
          </w:tcPr>
          <w:p w:rsidR="00874BB6" w:rsidRDefault="00874BB6">
            <w:pPr>
              <w:autoSpaceDE w:val="0"/>
              <w:autoSpaceDN w:val="0"/>
              <w:adjustRightInd w:val="0"/>
              <w:jc w:val="both"/>
              <w:rPr>
                <w:rFonts w:ascii="Times New Roman" w:eastAsia="Times New Roman" w:hAnsi="Times New Roman"/>
              </w:rPr>
            </w:pPr>
            <w:r>
              <w:rPr>
                <w:rFonts w:ascii="Times New Roman" w:eastAsia="Times New Roman" w:hAnsi="Times New Roman"/>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hideMark/>
          </w:tcPr>
          <w:p w:rsidR="00874BB6" w:rsidRDefault="00874BB6">
            <w:pPr>
              <w:autoSpaceDE w:val="0"/>
              <w:autoSpaceDN w:val="0"/>
              <w:adjustRightInd w:val="0"/>
              <w:jc w:val="both"/>
              <w:rPr>
                <w:rFonts w:ascii="Times New Roman" w:eastAsia="Times New Roman" w:hAnsi="Times New Roman"/>
              </w:rPr>
            </w:pPr>
            <w:r>
              <w:rPr>
                <w:rFonts w:ascii="Times New Roman" w:eastAsia="Times New Roman" w:hAnsi="Times New Roman"/>
                <w:bCs/>
                <w:kern w:val="28"/>
              </w:rPr>
              <w:t>Указываются основания такого вывода</w:t>
            </w:r>
          </w:p>
        </w:tc>
      </w:tr>
      <w:tr w:rsidR="00874BB6" w:rsidTr="00874BB6">
        <w:trPr>
          <w:jc w:val="center"/>
        </w:trPr>
        <w:tc>
          <w:tcPr>
            <w:tcW w:w="1077" w:type="dxa"/>
            <w:tcBorders>
              <w:top w:val="single" w:sz="4" w:space="0" w:color="auto"/>
              <w:left w:val="single" w:sz="4" w:space="0" w:color="auto"/>
              <w:bottom w:val="single" w:sz="4" w:space="0" w:color="auto"/>
              <w:right w:val="single" w:sz="4" w:space="0" w:color="auto"/>
            </w:tcBorders>
          </w:tcPr>
          <w:p w:rsidR="00874BB6" w:rsidRDefault="00874BB6">
            <w:pPr>
              <w:autoSpaceDE w:val="0"/>
              <w:autoSpaceDN w:val="0"/>
              <w:adjustRightInd w:val="0"/>
              <w:jc w:val="both"/>
              <w:rPr>
                <w:rFonts w:ascii="Times New Roman" w:eastAsia="Times New Roman" w:hAnsi="Times New Roman"/>
              </w:rPr>
            </w:pPr>
          </w:p>
        </w:tc>
        <w:tc>
          <w:tcPr>
            <w:tcW w:w="4195" w:type="dxa"/>
            <w:tcBorders>
              <w:top w:val="single" w:sz="4" w:space="0" w:color="auto"/>
              <w:left w:val="single" w:sz="4" w:space="0" w:color="auto"/>
              <w:bottom w:val="single" w:sz="4" w:space="0" w:color="auto"/>
              <w:right w:val="single" w:sz="4" w:space="0" w:color="auto"/>
            </w:tcBorders>
            <w:hideMark/>
          </w:tcPr>
          <w:p w:rsidR="00874BB6" w:rsidRDefault="00874BB6">
            <w:pPr>
              <w:autoSpaceDE w:val="0"/>
              <w:autoSpaceDN w:val="0"/>
              <w:adjustRightInd w:val="0"/>
              <w:jc w:val="both"/>
              <w:rPr>
                <w:rFonts w:ascii="Times New Roman" w:eastAsia="Times New Roman" w:hAnsi="Times New Roman"/>
              </w:rPr>
            </w:pPr>
            <w:r>
              <w:rPr>
                <w:rFonts w:ascii="Times New Roman" w:eastAsia="Times New Roman" w:hAnsi="Times New Roman"/>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hideMark/>
          </w:tcPr>
          <w:p w:rsidR="00874BB6" w:rsidRDefault="00874BB6">
            <w:pPr>
              <w:autoSpaceDE w:val="0"/>
              <w:autoSpaceDN w:val="0"/>
              <w:adjustRightInd w:val="0"/>
              <w:jc w:val="both"/>
              <w:rPr>
                <w:rFonts w:ascii="Times New Roman" w:eastAsia="Times New Roman" w:hAnsi="Times New Roman"/>
              </w:rPr>
            </w:pPr>
            <w:r>
              <w:rPr>
                <w:rFonts w:ascii="Times New Roman" w:eastAsia="Times New Roman" w:hAnsi="Times New Roman"/>
                <w:bCs/>
                <w:kern w:val="28"/>
              </w:rPr>
              <w:t>Указывается исчерпывающий перечень документов, не представленных заявителем</w:t>
            </w:r>
          </w:p>
        </w:tc>
      </w:tr>
      <w:tr w:rsidR="00874BB6" w:rsidTr="00874BB6">
        <w:trPr>
          <w:jc w:val="center"/>
        </w:trPr>
        <w:tc>
          <w:tcPr>
            <w:tcW w:w="1077" w:type="dxa"/>
            <w:tcBorders>
              <w:top w:val="single" w:sz="4" w:space="0" w:color="auto"/>
              <w:left w:val="single" w:sz="4" w:space="0" w:color="auto"/>
              <w:bottom w:val="single" w:sz="4" w:space="0" w:color="auto"/>
              <w:right w:val="single" w:sz="4" w:space="0" w:color="auto"/>
            </w:tcBorders>
          </w:tcPr>
          <w:p w:rsidR="00874BB6" w:rsidRDefault="00874BB6">
            <w:pPr>
              <w:autoSpaceDE w:val="0"/>
              <w:autoSpaceDN w:val="0"/>
              <w:adjustRightInd w:val="0"/>
              <w:jc w:val="both"/>
              <w:rPr>
                <w:rFonts w:ascii="Times New Roman" w:eastAsia="Times New Roman" w:hAnsi="Times New Roman"/>
              </w:rPr>
            </w:pPr>
          </w:p>
        </w:tc>
        <w:tc>
          <w:tcPr>
            <w:tcW w:w="4195" w:type="dxa"/>
            <w:tcBorders>
              <w:top w:val="single" w:sz="4" w:space="0" w:color="auto"/>
              <w:left w:val="single" w:sz="4" w:space="0" w:color="auto"/>
              <w:bottom w:val="single" w:sz="4" w:space="0" w:color="auto"/>
              <w:right w:val="single" w:sz="4" w:space="0" w:color="auto"/>
            </w:tcBorders>
            <w:hideMark/>
          </w:tcPr>
          <w:p w:rsidR="00874BB6" w:rsidRDefault="00874BB6">
            <w:pPr>
              <w:tabs>
                <w:tab w:val="left" w:pos="1440"/>
              </w:tabs>
              <w:autoSpaceDE w:val="0"/>
              <w:autoSpaceDN w:val="0"/>
              <w:adjustRightInd w:val="0"/>
              <w:rPr>
                <w:rFonts w:ascii="Times New Roman" w:eastAsia="Times New Roman" w:hAnsi="Times New Roman"/>
              </w:rPr>
            </w:pPr>
            <w:r>
              <w:rPr>
                <w:rFonts w:ascii="Times New Roman" w:eastAsia="Times New Roman" w:hAnsi="Times New Roman"/>
                <w:bCs/>
                <w:kern w:val="28"/>
              </w:rPr>
              <w:t xml:space="preserve">Представленные документы содержат </w:t>
            </w:r>
            <w:r>
              <w:rPr>
                <w:rFonts w:ascii="Times New Roman" w:eastAsia="Times New Roman" w:hAnsi="Times New Roman"/>
                <w:bCs/>
                <w:kern w:val="28"/>
              </w:rPr>
              <w:lastRenderedPageBreak/>
              <w:t>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hideMark/>
          </w:tcPr>
          <w:p w:rsidR="00874BB6" w:rsidRDefault="00874BB6">
            <w:pPr>
              <w:autoSpaceDE w:val="0"/>
              <w:autoSpaceDN w:val="0"/>
              <w:adjustRightInd w:val="0"/>
              <w:jc w:val="both"/>
              <w:rPr>
                <w:rFonts w:ascii="Times New Roman" w:eastAsia="Times New Roman" w:hAnsi="Times New Roman"/>
              </w:rPr>
            </w:pPr>
            <w:r>
              <w:rPr>
                <w:rFonts w:ascii="Times New Roman" w:eastAsia="Times New Roman" w:hAnsi="Times New Roman"/>
                <w:bCs/>
                <w:kern w:val="28"/>
              </w:rPr>
              <w:lastRenderedPageBreak/>
              <w:t xml:space="preserve">Указывается исчерпывающий перечень </w:t>
            </w:r>
            <w:r>
              <w:rPr>
                <w:rFonts w:ascii="Times New Roman" w:eastAsia="Times New Roman" w:hAnsi="Times New Roman"/>
                <w:bCs/>
                <w:kern w:val="28"/>
              </w:rPr>
              <w:lastRenderedPageBreak/>
              <w:t>документов, содержащих подчистки и исправления</w:t>
            </w:r>
          </w:p>
        </w:tc>
      </w:tr>
      <w:tr w:rsidR="00874BB6" w:rsidTr="00874BB6">
        <w:trPr>
          <w:jc w:val="center"/>
        </w:trPr>
        <w:tc>
          <w:tcPr>
            <w:tcW w:w="1077" w:type="dxa"/>
            <w:tcBorders>
              <w:top w:val="single" w:sz="4" w:space="0" w:color="auto"/>
              <w:left w:val="single" w:sz="4" w:space="0" w:color="auto"/>
              <w:bottom w:val="single" w:sz="4" w:space="0" w:color="auto"/>
              <w:right w:val="single" w:sz="4" w:space="0" w:color="auto"/>
            </w:tcBorders>
          </w:tcPr>
          <w:p w:rsidR="00874BB6" w:rsidRDefault="00874BB6">
            <w:pPr>
              <w:autoSpaceDE w:val="0"/>
              <w:autoSpaceDN w:val="0"/>
              <w:adjustRightInd w:val="0"/>
              <w:jc w:val="both"/>
              <w:rPr>
                <w:rFonts w:ascii="Times New Roman" w:eastAsia="Times New Roman" w:hAnsi="Times New Roman"/>
              </w:rPr>
            </w:pPr>
          </w:p>
        </w:tc>
        <w:tc>
          <w:tcPr>
            <w:tcW w:w="4195" w:type="dxa"/>
            <w:tcBorders>
              <w:top w:val="single" w:sz="4" w:space="0" w:color="auto"/>
              <w:left w:val="single" w:sz="4" w:space="0" w:color="auto"/>
              <w:bottom w:val="single" w:sz="4" w:space="0" w:color="auto"/>
              <w:right w:val="single" w:sz="4" w:space="0" w:color="auto"/>
            </w:tcBorders>
            <w:hideMark/>
          </w:tcPr>
          <w:p w:rsidR="00874BB6" w:rsidRDefault="00874BB6">
            <w:pPr>
              <w:tabs>
                <w:tab w:val="left" w:pos="1440"/>
              </w:tabs>
              <w:autoSpaceDE w:val="0"/>
              <w:autoSpaceDN w:val="0"/>
              <w:adjustRightInd w:val="0"/>
              <w:jc w:val="both"/>
              <w:rPr>
                <w:rFonts w:ascii="Times New Roman" w:eastAsia="Times New Roman" w:hAnsi="Times New Roman"/>
              </w:rPr>
            </w:pPr>
            <w:r>
              <w:rPr>
                <w:rFonts w:ascii="Times New Roman" w:eastAsia="Times New Roman" w:hAnsi="Times New Roman"/>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hideMark/>
          </w:tcPr>
          <w:p w:rsidR="00874BB6" w:rsidRDefault="00874BB6">
            <w:pPr>
              <w:autoSpaceDE w:val="0"/>
              <w:autoSpaceDN w:val="0"/>
              <w:adjustRightInd w:val="0"/>
              <w:jc w:val="both"/>
              <w:rPr>
                <w:rFonts w:ascii="Times New Roman" w:eastAsia="Times New Roman" w:hAnsi="Times New Roman"/>
              </w:rPr>
            </w:pPr>
            <w:r>
              <w:rPr>
                <w:rFonts w:ascii="Times New Roman" w:eastAsia="Times New Roman" w:hAnsi="Times New Roman"/>
                <w:bCs/>
                <w:kern w:val="28"/>
              </w:rPr>
              <w:t>Указываются основания такого вывода</w:t>
            </w:r>
          </w:p>
        </w:tc>
      </w:tr>
      <w:tr w:rsidR="00874BB6" w:rsidTr="00874BB6">
        <w:trPr>
          <w:jc w:val="center"/>
        </w:trPr>
        <w:tc>
          <w:tcPr>
            <w:tcW w:w="1077" w:type="dxa"/>
            <w:tcBorders>
              <w:top w:val="single" w:sz="4" w:space="0" w:color="auto"/>
              <w:left w:val="single" w:sz="4" w:space="0" w:color="auto"/>
              <w:bottom w:val="single" w:sz="4" w:space="0" w:color="auto"/>
              <w:right w:val="single" w:sz="4" w:space="0" w:color="auto"/>
            </w:tcBorders>
          </w:tcPr>
          <w:p w:rsidR="00874BB6" w:rsidRDefault="00874BB6">
            <w:pPr>
              <w:autoSpaceDE w:val="0"/>
              <w:autoSpaceDN w:val="0"/>
              <w:adjustRightInd w:val="0"/>
              <w:jc w:val="both"/>
              <w:rPr>
                <w:rFonts w:ascii="Times New Roman" w:eastAsia="Times New Roman" w:hAnsi="Times New Roman"/>
              </w:rPr>
            </w:pPr>
          </w:p>
        </w:tc>
        <w:tc>
          <w:tcPr>
            <w:tcW w:w="4195" w:type="dxa"/>
            <w:tcBorders>
              <w:top w:val="single" w:sz="4" w:space="0" w:color="auto"/>
              <w:left w:val="single" w:sz="4" w:space="0" w:color="auto"/>
              <w:bottom w:val="single" w:sz="4" w:space="0" w:color="auto"/>
              <w:right w:val="single" w:sz="4" w:space="0" w:color="auto"/>
            </w:tcBorders>
            <w:hideMark/>
          </w:tcPr>
          <w:p w:rsidR="00874BB6" w:rsidRDefault="00874BB6">
            <w:pPr>
              <w:tabs>
                <w:tab w:val="left" w:pos="1440"/>
              </w:tabs>
              <w:autoSpaceDE w:val="0"/>
              <w:autoSpaceDN w:val="0"/>
              <w:adjustRightInd w:val="0"/>
              <w:jc w:val="both"/>
              <w:rPr>
                <w:rFonts w:ascii="Times New Roman" w:eastAsia="Times New Roman" w:hAnsi="Times New Roman"/>
              </w:rPr>
            </w:pPr>
            <w:r>
              <w:rPr>
                <w:rFonts w:ascii="Times New Roman" w:hAnsi="Times New Roman"/>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hideMark/>
          </w:tcPr>
          <w:p w:rsidR="00874BB6" w:rsidRDefault="00874BB6">
            <w:pPr>
              <w:autoSpaceDE w:val="0"/>
              <w:autoSpaceDN w:val="0"/>
              <w:adjustRightInd w:val="0"/>
              <w:jc w:val="both"/>
              <w:rPr>
                <w:rFonts w:ascii="Times New Roman" w:eastAsia="Times New Roman" w:hAnsi="Times New Roman"/>
                <w:bCs/>
                <w:kern w:val="28"/>
              </w:rPr>
            </w:pPr>
            <w:r>
              <w:rPr>
                <w:rFonts w:ascii="Times New Roman" w:eastAsia="Times New Roman" w:hAnsi="Times New Roman"/>
                <w:bCs/>
                <w:kern w:val="28"/>
              </w:rPr>
              <w:t>Указываются основания такого вывода</w:t>
            </w:r>
          </w:p>
        </w:tc>
      </w:tr>
    </w:tbl>
    <w:p w:rsidR="00874BB6" w:rsidRDefault="00874BB6" w:rsidP="00874BB6">
      <w:pPr>
        <w:widowControl w:val="0"/>
        <w:autoSpaceDE w:val="0"/>
        <w:autoSpaceDN w:val="0"/>
        <w:ind w:firstLine="567"/>
        <w:jc w:val="both"/>
        <w:rPr>
          <w:rFonts w:ascii="Courier New" w:eastAsia="Times New Roman" w:hAnsi="Courier New" w:cs="Courier New"/>
        </w:rPr>
      </w:pPr>
    </w:p>
    <w:p w:rsidR="00874BB6" w:rsidRDefault="00874BB6" w:rsidP="00874BB6">
      <w:pPr>
        <w:ind w:firstLine="709"/>
        <w:jc w:val="both"/>
        <w:rPr>
          <w:rFonts w:ascii="Times New Roman" w:eastAsia="Calibri" w:hAnsi="Times New Roman" w:cs="Times New Roman"/>
          <w:bCs/>
        </w:rPr>
      </w:pPr>
      <w:r>
        <w:rPr>
          <w:rFonts w:ascii="Times New Roman" w:hAnsi="Times New Roman"/>
          <w:bCs/>
        </w:rPr>
        <w:t>Вы вправе повторно обратиться в ОМСУ, МФЦ с заявлением о предоставлении услуги после устранения указанных нарушений.</w:t>
      </w:r>
    </w:p>
    <w:p w:rsidR="00874BB6" w:rsidRDefault="00874BB6" w:rsidP="00874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rPr>
      </w:pPr>
      <w:r>
        <w:rPr>
          <w:rFonts w:ascii="Times New Roman" w:hAnsi="Times New Roman"/>
          <w:bCs/>
        </w:rPr>
        <w:t>Данный отказ может быть обжалован в досудебном порядке путем направления жалобы в ОМСУ/МФЦ, а также в судебном порядке.</w:t>
      </w:r>
    </w:p>
    <w:p w:rsidR="00874BB6" w:rsidRDefault="00874BB6" w:rsidP="00874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rPr>
      </w:pPr>
    </w:p>
    <w:p w:rsidR="00874BB6" w:rsidRDefault="00874BB6" w:rsidP="00874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Pr>
          <w:rFonts w:ascii="Times New Roman" w:eastAsia="Times New Roman" w:hAnsi="Times New Roman"/>
        </w:rPr>
        <w:t>___________________________________  ___________            ________________________</w:t>
      </w:r>
    </w:p>
    <w:p w:rsidR="00874BB6" w:rsidRDefault="00874BB6" w:rsidP="00874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proofErr w:type="gramStart"/>
      <w:r>
        <w:rPr>
          <w:rFonts w:ascii="Times New Roman" w:eastAsia="Times New Roman" w:hAnsi="Times New Roman"/>
        </w:rPr>
        <w:t>(должность                                                         (подпись)                    (расшифровка подписи)</w:t>
      </w:r>
      <w:proofErr w:type="gramEnd"/>
    </w:p>
    <w:p w:rsidR="00874BB6" w:rsidRDefault="00874BB6" w:rsidP="00874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Pr>
          <w:rFonts w:ascii="Times New Roman" w:eastAsia="Times New Roman" w:hAnsi="Times New Roman"/>
        </w:rPr>
        <w:t xml:space="preserve">сотрудника органа МСУ/МФЦ, </w:t>
      </w:r>
    </w:p>
    <w:p w:rsidR="00874BB6" w:rsidRDefault="00874BB6" w:rsidP="00874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proofErr w:type="gramStart"/>
      <w:r>
        <w:rPr>
          <w:rFonts w:ascii="Times New Roman" w:eastAsia="Times New Roman" w:hAnsi="Times New Roman"/>
        </w:rPr>
        <w:t>принявшего</w:t>
      </w:r>
      <w:proofErr w:type="gramEnd"/>
      <w:r>
        <w:rPr>
          <w:rFonts w:ascii="Times New Roman" w:eastAsia="Times New Roman" w:hAnsi="Times New Roman"/>
        </w:rPr>
        <w:t xml:space="preserve"> решение)</w:t>
      </w:r>
    </w:p>
    <w:p w:rsidR="00874BB6" w:rsidRDefault="00874BB6" w:rsidP="00874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Pr>
          <w:rFonts w:ascii="Times New Roman" w:eastAsia="Times New Roman" w:hAnsi="Times New Roman"/>
        </w:rPr>
        <w:t> </w:t>
      </w:r>
    </w:p>
    <w:p w:rsidR="00874BB6" w:rsidRDefault="00874BB6" w:rsidP="00874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Pr>
          <w:rFonts w:ascii="Times New Roman" w:eastAsia="Times New Roman" w:hAnsi="Times New Roman"/>
        </w:rPr>
        <w:t>«__»  _______________ 20__ г.</w:t>
      </w:r>
    </w:p>
    <w:p w:rsidR="00874BB6" w:rsidRDefault="00874BB6" w:rsidP="00874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Pr>
          <w:rFonts w:ascii="Times New Roman" w:eastAsia="Times New Roman" w:hAnsi="Times New Roman"/>
        </w:rPr>
        <w:t> </w:t>
      </w:r>
    </w:p>
    <w:p w:rsidR="00874BB6" w:rsidRDefault="00874BB6" w:rsidP="00874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Pr>
          <w:rFonts w:ascii="Times New Roman" w:eastAsia="Times New Roman" w:hAnsi="Times New Roman"/>
        </w:rPr>
        <w:t>М.П.</w:t>
      </w:r>
    </w:p>
    <w:p w:rsidR="00874BB6" w:rsidRDefault="00874BB6" w:rsidP="00874BB6">
      <w:pPr>
        <w:pStyle w:val="14"/>
        <w:widowControl w:val="0"/>
        <w:shd w:val="clear" w:color="auto" w:fill="auto"/>
        <w:spacing w:after="0" w:line="240" w:lineRule="auto"/>
        <w:ind w:right="-285"/>
        <w:contextualSpacing/>
        <w:rPr>
          <w:sz w:val="28"/>
          <w:szCs w:val="28"/>
        </w:rPr>
      </w:pPr>
    </w:p>
    <w:p w:rsidR="00B93B1C" w:rsidRPr="00874BB6" w:rsidRDefault="00B93B1C" w:rsidP="00874BB6">
      <w:pPr>
        <w:widowControl w:val="0"/>
        <w:autoSpaceDE w:val="0"/>
        <w:autoSpaceDN w:val="0"/>
        <w:contextualSpacing/>
        <w:jc w:val="center"/>
        <w:rPr>
          <w:sz w:val="28"/>
          <w:szCs w:val="28"/>
        </w:rPr>
      </w:pPr>
    </w:p>
    <w:sectPr w:rsidR="00B93B1C" w:rsidRPr="00874BB6" w:rsidSect="006F596B">
      <w:pgSz w:w="11906" w:h="16838"/>
      <w:pgMar w:top="1134" w:right="850" w:bottom="1134" w:left="1701"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D29" w:rsidRDefault="00AB3D29" w:rsidP="001849F8">
      <w:r>
        <w:separator/>
      </w:r>
    </w:p>
  </w:endnote>
  <w:endnote w:type="continuationSeparator" w:id="0">
    <w:p w:rsidR="00AB3D29" w:rsidRDefault="00AB3D29" w:rsidP="0018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FreeSans">
    <w:altName w:val="Times New Roman"/>
    <w:charset w:val="01"/>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Vladimir Script">
    <w:charset w:val="00"/>
    <w:family w:val="script"/>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NewRomanPSMT">
    <w:panose1 w:val="00000000000000000000"/>
    <w:charset w:val="CC"/>
    <w:family w:val="roman"/>
    <w:notTrueType/>
    <w:pitch w:val="default"/>
    <w:sig w:usb0="00000201" w:usb1="00000000" w:usb2="00000000" w:usb3="00000000" w:csb0="00000004"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Blackadder ITC">
    <w:altName w:val="Gabriola"/>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D29" w:rsidRDefault="00AB3D29"/>
  </w:footnote>
  <w:footnote w:type="continuationSeparator" w:id="0">
    <w:p w:rsidR="00AB3D29" w:rsidRDefault="00AB3D29"/>
  </w:footnote>
  <w:footnote w:id="1">
    <w:p w:rsidR="00874BB6" w:rsidRDefault="00874BB6" w:rsidP="00874BB6">
      <w:pPr>
        <w:pStyle w:val="af8"/>
        <w:rPr>
          <w:rFonts w:ascii="Calibri" w:eastAsia="Calibri" w:hAnsi="Calibri"/>
        </w:rPr>
      </w:pPr>
      <w:r>
        <w:rPr>
          <w:rStyle w:val="affffff1"/>
        </w:rPr>
        <w:footnoteRef/>
      </w:r>
      <w:r>
        <w:t xml:space="preserve"> заполняются</w:t>
      </w:r>
      <w:r>
        <w:rPr>
          <w:rFonts w:ascii="Blackadder ITC" w:hAnsi="Blackadder ITC"/>
        </w:rPr>
        <w:t xml:space="preserve"> </w:t>
      </w:r>
      <w:r>
        <w:t>для</w:t>
      </w:r>
      <w:r>
        <w:rPr>
          <w:rFonts w:ascii="Blackadder ITC" w:hAnsi="Blackadder ITC"/>
        </w:rPr>
        <w:t xml:space="preserve"> </w:t>
      </w:r>
      <w:r>
        <w:t>подтверждения</w:t>
      </w:r>
      <w:r>
        <w:rPr>
          <w:rFonts w:ascii="Blackadder ITC" w:hAnsi="Blackadder ITC"/>
        </w:rPr>
        <w:t xml:space="preserve"> </w:t>
      </w:r>
      <w:proofErr w:type="spellStart"/>
      <w:r>
        <w:t>малоимущности</w:t>
      </w:r>
      <w:proofErr w:type="spellEnd"/>
    </w:p>
  </w:footnote>
  <w:footnote w:id="2">
    <w:p w:rsidR="00874BB6" w:rsidRDefault="00874BB6" w:rsidP="00874BB6">
      <w:pPr>
        <w:pStyle w:val="af8"/>
        <w:rPr>
          <w:lang w:eastAsia="en-US"/>
        </w:rPr>
      </w:pPr>
      <w:r>
        <w:rPr>
          <w:rStyle w:val="affffff1"/>
        </w:rPr>
        <w:footnoteRef/>
      </w:r>
      <w:r>
        <w:t xml:space="preserve"> заполняются для подтверждения </w:t>
      </w:r>
      <w:proofErr w:type="spellStart"/>
      <w:r>
        <w:t>малоимущности</w:t>
      </w:r>
      <w:proofErr w:type="spellEnd"/>
    </w:p>
  </w:footnote>
  <w:footnote w:id="3">
    <w:p w:rsidR="00874BB6" w:rsidRDefault="00874BB6" w:rsidP="00874BB6">
      <w:pPr>
        <w:pStyle w:val="af8"/>
        <w:rPr>
          <w:rFonts w:ascii="Calibri" w:hAnsi="Calibri"/>
        </w:rPr>
      </w:pPr>
      <w:r>
        <w:rPr>
          <w:rStyle w:val="affffff1"/>
        </w:rPr>
        <w:footnoteRef/>
      </w:r>
      <w:r>
        <w:t xml:space="preserve"> заполняются для подтверждения </w:t>
      </w:r>
      <w:proofErr w:type="spellStart"/>
      <w:r>
        <w:t>малоимущности</w:t>
      </w:r>
      <w:proofErr w:type="spellEnd"/>
    </w:p>
  </w:footnote>
  <w:footnote w:id="4">
    <w:p w:rsidR="00874BB6" w:rsidRDefault="00874BB6" w:rsidP="00874BB6">
      <w:pPr>
        <w:pStyle w:val="af8"/>
      </w:pPr>
      <w:r>
        <w:rPr>
          <w:rStyle w:val="affffff1"/>
        </w:rPr>
        <w:footnoteRef/>
      </w:r>
      <w:r>
        <w:t xml:space="preserve"> Заполняется в случае, если гражданин и его члены семьи согласны на предоставление жилого помещения в  населенном пункте не по месту их жительства, но на территории того же муниципального образования.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7A89EF0"/>
    <w:name w:val="WW8Num1"/>
    <w:lvl w:ilvl="0">
      <w:start w:val="1"/>
      <w:numFmt w:val="decimal"/>
      <w:lvlText w:val="%1."/>
      <w:lvlJc w:val="left"/>
      <w:pPr>
        <w:tabs>
          <w:tab w:val="num" w:pos="0"/>
        </w:tabs>
        <w:ind w:left="720" w:hanging="360"/>
      </w:pPr>
      <w:rPr>
        <w:sz w:val="28"/>
        <w:szCs w:val="28"/>
      </w:rPr>
    </w:lvl>
    <w:lvl w:ilvl="1">
      <w:start w:val="2"/>
      <w:numFmt w:val="decimal"/>
      <w:isLgl/>
      <w:lvlText w:val="%1.%2."/>
      <w:lvlJc w:val="left"/>
      <w:pPr>
        <w:tabs>
          <w:tab w:val="num" w:pos="0"/>
        </w:tabs>
        <w:ind w:left="1080"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2160" w:hanging="180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1">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nsid w:val="00000005"/>
    <w:multiLevelType w:val="singleLevel"/>
    <w:tmpl w:val="00000005"/>
    <w:name w:val="WW8Num32"/>
    <w:lvl w:ilvl="0">
      <w:start w:val="1"/>
      <w:numFmt w:val="decimal"/>
      <w:lvlText w:val="%1."/>
      <w:lvlJc w:val="left"/>
      <w:pPr>
        <w:tabs>
          <w:tab w:val="num" w:pos="0"/>
        </w:tabs>
        <w:ind w:left="218" w:hanging="360"/>
      </w:pPr>
    </w:lvl>
  </w:abstractNum>
  <w:abstractNum w:abstractNumId="3">
    <w:nsid w:val="00000006"/>
    <w:multiLevelType w:val="multilevel"/>
    <w:tmpl w:val="00000006"/>
    <w:name w:val="WW8Num6"/>
    <w:lvl w:ilvl="0">
      <w:start w:val="1"/>
      <w:numFmt w:val="bullet"/>
      <w:lvlText w:val=""/>
      <w:lvlJc w:val="left"/>
      <w:pPr>
        <w:tabs>
          <w:tab w:val="num" w:pos="0"/>
        </w:tabs>
        <w:ind w:left="1429" w:hanging="360"/>
      </w:pPr>
      <w:rPr>
        <w:rFonts w:ascii="Symbol" w:hAnsi="Symbol" w:cs="Symbol"/>
        <w:color w:val="4F81BD"/>
        <w:szCs w:val="28"/>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color w:val="4F81BD"/>
        <w:szCs w:val="28"/>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4F81BD"/>
        <w:szCs w:val="28"/>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4">
    <w:nsid w:val="01F54138"/>
    <w:multiLevelType w:val="hybridMultilevel"/>
    <w:tmpl w:val="71A8C3CA"/>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5844699"/>
    <w:multiLevelType w:val="hybridMultilevel"/>
    <w:tmpl w:val="2070E980"/>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8E15E68"/>
    <w:multiLevelType w:val="hybridMultilevel"/>
    <w:tmpl w:val="27C63FB4"/>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2491BC7"/>
    <w:multiLevelType w:val="hybridMultilevel"/>
    <w:tmpl w:val="2B025A66"/>
    <w:lvl w:ilvl="0" w:tplc="6EDA210C">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DB67F76"/>
    <w:multiLevelType w:val="hybridMultilevel"/>
    <w:tmpl w:val="52785B7C"/>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1B004A5"/>
    <w:multiLevelType w:val="hybridMultilevel"/>
    <w:tmpl w:val="F9F0F026"/>
    <w:lvl w:ilvl="0" w:tplc="7BCCBD26">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C9920B0"/>
    <w:multiLevelType w:val="hybridMultilevel"/>
    <w:tmpl w:val="C868BB5C"/>
    <w:lvl w:ilvl="0" w:tplc="4D02CA1A">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2">
    <w:nsid w:val="36535541"/>
    <w:multiLevelType w:val="hybridMultilevel"/>
    <w:tmpl w:val="D090DE82"/>
    <w:lvl w:ilvl="0" w:tplc="E2207A98">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35E1CDD"/>
    <w:multiLevelType w:val="hybridMultilevel"/>
    <w:tmpl w:val="1550EAAE"/>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45D67EF"/>
    <w:multiLevelType w:val="hybridMultilevel"/>
    <w:tmpl w:val="9ED25974"/>
    <w:lvl w:ilvl="0" w:tplc="134EE2BA">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58E0349"/>
    <w:multiLevelType w:val="hybridMultilevel"/>
    <w:tmpl w:val="80AE1864"/>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84B09A6"/>
    <w:multiLevelType w:val="hybridMultilevel"/>
    <w:tmpl w:val="8F5A0368"/>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84F0A5A"/>
    <w:multiLevelType w:val="hybridMultilevel"/>
    <w:tmpl w:val="C55E1F8A"/>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A4E344F"/>
    <w:multiLevelType w:val="hybridMultilevel"/>
    <w:tmpl w:val="D4BCF1B6"/>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0C65DC8"/>
    <w:multiLevelType w:val="hybridMultilevel"/>
    <w:tmpl w:val="0EF052AE"/>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1F257D2"/>
    <w:multiLevelType w:val="multilevel"/>
    <w:tmpl w:val="BC1AC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2">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69471D3D"/>
    <w:multiLevelType w:val="multilevel"/>
    <w:tmpl w:val="E2B2634C"/>
    <w:lvl w:ilvl="0">
      <w:start w:val="1"/>
      <w:numFmt w:val="decimal"/>
      <w:lvlText w:val="%1."/>
      <w:lvlJc w:val="left"/>
      <w:pPr>
        <w:ind w:left="720" w:hanging="360"/>
      </w:pPr>
    </w:lvl>
    <w:lvl w:ilvl="1">
      <w:start w:val="1"/>
      <w:numFmt w:val="decimal"/>
      <w:pStyle w:val="a1"/>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4">
    <w:nsid w:val="69E260D0"/>
    <w:multiLevelType w:val="hybridMultilevel"/>
    <w:tmpl w:val="C500051E"/>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26">
    <w:nsid w:val="785E7624"/>
    <w:multiLevelType w:val="hybridMultilevel"/>
    <w:tmpl w:val="249A9C92"/>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8872908"/>
    <w:multiLevelType w:val="hybridMultilevel"/>
    <w:tmpl w:val="C922B83C"/>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CB21112"/>
    <w:multiLevelType w:val="hybridMultilevel"/>
    <w:tmpl w:val="22A6B40E"/>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D5916AE"/>
    <w:multiLevelType w:val="multilevel"/>
    <w:tmpl w:val="1D40A7F0"/>
    <w:lvl w:ilvl="0">
      <w:start w:val="1"/>
      <w:numFmt w:val="upperRoman"/>
      <w:lvlText w:val="%1."/>
      <w:lvlJc w:val="left"/>
      <w:pPr>
        <w:ind w:left="1080" w:hanging="720"/>
      </w:pPr>
    </w:lvl>
    <w:lvl w:ilvl="1">
      <w:start w:val="1"/>
      <w:numFmt w:val="decimal"/>
      <w:isLgl/>
      <w:lvlText w:val="%1.%2."/>
      <w:lvlJc w:val="left"/>
      <w:pPr>
        <w:ind w:left="1428" w:hanging="720"/>
      </w:pPr>
    </w:lvl>
    <w:lvl w:ilvl="2">
      <w:start w:val="1"/>
      <w:numFmt w:val="decimal"/>
      <w:isLgl/>
      <w:lvlText w:val="%1.%2.%3."/>
      <w:lvlJc w:val="left"/>
      <w:pPr>
        <w:ind w:left="1776" w:hanging="720"/>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4248" w:hanging="1800"/>
      </w:pPr>
    </w:lvl>
    <w:lvl w:ilvl="7">
      <w:start w:val="1"/>
      <w:numFmt w:val="decimal"/>
      <w:isLgl/>
      <w:lvlText w:val="%1.%2.%3.%4.%5.%6.%7.%8."/>
      <w:lvlJc w:val="left"/>
      <w:pPr>
        <w:ind w:left="4596" w:hanging="1800"/>
      </w:pPr>
    </w:lvl>
    <w:lvl w:ilvl="8">
      <w:start w:val="1"/>
      <w:numFmt w:val="decimal"/>
      <w:isLgl/>
      <w:lvlText w:val="%1.%2.%3.%4.%5.%6.%7.%8.%9."/>
      <w:lvlJc w:val="left"/>
      <w:pPr>
        <w:ind w:left="5304" w:hanging="2160"/>
      </w:pPr>
    </w:lvl>
  </w:abstractNum>
  <w:num w:numId="1">
    <w:abstractNumId w:val="21"/>
  </w:num>
  <w:num w:numId="2">
    <w:abstractNumId w:val="25"/>
  </w:num>
  <w:num w:numId="3">
    <w:abstractNumId w:val="12"/>
  </w:num>
  <w:num w:numId="4">
    <w:abstractNumId w:val="14"/>
  </w:num>
  <w:num w:numId="5">
    <w:abstractNumId w:val="5"/>
  </w:num>
  <w:num w:numId="6">
    <w:abstractNumId w:val="8"/>
  </w:num>
  <w:num w:numId="7">
    <w:abstractNumId w:val="23"/>
  </w:num>
  <w:num w:numId="8">
    <w:abstractNumId w:val="20"/>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Override w:ilvl="1"/>
    <w:lvlOverride w:ilvl="2"/>
    <w:lvlOverride w:ilvl="3"/>
    <w:lvlOverride w:ilvl="4"/>
    <w:lvlOverride w:ilvl="5"/>
    <w:lvlOverride w:ilvl="6"/>
    <w:lvlOverride w:ilvl="7"/>
    <w:lvlOverride w:ilvl="8"/>
  </w:num>
  <w:num w:numId="27">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3074"/>
  </w:hdrShapeDefaults>
  <w:footnotePr>
    <w:footnote w:id="-1"/>
    <w:footnote w:id="0"/>
  </w:footnotePr>
  <w:endnotePr>
    <w:endnote w:id="-1"/>
    <w:endnote w:id="0"/>
  </w:endnotePr>
  <w:compat>
    <w:doNotExpandShiftReturn/>
    <w:useFELayout/>
  </w:compat>
  <w:docVars>
    <w:docVar w:name="BossProviderVariable" w:val="25_01_2006!aa835e13-f257-450e-b4d6-d102d22794dc"/>
  </w:docVars>
  <w:rsids>
    <w:rsidRoot w:val="001849F8"/>
    <w:rsid w:val="000028AB"/>
    <w:rsid w:val="00003B47"/>
    <w:rsid w:val="00006311"/>
    <w:rsid w:val="00011576"/>
    <w:rsid w:val="00014525"/>
    <w:rsid w:val="00015F0F"/>
    <w:rsid w:val="00016072"/>
    <w:rsid w:val="000179A0"/>
    <w:rsid w:val="00023E13"/>
    <w:rsid w:val="00026256"/>
    <w:rsid w:val="00026929"/>
    <w:rsid w:val="00026D47"/>
    <w:rsid w:val="00027028"/>
    <w:rsid w:val="00032162"/>
    <w:rsid w:val="000368F7"/>
    <w:rsid w:val="000376D3"/>
    <w:rsid w:val="00037C8B"/>
    <w:rsid w:val="000400EC"/>
    <w:rsid w:val="00040466"/>
    <w:rsid w:val="000458F6"/>
    <w:rsid w:val="00047962"/>
    <w:rsid w:val="0005430F"/>
    <w:rsid w:val="00054501"/>
    <w:rsid w:val="0006042F"/>
    <w:rsid w:val="00060544"/>
    <w:rsid w:val="00060D0A"/>
    <w:rsid w:val="00070E60"/>
    <w:rsid w:val="000712F8"/>
    <w:rsid w:val="000740AA"/>
    <w:rsid w:val="00075BA4"/>
    <w:rsid w:val="00077371"/>
    <w:rsid w:val="00082836"/>
    <w:rsid w:val="00084244"/>
    <w:rsid w:val="0009263D"/>
    <w:rsid w:val="0009279C"/>
    <w:rsid w:val="000B1720"/>
    <w:rsid w:val="000B298E"/>
    <w:rsid w:val="000B29F1"/>
    <w:rsid w:val="000B52C1"/>
    <w:rsid w:val="000B6252"/>
    <w:rsid w:val="000C0FD4"/>
    <w:rsid w:val="000C1C1B"/>
    <w:rsid w:val="000C2C30"/>
    <w:rsid w:val="000C5AD7"/>
    <w:rsid w:val="000C76AA"/>
    <w:rsid w:val="000D4CC4"/>
    <w:rsid w:val="000D4F1A"/>
    <w:rsid w:val="000E24D0"/>
    <w:rsid w:val="000E5592"/>
    <w:rsid w:val="000E5AEA"/>
    <w:rsid w:val="000E7E01"/>
    <w:rsid w:val="000E7F35"/>
    <w:rsid w:val="000F7086"/>
    <w:rsid w:val="001018A9"/>
    <w:rsid w:val="00101C3B"/>
    <w:rsid w:val="00103256"/>
    <w:rsid w:val="001040ED"/>
    <w:rsid w:val="001047A3"/>
    <w:rsid w:val="00107AB7"/>
    <w:rsid w:val="001130B2"/>
    <w:rsid w:val="001141BD"/>
    <w:rsid w:val="0011452B"/>
    <w:rsid w:val="00115080"/>
    <w:rsid w:val="00115DE5"/>
    <w:rsid w:val="001162B4"/>
    <w:rsid w:val="001163B1"/>
    <w:rsid w:val="00117705"/>
    <w:rsid w:val="001177E6"/>
    <w:rsid w:val="00121257"/>
    <w:rsid w:val="0012391D"/>
    <w:rsid w:val="00130328"/>
    <w:rsid w:val="00135EEF"/>
    <w:rsid w:val="00142D7E"/>
    <w:rsid w:val="001435E0"/>
    <w:rsid w:val="001436E5"/>
    <w:rsid w:val="0015117D"/>
    <w:rsid w:val="00152602"/>
    <w:rsid w:val="001541DE"/>
    <w:rsid w:val="00154D69"/>
    <w:rsid w:val="00156709"/>
    <w:rsid w:val="0016047D"/>
    <w:rsid w:val="001610E8"/>
    <w:rsid w:val="001642E6"/>
    <w:rsid w:val="00166ADA"/>
    <w:rsid w:val="00167EEB"/>
    <w:rsid w:val="001720CB"/>
    <w:rsid w:val="00175392"/>
    <w:rsid w:val="00182118"/>
    <w:rsid w:val="00182BD0"/>
    <w:rsid w:val="001849F8"/>
    <w:rsid w:val="00186AE9"/>
    <w:rsid w:val="00193FE4"/>
    <w:rsid w:val="001944D3"/>
    <w:rsid w:val="0019608F"/>
    <w:rsid w:val="0019636F"/>
    <w:rsid w:val="00196946"/>
    <w:rsid w:val="00196E3F"/>
    <w:rsid w:val="00197319"/>
    <w:rsid w:val="001A2176"/>
    <w:rsid w:val="001A5A55"/>
    <w:rsid w:val="001B4828"/>
    <w:rsid w:val="001B5E50"/>
    <w:rsid w:val="001C1514"/>
    <w:rsid w:val="001C44BA"/>
    <w:rsid w:val="001C632B"/>
    <w:rsid w:val="001D0304"/>
    <w:rsid w:val="001D06FA"/>
    <w:rsid w:val="001D4BA9"/>
    <w:rsid w:val="001E48A8"/>
    <w:rsid w:val="001E7AE2"/>
    <w:rsid w:val="001F168E"/>
    <w:rsid w:val="001F4AD5"/>
    <w:rsid w:val="001F5EA6"/>
    <w:rsid w:val="001F6383"/>
    <w:rsid w:val="001F670A"/>
    <w:rsid w:val="001F6D5A"/>
    <w:rsid w:val="00202952"/>
    <w:rsid w:val="002110E9"/>
    <w:rsid w:val="00212709"/>
    <w:rsid w:val="00212D18"/>
    <w:rsid w:val="002132D0"/>
    <w:rsid w:val="0021332F"/>
    <w:rsid w:val="00213759"/>
    <w:rsid w:val="0021455D"/>
    <w:rsid w:val="00220E32"/>
    <w:rsid w:val="00222C29"/>
    <w:rsid w:val="00222C2A"/>
    <w:rsid w:val="002243D0"/>
    <w:rsid w:val="002259E8"/>
    <w:rsid w:val="00227E29"/>
    <w:rsid w:val="00230FD4"/>
    <w:rsid w:val="00233099"/>
    <w:rsid w:val="002339D8"/>
    <w:rsid w:val="00233BC6"/>
    <w:rsid w:val="00236121"/>
    <w:rsid w:val="00236AAC"/>
    <w:rsid w:val="00250550"/>
    <w:rsid w:val="0025436E"/>
    <w:rsid w:val="0025456D"/>
    <w:rsid w:val="00264567"/>
    <w:rsid w:val="00267B1B"/>
    <w:rsid w:val="00273142"/>
    <w:rsid w:val="00274E35"/>
    <w:rsid w:val="002763CA"/>
    <w:rsid w:val="002816FE"/>
    <w:rsid w:val="00282A5A"/>
    <w:rsid w:val="00287701"/>
    <w:rsid w:val="00296D9C"/>
    <w:rsid w:val="0029778A"/>
    <w:rsid w:val="002A5E0D"/>
    <w:rsid w:val="002A6407"/>
    <w:rsid w:val="002B2D27"/>
    <w:rsid w:val="002B58D2"/>
    <w:rsid w:val="002B6F54"/>
    <w:rsid w:val="002C1669"/>
    <w:rsid w:val="002C3AC8"/>
    <w:rsid w:val="002C4465"/>
    <w:rsid w:val="002D3DFE"/>
    <w:rsid w:val="002E69DE"/>
    <w:rsid w:val="002E7D76"/>
    <w:rsid w:val="002F3248"/>
    <w:rsid w:val="00301218"/>
    <w:rsid w:val="0030141B"/>
    <w:rsid w:val="00303890"/>
    <w:rsid w:val="00304C7D"/>
    <w:rsid w:val="0030681C"/>
    <w:rsid w:val="003170D2"/>
    <w:rsid w:val="0031758D"/>
    <w:rsid w:val="00320BDB"/>
    <w:rsid w:val="00321480"/>
    <w:rsid w:val="00324090"/>
    <w:rsid w:val="0033333B"/>
    <w:rsid w:val="0033700F"/>
    <w:rsid w:val="00337679"/>
    <w:rsid w:val="00340EFE"/>
    <w:rsid w:val="00342387"/>
    <w:rsid w:val="00343DFE"/>
    <w:rsid w:val="0034423B"/>
    <w:rsid w:val="0035797C"/>
    <w:rsid w:val="0036107D"/>
    <w:rsid w:val="0036177F"/>
    <w:rsid w:val="00363F45"/>
    <w:rsid w:val="003644D8"/>
    <w:rsid w:val="003667FC"/>
    <w:rsid w:val="00372012"/>
    <w:rsid w:val="00372370"/>
    <w:rsid w:val="0038083A"/>
    <w:rsid w:val="00380E56"/>
    <w:rsid w:val="00382297"/>
    <w:rsid w:val="00385684"/>
    <w:rsid w:val="00385823"/>
    <w:rsid w:val="003869CB"/>
    <w:rsid w:val="0039293B"/>
    <w:rsid w:val="00395C0C"/>
    <w:rsid w:val="00397184"/>
    <w:rsid w:val="003A0ACE"/>
    <w:rsid w:val="003A196D"/>
    <w:rsid w:val="003A533E"/>
    <w:rsid w:val="003A6919"/>
    <w:rsid w:val="003A7B12"/>
    <w:rsid w:val="003B1324"/>
    <w:rsid w:val="003B1C96"/>
    <w:rsid w:val="003B6F04"/>
    <w:rsid w:val="003B75AD"/>
    <w:rsid w:val="003C4D65"/>
    <w:rsid w:val="003C5875"/>
    <w:rsid w:val="003E03E2"/>
    <w:rsid w:val="003E30A4"/>
    <w:rsid w:val="003E69C8"/>
    <w:rsid w:val="003F0B60"/>
    <w:rsid w:val="003F6776"/>
    <w:rsid w:val="00400568"/>
    <w:rsid w:val="00402172"/>
    <w:rsid w:val="00403E66"/>
    <w:rsid w:val="004050C9"/>
    <w:rsid w:val="00405C72"/>
    <w:rsid w:val="00413275"/>
    <w:rsid w:val="00415B54"/>
    <w:rsid w:val="00416665"/>
    <w:rsid w:val="00417DFD"/>
    <w:rsid w:val="00427538"/>
    <w:rsid w:val="00434027"/>
    <w:rsid w:val="004365A1"/>
    <w:rsid w:val="004370BC"/>
    <w:rsid w:val="0045695B"/>
    <w:rsid w:val="00465557"/>
    <w:rsid w:val="00467725"/>
    <w:rsid w:val="004748B3"/>
    <w:rsid w:val="00474B1E"/>
    <w:rsid w:val="004812CA"/>
    <w:rsid w:val="0048159D"/>
    <w:rsid w:val="004838DB"/>
    <w:rsid w:val="004843BF"/>
    <w:rsid w:val="004862FC"/>
    <w:rsid w:val="00487BBA"/>
    <w:rsid w:val="00491645"/>
    <w:rsid w:val="00493348"/>
    <w:rsid w:val="004949E6"/>
    <w:rsid w:val="004B466D"/>
    <w:rsid w:val="004B51F8"/>
    <w:rsid w:val="004C2FC7"/>
    <w:rsid w:val="004C4450"/>
    <w:rsid w:val="004D3B51"/>
    <w:rsid w:val="004D5D65"/>
    <w:rsid w:val="004D6727"/>
    <w:rsid w:val="004E3D4F"/>
    <w:rsid w:val="004E6BAB"/>
    <w:rsid w:val="004E7AD6"/>
    <w:rsid w:val="004F23DB"/>
    <w:rsid w:val="00500BAD"/>
    <w:rsid w:val="0050290E"/>
    <w:rsid w:val="00505197"/>
    <w:rsid w:val="005112B9"/>
    <w:rsid w:val="005156C7"/>
    <w:rsid w:val="00515709"/>
    <w:rsid w:val="00516263"/>
    <w:rsid w:val="005209D2"/>
    <w:rsid w:val="00526150"/>
    <w:rsid w:val="00531BE1"/>
    <w:rsid w:val="0053209D"/>
    <w:rsid w:val="00533058"/>
    <w:rsid w:val="005363A7"/>
    <w:rsid w:val="005405FA"/>
    <w:rsid w:val="00541674"/>
    <w:rsid w:val="0054300C"/>
    <w:rsid w:val="00543EA9"/>
    <w:rsid w:val="0055125E"/>
    <w:rsid w:val="00557B60"/>
    <w:rsid w:val="0056161D"/>
    <w:rsid w:val="00564127"/>
    <w:rsid w:val="00565570"/>
    <w:rsid w:val="0057010D"/>
    <w:rsid w:val="00575C75"/>
    <w:rsid w:val="00576355"/>
    <w:rsid w:val="0057779B"/>
    <w:rsid w:val="00581EEA"/>
    <w:rsid w:val="00582E4A"/>
    <w:rsid w:val="00585F9F"/>
    <w:rsid w:val="005868E9"/>
    <w:rsid w:val="00587FDD"/>
    <w:rsid w:val="00593A59"/>
    <w:rsid w:val="00594564"/>
    <w:rsid w:val="005950B6"/>
    <w:rsid w:val="005A0240"/>
    <w:rsid w:val="005A2766"/>
    <w:rsid w:val="005A4935"/>
    <w:rsid w:val="005A7114"/>
    <w:rsid w:val="005B1AE4"/>
    <w:rsid w:val="005B2404"/>
    <w:rsid w:val="005B2AD3"/>
    <w:rsid w:val="005B5E43"/>
    <w:rsid w:val="005B6287"/>
    <w:rsid w:val="005B6447"/>
    <w:rsid w:val="005C1762"/>
    <w:rsid w:val="005C1DB9"/>
    <w:rsid w:val="005C785E"/>
    <w:rsid w:val="005D135C"/>
    <w:rsid w:val="005D3E1A"/>
    <w:rsid w:val="005D45D4"/>
    <w:rsid w:val="005D74D4"/>
    <w:rsid w:val="005E2CE1"/>
    <w:rsid w:val="005E372A"/>
    <w:rsid w:val="005E5024"/>
    <w:rsid w:val="005E7D6A"/>
    <w:rsid w:val="005F12B1"/>
    <w:rsid w:val="005F131C"/>
    <w:rsid w:val="005F574E"/>
    <w:rsid w:val="0060086F"/>
    <w:rsid w:val="00604E7F"/>
    <w:rsid w:val="00624E44"/>
    <w:rsid w:val="0062548D"/>
    <w:rsid w:val="006274BD"/>
    <w:rsid w:val="006279A8"/>
    <w:rsid w:val="00631D7D"/>
    <w:rsid w:val="00632135"/>
    <w:rsid w:val="006348D6"/>
    <w:rsid w:val="00634AD0"/>
    <w:rsid w:val="006355D4"/>
    <w:rsid w:val="00642600"/>
    <w:rsid w:val="00645F17"/>
    <w:rsid w:val="00646419"/>
    <w:rsid w:val="00647AFB"/>
    <w:rsid w:val="006518D5"/>
    <w:rsid w:val="006611ED"/>
    <w:rsid w:val="00663BA1"/>
    <w:rsid w:val="00664F88"/>
    <w:rsid w:val="00665E27"/>
    <w:rsid w:val="00667942"/>
    <w:rsid w:val="00670637"/>
    <w:rsid w:val="00677DA8"/>
    <w:rsid w:val="00681FE9"/>
    <w:rsid w:val="006823BB"/>
    <w:rsid w:val="0068617C"/>
    <w:rsid w:val="006862EA"/>
    <w:rsid w:val="006929E2"/>
    <w:rsid w:val="00693F1F"/>
    <w:rsid w:val="0069432B"/>
    <w:rsid w:val="006A0268"/>
    <w:rsid w:val="006A1042"/>
    <w:rsid w:val="006A52DB"/>
    <w:rsid w:val="006A5DF1"/>
    <w:rsid w:val="006B0F53"/>
    <w:rsid w:val="006C05A0"/>
    <w:rsid w:val="006C23D2"/>
    <w:rsid w:val="006C334D"/>
    <w:rsid w:val="006C3893"/>
    <w:rsid w:val="006C3CA3"/>
    <w:rsid w:val="006D31BF"/>
    <w:rsid w:val="006D3988"/>
    <w:rsid w:val="006D5D19"/>
    <w:rsid w:val="006E047F"/>
    <w:rsid w:val="006F26C2"/>
    <w:rsid w:val="006F596B"/>
    <w:rsid w:val="006F7159"/>
    <w:rsid w:val="007043A2"/>
    <w:rsid w:val="00705CFB"/>
    <w:rsid w:val="007218EA"/>
    <w:rsid w:val="00724D8D"/>
    <w:rsid w:val="00727CC5"/>
    <w:rsid w:val="00735BA2"/>
    <w:rsid w:val="0074178F"/>
    <w:rsid w:val="00744D99"/>
    <w:rsid w:val="00745DDF"/>
    <w:rsid w:val="00752264"/>
    <w:rsid w:val="00753964"/>
    <w:rsid w:val="00755B82"/>
    <w:rsid w:val="007562C7"/>
    <w:rsid w:val="00761110"/>
    <w:rsid w:val="00765716"/>
    <w:rsid w:val="007700D2"/>
    <w:rsid w:val="00770996"/>
    <w:rsid w:val="00770A87"/>
    <w:rsid w:val="00772E5F"/>
    <w:rsid w:val="00772EDD"/>
    <w:rsid w:val="007762FF"/>
    <w:rsid w:val="0079151A"/>
    <w:rsid w:val="00791525"/>
    <w:rsid w:val="0079343F"/>
    <w:rsid w:val="007934BD"/>
    <w:rsid w:val="00796829"/>
    <w:rsid w:val="00796BF0"/>
    <w:rsid w:val="00797D25"/>
    <w:rsid w:val="00797D55"/>
    <w:rsid w:val="007A000A"/>
    <w:rsid w:val="007A2D34"/>
    <w:rsid w:val="007A67FF"/>
    <w:rsid w:val="007B1C6A"/>
    <w:rsid w:val="007B5ECA"/>
    <w:rsid w:val="007C0360"/>
    <w:rsid w:val="007C4D4B"/>
    <w:rsid w:val="007C51FA"/>
    <w:rsid w:val="007C5973"/>
    <w:rsid w:val="007C6973"/>
    <w:rsid w:val="007C7D26"/>
    <w:rsid w:val="007D1755"/>
    <w:rsid w:val="007D4095"/>
    <w:rsid w:val="007D46B2"/>
    <w:rsid w:val="007D4AD3"/>
    <w:rsid w:val="007D4BC2"/>
    <w:rsid w:val="007E1412"/>
    <w:rsid w:val="007F013D"/>
    <w:rsid w:val="007F0F6E"/>
    <w:rsid w:val="007F1610"/>
    <w:rsid w:val="007F19A0"/>
    <w:rsid w:val="007F1FB4"/>
    <w:rsid w:val="007F63E5"/>
    <w:rsid w:val="007F7459"/>
    <w:rsid w:val="00800378"/>
    <w:rsid w:val="0080342B"/>
    <w:rsid w:val="008050A2"/>
    <w:rsid w:val="008112A9"/>
    <w:rsid w:val="008155A2"/>
    <w:rsid w:val="008160BA"/>
    <w:rsid w:val="008216B7"/>
    <w:rsid w:val="00823B7D"/>
    <w:rsid w:val="00827CBA"/>
    <w:rsid w:val="00831819"/>
    <w:rsid w:val="00835F72"/>
    <w:rsid w:val="008361D4"/>
    <w:rsid w:val="008406B6"/>
    <w:rsid w:val="00845559"/>
    <w:rsid w:val="0084573B"/>
    <w:rsid w:val="008528AE"/>
    <w:rsid w:val="00852AF4"/>
    <w:rsid w:val="00852FCF"/>
    <w:rsid w:val="008569EB"/>
    <w:rsid w:val="008629A7"/>
    <w:rsid w:val="008670D5"/>
    <w:rsid w:val="00867B59"/>
    <w:rsid w:val="008734D7"/>
    <w:rsid w:val="00874BB6"/>
    <w:rsid w:val="00874FA4"/>
    <w:rsid w:val="0088164D"/>
    <w:rsid w:val="00885C0B"/>
    <w:rsid w:val="008875F1"/>
    <w:rsid w:val="00892488"/>
    <w:rsid w:val="00892810"/>
    <w:rsid w:val="00894C10"/>
    <w:rsid w:val="00897202"/>
    <w:rsid w:val="008A3771"/>
    <w:rsid w:val="008A3E9B"/>
    <w:rsid w:val="008A4259"/>
    <w:rsid w:val="008A42E0"/>
    <w:rsid w:val="008C4C2F"/>
    <w:rsid w:val="008C709A"/>
    <w:rsid w:val="008D068A"/>
    <w:rsid w:val="008D2574"/>
    <w:rsid w:val="008D6B1F"/>
    <w:rsid w:val="008E60B9"/>
    <w:rsid w:val="008E71D0"/>
    <w:rsid w:val="008F29CA"/>
    <w:rsid w:val="008F6234"/>
    <w:rsid w:val="00903DAF"/>
    <w:rsid w:val="00904058"/>
    <w:rsid w:val="0090411D"/>
    <w:rsid w:val="009076FC"/>
    <w:rsid w:val="0091721F"/>
    <w:rsid w:val="00927A47"/>
    <w:rsid w:val="00933E13"/>
    <w:rsid w:val="00935DF8"/>
    <w:rsid w:val="00935E18"/>
    <w:rsid w:val="009370FA"/>
    <w:rsid w:val="009376F8"/>
    <w:rsid w:val="00941CA0"/>
    <w:rsid w:val="00944E26"/>
    <w:rsid w:val="00951F2E"/>
    <w:rsid w:val="00954666"/>
    <w:rsid w:val="00956E61"/>
    <w:rsid w:val="009635BF"/>
    <w:rsid w:val="00966EF5"/>
    <w:rsid w:val="00970484"/>
    <w:rsid w:val="009721CF"/>
    <w:rsid w:val="009728F0"/>
    <w:rsid w:val="00974E2C"/>
    <w:rsid w:val="00977FC1"/>
    <w:rsid w:val="00983C77"/>
    <w:rsid w:val="00984A3F"/>
    <w:rsid w:val="00990E22"/>
    <w:rsid w:val="009C50FE"/>
    <w:rsid w:val="009D24DF"/>
    <w:rsid w:val="009D447A"/>
    <w:rsid w:val="009E3A94"/>
    <w:rsid w:val="009E5751"/>
    <w:rsid w:val="009E6C1C"/>
    <w:rsid w:val="009F02E6"/>
    <w:rsid w:val="009F0FEE"/>
    <w:rsid w:val="009F3A85"/>
    <w:rsid w:val="009F3D5B"/>
    <w:rsid w:val="009F7E1E"/>
    <w:rsid w:val="00A011F6"/>
    <w:rsid w:val="00A020E3"/>
    <w:rsid w:val="00A12246"/>
    <w:rsid w:val="00A14178"/>
    <w:rsid w:val="00A26855"/>
    <w:rsid w:val="00A30A70"/>
    <w:rsid w:val="00A33070"/>
    <w:rsid w:val="00A34363"/>
    <w:rsid w:val="00A356E5"/>
    <w:rsid w:val="00A50F4A"/>
    <w:rsid w:val="00A53255"/>
    <w:rsid w:val="00A53C58"/>
    <w:rsid w:val="00A54642"/>
    <w:rsid w:val="00A57D97"/>
    <w:rsid w:val="00A6500C"/>
    <w:rsid w:val="00A75499"/>
    <w:rsid w:val="00A76583"/>
    <w:rsid w:val="00A80CD2"/>
    <w:rsid w:val="00A90472"/>
    <w:rsid w:val="00A91382"/>
    <w:rsid w:val="00A927EB"/>
    <w:rsid w:val="00A97934"/>
    <w:rsid w:val="00AA0660"/>
    <w:rsid w:val="00AA1177"/>
    <w:rsid w:val="00AA14BD"/>
    <w:rsid w:val="00AB2B8C"/>
    <w:rsid w:val="00AB3D29"/>
    <w:rsid w:val="00AB6DAC"/>
    <w:rsid w:val="00AC3437"/>
    <w:rsid w:val="00AC5169"/>
    <w:rsid w:val="00AC5383"/>
    <w:rsid w:val="00AD5E85"/>
    <w:rsid w:val="00AF2DF7"/>
    <w:rsid w:val="00AF647D"/>
    <w:rsid w:val="00AF6568"/>
    <w:rsid w:val="00B001F8"/>
    <w:rsid w:val="00B01627"/>
    <w:rsid w:val="00B11559"/>
    <w:rsid w:val="00B11ECA"/>
    <w:rsid w:val="00B16CC6"/>
    <w:rsid w:val="00B17B1F"/>
    <w:rsid w:val="00B20282"/>
    <w:rsid w:val="00B23B37"/>
    <w:rsid w:val="00B24C1D"/>
    <w:rsid w:val="00B24F07"/>
    <w:rsid w:val="00B2524B"/>
    <w:rsid w:val="00B30FC3"/>
    <w:rsid w:val="00B3202C"/>
    <w:rsid w:val="00B369A1"/>
    <w:rsid w:val="00B3737B"/>
    <w:rsid w:val="00B37A30"/>
    <w:rsid w:val="00B45302"/>
    <w:rsid w:val="00B47B54"/>
    <w:rsid w:val="00B502C8"/>
    <w:rsid w:val="00B52FCC"/>
    <w:rsid w:val="00B543C9"/>
    <w:rsid w:val="00B54814"/>
    <w:rsid w:val="00B54D37"/>
    <w:rsid w:val="00B6350C"/>
    <w:rsid w:val="00B63BC5"/>
    <w:rsid w:val="00B64852"/>
    <w:rsid w:val="00B65BB8"/>
    <w:rsid w:val="00B65FC6"/>
    <w:rsid w:val="00B67406"/>
    <w:rsid w:val="00B677A7"/>
    <w:rsid w:val="00B75982"/>
    <w:rsid w:val="00B75EF7"/>
    <w:rsid w:val="00B77C1E"/>
    <w:rsid w:val="00B824E2"/>
    <w:rsid w:val="00B86ABD"/>
    <w:rsid w:val="00B872B5"/>
    <w:rsid w:val="00B903EA"/>
    <w:rsid w:val="00B90D0C"/>
    <w:rsid w:val="00B93B1C"/>
    <w:rsid w:val="00B9469E"/>
    <w:rsid w:val="00B9624B"/>
    <w:rsid w:val="00B96C15"/>
    <w:rsid w:val="00BA0B08"/>
    <w:rsid w:val="00BA7A3C"/>
    <w:rsid w:val="00BB139A"/>
    <w:rsid w:val="00BB22FD"/>
    <w:rsid w:val="00BB6FF3"/>
    <w:rsid w:val="00BB7244"/>
    <w:rsid w:val="00BC22A9"/>
    <w:rsid w:val="00BC3856"/>
    <w:rsid w:val="00BC3F42"/>
    <w:rsid w:val="00BC48DB"/>
    <w:rsid w:val="00BD7614"/>
    <w:rsid w:val="00BD78EB"/>
    <w:rsid w:val="00BE1DF9"/>
    <w:rsid w:val="00BE25B5"/>
    <w:rsid w:val="00BE3971"/>
    <w:rsid w:val="00BE5A06"/>
    <w:rsid w:val="00BE7018"/>
    <w:rsid w:val="00BF0CF5"/>
    <w:rsid w:val="00BF28CF"/>
    <w:rsid w:val="00BF5B4A"/>
    <w:rsid w:val="00BF785C"/>
    <w:rsid w:val="00C05543"/>
    <w:rsid w:val="00C10942"/>
    <w:rsid w:val="00C12567"/>
    <w:rsid w:val="00C149A0"/>
    <w:rsid w:val="00C14B5B"/>
    <w:rsid w:val="00C14CB0"/>
    <w:rsid w:val="00C21EFC"/>
    <w:rsid w:val="00C23BA5"/>
    <w:rsid w:val="00C2693D"/>
    <w:rsid w:val="00C3210A"/>
    <w:rsid w:val="00C324D2"/>
    <w:rsid w:val="00C335C7"/>
    <w:rsid w:val="00C36E42"/>
    <w:rsid w:val="00C43950"/>
    <w:rsid w:val="00C44476"/>
    <w:rsid w:val="00C44FE9"/>
    <w:rsid w:val="00C52E5F"/>
    <w:rsid w:val="00C5606F"/>
    <w:rsid w:val="00C57751"/>
    <w:rsid w:val="00C6067E"/>
    <w:rsid w:val="00C632AF"/>
    <w:rsid w:val="00C65C5C"/>
    <w:rsid w:val="00C76912"/>
    <w:rsid w:val="00C81FC2"/>
    <w:rsid w:val="00C82AD6"/>
    <w:rsid w:val="00C82FFC"/>
    <w:rsid w:val="00C84E47"/>
    <w:rsid w:val="00C87460"/>
    <w:rsid w:val="00C904EA"/>
    <w:rsid w:val="00CA2199"/>
    <w:rsid w:val="00CA3473"/>
    <w:rsid w:val="00CB0D02"/>
    <w:rsid w:val="00CC1F3F"/>
    <w:rsid w:val="00CD0A13"/>
    <w:rsid w:val="00CD6A90"/>
    <w:rsid w:val="00CE5EAB"/>
    <w:rsid w:val="00CE7136"/>
    <w:rsid w:val="00CE74D2"/>
    <w:rsid w:val="00CF0934"/>
    <w:rsid w:val="00CF33E9"/>
    <w:rsid w:val="00CF5A49"/>
    <w:rsid w:val="00CF6A43"/>
    <w:rsid w:val="00CF7F42"/>
    <w:rsid w:val="00D029DB"/>
    <w:rsid w:val="00D049EF"/>
    <w:rsid w:val="00D0544D"/>
    <w:rsid w:val="00D10614"/>
    <w:rsid w:val="00D10D0F"/>
    <w:rsid w:val="00D11224"/>
    <w:rsid w:val="00D11D33"/>
    <w:rsid w:val="00D12039"/>
    <w:rsid w:val="00D21CB0"/>
    <w:rsid w:val="00D2219F"/>
    <w:rsid w:val="00D31465"/>
    <w:rsid w:val="00D325C6"/>
    <w:rsid w:val="00D33765"/>
    <w:rsid w:val="00D348AF"/>
    <w:rsid w:val="00D436E6"/>
    <w:rsid w:val="00D4535B"/>
    <w:rsid w:val="00D4624F"/>
    <w:rsid w:val="00D4645C"/>
    <w:rsid w:val="00D467C1"/>
    <w:rsid w:val="00D47A37"/>
    <w:rsid w:val="00D54E9B"/>
    <w:rsid w:val="00D56E69"/>
    <w:rsid w:val="00D61CCF"/>
    <w:rsid w:val="00D64E60"/>
    <w:rsid w:val="00D662BA"/>
    <w:rsid w:val="00D7058B"/>
    <w:rsid w:val="00D70FC1"/>
    <w:rsid w:val="00D73A68"/>
    <w:rsid w:val="00D7443D"/>
    <w:rsid w:val="00D8060C"/>
    <w:rsid w:val="00D8365E"/>
    <w:rsid w:val="00D83AC2"/>
    <w:rsid w:val="00D8558A"/>
    <w:rsid w:val="00D85CE6"/>
    <w:rsid w:val="00D93FC3"/>
    <w:rsid w:val="00D95B49"/>
    <w:rsid w:val="00D972D1"/>
    <w:rsid w:val="00D97706"/>
    <w:rsid w:val="00DA0E9E"/>
    <w:rsid w:val="00DA23D6"/>
    <w:rsid w:val="00DB3159"/>
    <w:rsid w:val="00DB42B5"/>
    <w:rsid w:val="00DC13A6"/>
    <w:rsid w:val="00DC37ED"/>
    <w:rsid w:val="00DC4A99"/>
    <w:rsid w:val="00DC615C"/>
    <w:rsid w:val="00DD0C78"/>
    <w:rsid w:val="00DE35D3"/>
    <w:rsid w:val="00DE4C9C"/>
    <w:rsid w:val="00DE5A5D"/>
    <w:rsid w:val="00E01262"/>
    <w:rsid w:val="00E10408"/>
    <w:rsid w:val="00E1387F"/>
    <w:rsid w:val="00E216AA"/>
    <w:rsid w:val="00E23232"/>
    <w:rsid w:val="00E250DB"/>
    <w:rsid w:val="00E3190F"/>
    <w:rsid w:val="00E332B6"/>
    <w:rsid w:val="00E34EC7"/>
    <w:rsid w:val="00E354E0"/>
    <w:rsid w:val="00E360F8"/>
    <w:rsid w:val="00E40087"/>
    <w:rsid w:val="00E42C15"/>
    <w:rsid w:val="00E44B6D"/>
    <w:rsid w:val="00E46AAF"/>
    <w:rsid w:val="00E501B2"/>
    <w:rsid w:val="00E5207C"/>
    <w:rsid w:val="00E54A55"/>
    <w:rsid w:val="00E61CAC"/>
    <w:rsid w:val="00E67740"/>
    <w:rsid w:val="00E84F43"/>
    <w:rsid w:val="00E868C2"/>
    <w:rsid w:val="00E90946"/>
    <w:rsid w:val="00E94B55"/>
    <w:rsid w:val="00E94D24"/>
    <w:rsid w:val="00E956DD"/>
    <w:rsid w:val="00EA0709"/>
    <w:rsid w:val="00EA0B42"/>
    <w:rsid w:val="00EA734F"/>
    <w:rsid w:val="00EB02F1"/>
    <w:rsid w:val="00EB0548"/>
    <w:rsid w:val="00EB1293"/>
    <w:rsid w:val="00EB6DCA"/>
    <w:rsid w:val="00EB72DA"/>
    <w:rsid w:val="00EB7C1D"/>
    <w:rsid w:val="00EB7F78"/>
    <w:rsid w:val="00EC3379"/>
    <w:rsid w:val="00EC4173"/>
    <w:rsid w:val="00EC555A"/>
    <w:rsid w:val="00ED28A4"/>
    <w:rsid w:val="00ED48DA"/>
    <w:rsid w:val="00EE5DF6"/>
    <w:rsid w:val="00EE68D6"/>
    <w:rsid w:val="00EF2565"/>
    <w:rsid w:val="00EF2910"/>
    <w:rsid w:val="00EF76B7"/>
    <w:rsid w:val="00F00BFB"/>
    <w:rsid w:val="00F00ECD"/>
    <w:rsid w:val="00F03B54"/>
    <w:rsid w:val="00F068CD"/>
    <w:rsid w:val="00F06ACD"/>
    <w:rsid w:val="00F12752"/>
    <w:rsid w:val="00F23675"/>
    <w:rsid w:val="00F24A74"/>
    <w:rsid w:val="00F26066"/>
    <w:rsid w:val="00F31DFF"/>
    <w:rsid w:val="00F415C6"/>
    <w:rsid w:val="00F423C2"/>
    <w:rsid w:val="00F4594F"/>
    <w:rsid w:val="00F4685C"/>
    <w:rsid w:val="00F51790"/>
    <w:rsid w:val="00F52FF4"/>
    <w:rsid w:val="00F55544"/>
    <w:rsid w:val="00F5621C"/>
    <w:rsid w:val="00F56DAF"/>
    <w:rsid w:val="00F57E9C"/>
    <w:rsid w:val="00F60DED"/>
    <w:rsid w:val="00F613B7"/>
    <w:rsid w:val="00F61C24"/>
    <w:rsid w:val="00F662F6"/>
    <w:rsid w:val="00F66944"/>
    <w:rsid w:val="00F673E1"/>
    <w:rsid w:val="00F67923"/>
    <w:rsid w:val="00F8308A"/>
    <w:rsid w:val="00F83A7E"/>
    <w:rsid w:val="00F8410C"/>
    <w:rsid w:val="00F841A8"/>
    <w:rsid w:val="00F85342"/>
    <w:rsid w:val="00F902FA"/>
    <w:rsid w:val="00F93CEF"/>
    <w:rsid w:val="00F965CC"/>
    <w:rsid w:val="00F96ABE"/>
    <w:rsid w:val="00F97322"/>
    <w:rsid w:val="00FA034D"/>
    <w:rsid w:val="00FA46C5"/>
    <w:rsid w:val="00FA7B39"/>
    <w:rsid w:val="00FB11DE"/>
    <w:rsid w:val="00FB2862"/>
    <w:rsid w:val="00FB48EB"/>
    <w:rsid w:val="00FC03B4"/>
    <w:rsid w:val="00FC2FD2"/>
    <w:rsid w:val="00FC5104"/>
    <w:rsid w:val="00FC5ADB"/>
    <w:rsid w:val="00FD148F"/>
    <w:rsid w:val="00FD1B30"/>
    <w:rsid w:val="00FD1F0C"/>
    <w:rsid w:val="00FD32E5"/>
    <w:rsid w:val="00FE0112"/>
    <w:rsid w:val="00FE458E"/>
    <w:rsid w:val="00FE71D2"/>
    <w:rsid w:val="00FF4B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2">
    <w:name w:val="Normal"/>
    <w:rsid w:val="001849F8"/>
    <w:rPr>
      <w:color w:val="000000"/>
      <w:sz w:val="24"/>
      <w:szCs w:val="24"/>
      <w:lang/>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3"/>
    <w:uiPriority w:val="9"/>
    <w:qFormat/>
    <w:rsid w:val="004F23DB"/>
    <w:pPr>
      <w:keepNext/>
      <w:ind w:firstLine="4536"/>
      <w:outlineLvl w:val="0"/>
    </w:pPr>
    <w:rPr>
      <w:rFonts w:ascii="Times New Roman" w:eastAsia="Times New Roman" w:hAnsi="Times New Roman" w:cs="Times New Roman"/>
      <w:color w:val="auto"/>
      <w:sz w:val="28"/>
      <w:szCs w:val="20"/>
      <w:lang w:val="ru-RU"/>
    </w:rPr>
  </w:style>
  <w:style w:type="paragraph" w:styleId="20">
    <w:name w:val="heading 2"/>
    <w:basedOn w:val="a2"/>
    <w:next w:val="a2"/>
    <w:link w:val="21"/>
    <w:semiHidden/>
    <w:unhideWhenUsed/>
    <w:qFormat/>
    <w:rsid w:val="004F23DB"/>
    <w:pPr>
      <w:keepNext/>
      <w:keepLines/>
      <w:spacing w:before="200" w:line="360" w:lineRule="auto"/>
      <w:ind w:firstLine="709"/>
      <w:jc w:val="both"/>
      <w:outlineLvl w:val="1"/>
    </w:pPr>
    <w:rPr>
      <w:rFonts w:ascii="Calibri Light" w:eastAsia="Times New Roman" w:hAnsi="Calibri Light" w:cs="Times New Roman"/>
      <w:b/>
      <w:bCs/>
      <w:color w:val="5B9BD5"/>
      <w:sz w:val="26"/>
      <w:szCs w:val="26"/>
      <w:lang w:val="ru-RU"/>
    </w:rPr>
  </w:style>
  <w:style w:type="paragraph" w:styleId="3">
    <w:name w:val="heading 3"/>
    <w:basedOn w:val="a2"/>
    <w:next w:val="a2"/>
    <w:link w:val="30"/>
    <w:uiPriority w:val="9"/>
    <w:semiHidden/>
    <w:unhideWhenUsed/>
    <w:qFormat/>
    <w:rsid w:val="004F23DB"/>
    <w:pPr>
      <w:keepNext/>
      <w:spacing w:before="240" w:after="60"/>
      <w:outlineLvl w:val="2"/>
    </w:pPr>
    <w:rPr>
      <w:rFonts w:ascii="Cambria" w:eastAsia="Times New Roman" w:hAnsi="Cambria" w:cs="Times New Roman"/>
      <w:b/>
      <w:bCs/>
      <w:color w:val="auto"/>
      <w:sz w:val="26"/>
      <w:szCs w:val="26"/>
      <w:lang w:val="en-US" w:eastAsia="en-US"/>
    </w:rPr>
  </w:style>
  <w:style w:type="paragraph" w:styleId="4">
    <w:name w:val="heading 4"/>
    <w:basedOn w:val="a2"/>
    <w:next w:val="a2"/>
    <w:link w:val="40"/>
    <w:uiPriority w:val="9"/>
    <w:semiHidden/>
    <w:unhideWhenUsed/>
    <w:qFormat/>
    <w:rsid w:val="004F23DB"/>
    <w:pPr>
      <w:keepNext/>
      <w:spacing w:before="240" w:after="60"/>
      <w:outlineLvl w:val="3"/>
    </w:pPr>
    <w:rPr>
      <w:rFonts w:ascii="Calibri" w:eastAsia="Calibri" w:hAnsi="Calibri" w:cs="Times New Roman"/>
      <w:b/>
      <w:bCs/>
      <w:color w:val="auto"/>
      <w:sz w:val="28"/>
      <w:szCs w:val="28"/>
      <w:lang w:val="en-US" w:eastAsia="en-US"/>
    </w:rPr>
  </w:style>
  <w:style w:type="paragraph" w:styleId="5">
    <w:name w:val="heading 5"/>
    <w:basedOn w:val="a2"/>
    <w:next w:val="a2"/>
    <w:link w:val="50"/>
    <w:uiPriority w:val="99"/>
    <w:semiHidden/>
    <w:unhideWhenUsed/>
    <w:qFormat/>
    <w:rsid w:val="004F23DB"/>
    <w:pPr>
      <w:keepNext/>
      <w:ind w:firstLine="709"/>
      <w:jc w:val="center"/>
      <w:outlineLvl w:val="4"/>
    </w:pPr>
    <w:rPr>
      <w:rFonts w:ascii="Times New Roman" w:eastAsia="Times New Roman" w:hAnsi="Times New Roman" w:cs="Times New Roman"/>
      <w:b/>
      <w:i/>
      <w:color w:val="auto"/>
      <w:sz w:val="26"/>
      <w:szCs w:val="20"/>
      <w:lang w:val="ru-RU"/>
    </w:rPr>
  </w:style>
  <w:style w:type="paragraph" w:styleId="6">
    <w:name w:val="heading 6"/>
    <w:basedOn w:val="a2"/>
    <w:next w:val="a2"/>
    <w:link w:val="60"/>
    <w:uiPriority w:val="9"/>
    <w:semiHidden/>
    <w:unhideWhenUsed/>
    <w:qFormat/>
    <w:rsid w:val="004F23DB"/>
    <w:pPr>
      <w:spacing w:before="240" w:after="60"/>
      <w:outlineLvl w:val="5"/>
    </w:pPr>
    <w:rPr>
      <w:rFonts w:ascii="Calibri" w:eastAsia="Calibri" w:hAnsi="Calibri" w:cs="Times New Roman"/>
      <w:b/>
      <w:bCs/>
      <w:color w:val="auto"/>
      <w:sz w:val="22"/>
      <w:szCs w:val="22"/>
      <w:lang w:val="en-US" w:eastAsia="en-US"/>
    </w:rPr>
  </w:style>
  <w:style w:type="paragraph" w:styleId="7">
    <w:name w:val="heading 7"/>
    <w:basedOn w:val="a2"/>
    <w:next w:val="a2"/>
    <w:link w:val="70"/>
    <w:uiPriority w:val="99"/>
    <w:semiHidden/>
    <w:unhideWhenUsed/>
    <w:qFormat/>
    <w:rsid w:val="004F23DB"/>
    <w:pPr>
      <w:spacing w:before="240" w:after="60"/>
      <w:outlineLvl w:val="6"/>
    </w:pPr>
    <w:rPr>
      <w:rFonts w:ascii="Calibri" w:eastAsia="Calibri" w:hAnsi="Calibri" w:cs="Times New Roman"/>
      <w:color w:val="auto"/>
      <w:lang w:val="en-US" w:eastAsia="en-US"/>
    </w:rPr>
  </w:style>
  <w:style w:type="paragraph" w:styleId="8">
    <w:name w:val="heading 8"/>
    <w:basedOn w:val="a2"/>
    <w:next w:val="a2"/>
    <w:link w:val="80"/>
    <w:uiPriority w:val="99"/>
    <w:semiHidden/>
    <w:unhideWhenUsed/>
    <w:qFormat/>
    <w:rsid w:val="004F23DB"/>
    <w:pPr>
      <w:spacing w:before="240" w:after="60"/>
      <w:outlineLvl w:val="7"/>
    </w:pPr>
    <w:rPr>
      <w:rFonts w:ascii="Calibri" w:eastAsia="Calibri" w:hAnsi="Calibri" w:cs="Times New Roman"/>
      <w:i/>
      <w:iCs/>
      <w:color w:val="auto"/>
      <w:lang w:val="en-US" w:eastAsia="en-US"/>
    </w:rPr>
  </w:style>
  <w:style w:type="paragraph" w:styleId="9">
    <w:name w:val="heading 9"/>
    <w:basedOn w:val="a2"/>
    <w:next w:val="a2"/>
    <w:link w:val="90"/>
    <w:uiPriority w:val="99"/>
    <w:semiHidden/>
    <w:unhideWhenUsed/>
    <w:qFormat/>
    <w:rsid w:val="004F23DB"/>
    <w:pPr>
      <w:spacing w:before="240" w:after="60"/>
      <w:outlineLvl w:val="8"/>
    </w:pPr>
    <w:rPr>
      <w:rFonts w:ascii="Cambria" w:eastAsia="Times New Roman" w:hAnsi="Cambria" w:cs="Times New Roman"/>
      <w:color w:val="auto"/>
      <w:sz w:val="22"/>
      <w:szCs w:val="22"/>
      <w:lang w:val="en-US" w:eastAsia="en-US"/>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3"/>
    <w:link w:val="12"/>
    <w:uiPriority w:val="9"/>
    <w:rsid w:val="004F23DB"/>
    <w:rPr>
      <w:rFonts w:ascii="Times New Roman" w:eastAsia="Times New Roman" w:hAnsi="Times New Roman" w:cs="Times New Roman"/>
      <w:sz w:val="28"/>
    </w:rPr>
  </w:style>
  <w:style w:type="character" w:customStyle="1" w:styleId="21">
    <w:name w:val="Заголовок 2 Знак"/>
    <w:basedOn w:val="a3"/>
    <w:link w:val="20"/>
    <w:semiHidden/>
    <w:rsid w:val="004F23DB"/>
    <w:rPr>
      <w:rFonts w:ascii="Calibri Light" w:eastAsia="Times New Roman" w:hAnsi="Calibri Light" w:cs="Times New Roman"/>
      <w:b/>
      <w:bCs/>
      <w:color w:val="5B9BD5"/>
      <w:sz w:val="26"/>
      <w:szCs w:val="26"/>
    </w:rPr>
  </w:style>
  <w:style w:type="character" w:customStyle="1" w:styleId="30">
    <w:name w:val="Заголовок 3 Знак"/>
    <w:basedOn w:val="a3"/>
    <w:link w:val="3"/>
    <w:uiPriority w:val="9"/>
    <w:semiHidden/>
    <w:rsid w:val="004F23DB"/>
    <w:rPr>
      <w:rFonts w:ascii="Cambria" w:eastAsia="Times New Roman" w:hAnsi="Cambria" w:cs="Times New Roman"/>
      <w:b/>
      <w:bCs/>
      <w:sz w:val="26"/>
      <w:szCs w:val="26"/>
      <w:lang w:val="en-US" w:eastAsia="en-US"/>
    </w:rPr>
  </w:style>
  <w:style w:type="character" w:customStyle="1" w:styleId="40">
    <w:name w:val="Заголовок 4 Знак"/>
    <w:basedOn w:val="a3"/>
    <w:link w:val="4"/>
    <w:uiPriority w:val="9"/>
    <w:semiHidden/>
    <w:rsid w:val="004F23DB"/>
    <w:rPr>
      <w:rFonts w:ascii="Calibri" w:eastAsia="Calibri" w:hAnsi="Calibri" w:cs="Times New Roman"/>
      <w:b/>
      <w:bCs/>
      <w:sz w:val="28"/>
      <w:szCs w:val="28"/>
      <w:lang w:val="en-US" w:eastAsia="en-US"/>
    </w:rPr>
  </w:style>
  <w:style w:type="character" w:customStyle="1" w:styleId="50">
    <w:name w:val="Заголовок 5 Знак"/>
    <w:basedOn w:val="a3"/>
    <w:link w:val="5"/>
    <w:uiPriority w:val="99"/>
    <w:semiHidden/>
    <w:rsid w:val="004F23DB"/>
    <w:rPr>
      <w:rFonts w:ascii="Times New Roman" w:eastAsia="Times New Roman" w:hAnsi="Times New Roman" w:cs="Times New Roman"/>
      <w:b/>
      <w:i/>
      <w:sz w:val="26"/>
    </w:rPr>
  </w:style>
  <w:style w:type="character" w:customStyle="1" w:styleId="60">
    <w:name w:val="Заголовок 6 Знак"/>
    <w:basedOn w:val="a3"/>
    <w:link w:val="6"/>
    <w:uiPriority w:val="9"/>
    <w:semiHidden/>
    <w:rsid w:val="004F23DB"/>
    <w:rPr>
      <w:rFonts w:ascii="Calibri" w:eastAsia="Calibri" w:hAnsi="Calibri" w:cs="Times New Roman"/>
      <w:b/>
      <w:bCs/>
      <w:sz w:val="22"/>
      <w:szCs w:val="22"/>
      <w:lang w:val="en-US" w:eastAsia="en-US"/>
    </w:rPr>
  </w:style>
  <w:style w:type="character" w:customStyle="1" w:styleId="70">
    <w:name w:val="Заголовок 7 Знак"/>
    <w:basedOn w:val="a3"/>
    <w:link w:val="7"/>
    <w:uiPriority w:val="99"/>
    <w:semiHidden/>
    <w:rsid w:val="004F23DB"/>
    <w:rPr>
      <w:rFonts w:ascii="Calibri" w:eastAsia="Calibri" w:hAnsi="Calibri" w:cs="Times New Roman"/>
      <w:sz w:val="24"/>
      <w:szCs w:val="24"/>
      <w:lang w:val="en-US" w:eastAsia="en-US"/>
    </w:rPr>
  </w:style>
  <w:style w:type="character" w:customStyle="1" w:styleId="80">
    <w:name w:val="Заголовок 8 Знак"/>
    <w:basedOn w:val="a3"/>
    <w:link w:val="8"/>
    <w:uiPriority w:val="99"/>
    <w:semiHidden/>
    <w:rsid w:val="004F23DB"/>
    <w:rPr>
      <w:rFonts w:ascii="Calibri" w:eastAsia="Calibri" w:hAnsi="Calibri" w:cs="Times New Roman"/>
      <w:i/>
      <w:iCs/>
      <w:sz w:val="24"/>
      <w:szCs w:val="24"/>
      <w:lang w:val="en-US" w:eastAsia="en-US"/>
    </w:rPr>
  </w:style>
  <w:style w:type="character" w:customStyle="1" w:styleId="90">
    <w:name w:val="Заголовок 9 Знак"/>
    <w:basedOn w:val="a3"/>
    <w:link w:val="9"/>
    <w:uiPriority w:val="99"/>
    <w:semiHidden/>
    <w:rsid w:val="004F23DB"/>
    <w:rPr>
      <w:rFonts w:ascii="Cambria" w:eastAsia="Times New Roman" w:hAnsi="Cambria" w:cs="Times New Roman"/>
      <w:sz w:val="22"/>
      <w:szCs w:val="22"/>
      <w:lang w:val="en-US" w:eastAsia="en-US"/>
    </w:rPr>
  </w:style>
  <w:style w:type="character" w:styleId="a6">
    <w:name w:val="Hyperlink"/>
    <w:basedOn w:val="a3"/>
    <w:uiPriority w:val="99"/>
    <w:rsid w:val="001849F8"/>
    <w:rPr>
      <w:color w:val="0066CC"/>
      <w:u w:val="single"/>
    </w:rPr>
  </w:style>
  <w:style w:type="character" w:customStyle="1" w:styleId="a7">
    <w:name w:val="Основной текст_"/>
    <w:basedOn w:val="a3"/>
    <w:link w:val="14"/>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4">
    <w:name w:val="Основной текст1"/>
    <w:basedOn w:val="a2"/>
    <w:link w:val="a7"/>
    <w:rsid w:val="001849F8"/>
    <w:pPr>
      <w:shd w:val="clear" w:color="auto" w:fill="FFFFFF"/>
      <w:spacing w:after="600" w:line="317" w:lineRule="exact"/>
    </w:pPr>
    <w:rPr>
      <w:rFonts w:ascii="Times New Roman" w:eastAsia="Times New Roman" w:hAnsi="Times New Roman" w:cs="Times New Roman"/>
      <w:sz w:val="27"/>
      <w:szCs w:val="27"/>
    </w:rPr>
  </w:style>
  <w:style w:type="paragraph" w:styleId="a8">
    <w:name w:val="Balloon Text"/>
    <w:basedOn w:val="a2"/>
    <w:link w:val="a9"/>
    <w:uiPriority w:val="99"/>
    <w:semiHidden/>
    <w:unhideWhenUsed/>
    <w:rsid w:val="00C324D2"/>
    <w:rPr>
      <w:rFonts w:ascii="Tahoma" w:hAnsi="Tahoma" w:cs="Tahoma"/>
      <w:sz w:val="16"/>
      <w:szCs w:val="16"/>
    </w:rPr>
  </w:style>
  <w:style w:type="character" w:customStyle="1" w:styleId="a9">
    <w:name w:val="Текст выноски Знак"/>
    <w:basedOn w:val="a3"/>
    <w:link w:val="a8"/>
    <w:uiPriority w:val="99"/>
    <w:semiHidden/>
    <w:rsid w:val="00C324D2"/>
    <w:rPr>
      <w:rFonts w:ascii="Tahoma" w:hAnsi="Tahoma" w:cs="Tahoma"/>
      <w:color w:val="000000"/>
      <w:sz w:val="16"/>
      <w:szCs w:val="16"/>
    </w:rPr>
  </w:style>
  <w:style w:type="paragraph" w:styleId="aa">
    <w:name w:val="header"/>
    <w:basedOn w:val="a2"/>
    <w:link w:val="ab"/>
    <w:uiPriority w:val="99"/>
    <w:semiHidden/>
    <w:unhideWhenUsed/>
    <w:rsid w:val="00C5606F"/>
    <w:pPr>
      <w:tabs>
        <w:tab w:val="center" w:pos="4677"/>
        <w:tab w:val="right" w:pos="9355"/>
      </w:tabs>
    </w:pPr>
  </w:style>
  <w:style w:type="character" w:customStyle="1" w:styleId="ab">
    <w:name w:val="Верхний колонтитул Знак"/>
    <w:basedOn w:val="a3"/>
    <w:link w:val="aa"/>
    <w:uiPriority w:val="99"/>
    <w:semiHidden/>
    <w:rsid w:val="00C5606F"/>
    <w:rPr>
      <w:color w:val="000000"/>
    </w:rPr>
  </w:style>
  <w:style w:type="paragraph" w:styleId="ac">
    <w:name w:val="footer"/>
    <w:basedOn w:val="a2"/>
    <w:link w:val="ad"/>
    <w:uiPriority w:val="99"/>
    <w:semiHidden/>
    <w:unhideWhenUsed/>
    <w:rsid w:val="00C5606F"/>
    <w:pPr>
      <w:tabs>
        <w:tab w:val="center" w:pos="4677"/>
        <w:tab w:val="right" w:pos="9355"/>
      </w:tabs>
    </w:pPr>
  </w:style>
  <w:style w:type="character" w:customStyle="1" w:styleId="ad">
    <w:name w:val="Нижний колонтитул Знак"/>
    <w:basedOn w:val="a3"/>
    <w:link w:val="ac"/>
    <w:uiPriority w:val="99"/>
    <w:semiHidden/>
    <w:rsid w:val="00C5606F"/>
    <w:rPr>
      <w:color w:val="000000"/>
    </w:rPr>
  </w:style>
  <w:style w:type="paragraph" w:styleId="ae">
    <w:name w:val="List Paragraph"/>
    <w:aliases w:val="ТЗ список,Абзац списка нумерованный"/>
    <w:basedOn w:val="a2"/>
    <w:link w:val="af"/>
    <w:qFormat/>
    <w:rsid w:val="00006311"/>
    <w:pPr>
      <w:ind w:left="720"/>
      <w:contextualSpacing/>
    </w:pPr>
    <w:rPr>
      <w:rFonts w:cs="Times New Roman"/>
      <w:lang/>
    </w:rPr>
  </w:style>
  <w:style w:type="character" w:customStyle="1" w:styleId="af">
    <w:name w:val="Абзац списка Знак"/>
    <w:aliases w:val="ТЗ список Знак,Абзац списка нумерованный Знак"/>
    <w:link w:val="ae"/>
    <w:qFormat/>
    <w:locked/>
    <w:rsid w:val="004F23DB"/>
    <w:rPr>
      <w:color w:val="000000"/>
      <w:sz w:val="24"/>
      <w:szCs w:val="24"/>
      <w:lang/>
    </w:rPr>
  </w:style>
  <w:style w:type="paragraph" w:customStyle="1" w:styleId="22">
    <w:name w:val="Основной текст2"/>
    <w:basedOn w:val="a2"/>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3"/>
    <w:rsid w:val="005F131C"/>
    <w:rPr>
      <w:rFonts w:ascii="Times New Roman" w:hAnsi="Times New Roman" w:cs="Times New Roman" w:hint="default"/>
      <w:sz w:val="22"/>
      <w:szCs w:val="22"/>
    </w:rPr>
  </w:style>
  <w:style w:type="character" w:customStyle="1" w:styleId="31">
    <w:name w:val="Основной текст (3)_"/>
    <w:basedOn w:val="a3"/>
    <w:link w:val="32"/>
    <w:locked/>
    <w:rsid w:val="00B16CC6"/>
    <w:rPr>
      <w:rFonts w:ascii="Times New Roman" w:eastAsia="Times New Roman" w:hAnsi="Times New Roman" w:cs="Times New Roman"/>
      <w:sz w:val="23"/>
      <w:szCs w:val="23"/>
      <w:shd w:val="clear" w:color="auto" w:fill="FFFFFF"/>
    </w:rPr>
  </w:style>
  <w:style w:type="paragraph" w:customStyle="1" w:styleId="32">
    <w:name w:val="Основной текст (3)"/>
    <w:basedOn w:val="a2"/>
    <w:link w:val="31"/>
    <w:rsid w:val="00B16CC6"/>
    <w:pPr>
      <w:shd w:val="clear" w:color="auto" w:fill="FFFFFF"/>
      <w:spacing w:after="60" w:line="182" w:lineRule="exact"/>
      <w:jc w:val="both"/>
    </w:pPr>
    <w:rPr>
      <w:rFonts w:ascii="Times New Roman" w:eastAsia="Times New Roman" w:hAnsi="Times New Roman" w:cs="Times New Roman"/>
      <w:color w:val="auto"/>
      <w:sz w:val="23"/>
      <w:szCs w:val="23"/>
      <w:lang w:val="ru-RU"/>
    </w:rPr>
  </w:style>
  <w:style w:type="character" w:customStyle="1" w:styleId="af0">
    <w:name w:val="Основной текст + Полужирный"/>
    <w:aliases w:val="Курсив"/>
    <w:basedOn w:val="a3"/>
    <w:rsid w:val="00014525"/>
    <w:rPr>
      <w:rFonts w:ascii="Times New Roman" w:eastAsia="Times New Roman" w:hAnsi="Times New Roman" w:cs="Times New Roman" w:hint="default"/>
      <w:b/>
      <w:bCs/>
      <w:i/>
      <w:iCs/>
      <w:smallCaps w:val="0"/>
      <w:strike w:val="0"/>
      <w:dstrike w:val="0"/>
      <w:spacing w:val="0"/>
      <w:sz w:val="26"/>
      <w:szCs w:val="26"/>
      <w:u w:val="none"/>
      <w:effect w:val="none"/>
    </w:rPr>
  </w:style>
  <w:style w:type="paragraph" w:customStyle="1" w:styleId="61">
    <w:name w:val="Основной текст6"/>
    <w:basedOn w:val="a2"/>
    <w:uiPriority w:val="99"/>
    <w:rsid w:val="00DD0C78"/>
    <w:pPr>
      <w:shd w:val="clear" w:color="auto" w:fill="FFFFFF"/>
      <w:spacing w:before="420" w:after="240" w:line="298" w:lineRule="exact"/>
      <w:ind w:hanging="320"/>
    </w:pPr>
    <w:rPr>
      <w:rFonts w:ascii="Times New Roman" w:eastAsia="Times New Roman" w:hAnsi="Times New Roman" w:cs="Times New Roman"/>
      <w:color w:val="auto"/>
      <w:sz w:val="27"/>
      <w:szCs w:val="27"/>
      <w:lang w:val="ru-RU"/>
    </w:rPr>
  </w:style>
  <w:style w:type="paragraph" w:styleId="af1">
    <w:name w:val="Body Text"/>
    <w:aliases w:val="бпОсновной текст"/>
    <w:basedOn w:val="a2"/>
    <w:link w:val="15"/>
    <w:uiPriority w:val="99"/>
    <w:semiHidden/>
    <w:unhideWhenUsed/>
    <w:rsid w:val="0033700F"/>
    <w:pPr>
      <w:shd w:val="clear" w:color="auto" w:fill="FFFFFF"/>
      <w:spacing w:before="1380" w:after="300" w:line="322" w:lineRule="exact"/>
    </w:pPr>
    <w:rPr>
      <w:rFonts w:ascii="Times New Roman" w:hAnsi="Times New Roman" w:cs="Times New Roman"/>
      <w:color w:val="auto"/>
      <w:sz w:val="27"/>
      <w:szCs w:val="27"/>
      <w:lang w:val="ru-RU"/>
    </w:rPr>
  </w:style>
  <w:style w:type="character" w:customStyle="1" w:styleId="15">
    <w:name w:val="Основной текст Знак1"/>
    <w:aliases w:val="бпОсновной текст Знак1"/>
    <w:basedOn w:val="a3"/>
    <w:link w:val="af1"/>
    <w:uiPriority w:val="99"/>
    <w:semiHidden/>
    <w:locked/>
    <w:rsid w:val="0033700F"/>
    <w:rPr>
      <w:rFonts w:ascii="Times New Roman" w:hAnsi="Times New Roman" w:cs="Times New Roman"/>
      <w:sz w:val="27"/>
      <w:szCs w:val="27"/>
      <w:shd w:val="clear" w:color="auto" w:fill="FFFFFF"/>
    </w:rPr>
  </w:style>
  <w:style w:type="character" w:customStyle="1" w:styleId="af2">
    <w:name w:val="Основной текст Знак"/>
    <w:aliases w:val="бпОсновной текст Знак"/>
    <w:basedOn w:val="a3"/>
    <w:link w:val="af1"/>
    <w:uiPriority w:val="99"/>
    <w:semiHidden/>
    <w:rsid w:val="0033700F"/>
    <w:rPr>
      <w:color w:val="000000"/>
      <w:sz w:val="24"/>
      <w:szCs w:val="24"/>
      <w:lang/>
    </w:rPr>
  </w:style>
  <w:style w:type="character" w:customStyle="1" w:styleId="af3">
    <w:name w:val="Основной текст + Курсив"/>
    <w:basedOn w:val="a3"/>
    <w:rsid w:val="00A90472"/>
    <w:rPr>
      <w:rFonts w:ascii="Times New Roman" w:eastAsia="Times New Roman" w:hAnsi="Times New Roman" w:cs="Times New Roman" w:hint="default"/>
      <w:b w:val="0"/>
      <w:bCs w:val="0"/>
      <w:i/>
      <w:iCs/>
      <w:smallCaps w:val="0"/>
      <w:strike w:val="0"/>
      <w:dstrike w:val="0"/>
      <w:spacing w:val="0"/>
      <w:sz w:val="27"/>
      <w:szCs w:val="27"/>
      <w:u w:val="none"/>
      <w:effect w:val="none"/>
    </w:rPr>
  </w:style>
  <w:style w:type="character" w:customStyle="1" w:styleId="FontStyle12">
    <w:name w:val="Font Style12"/>
    <w:basedOn w:val="a3"/>
    <w:uiPriority w:val="99"/>
    <w:rsid w:val="001C44BA"/>
    <w:rPr>
      <w:rFonts w:ascii="Times New Roman" w:hAnsi="Times New Roman" w:cs="Times New Roman" w:hint="default"/>
      <w:sz w:val="26"/>
      <w:szCs w:val="26"/>
    </w:rPr>
  </w:style>
  <w:style w:type="character" w:styleId="af4">
    <w:name w:val="Emphasis"/>
    <w:basedOn w:val="a3"/>
    <w:qFormat/>
    <w:rsid w:val="004F23DB"/>
    <w:rPr>
      <w:rFonts w:ascii="Calibri" w:hAnsi="Calibri" w:cs="Times New Roman" w:hint="default"/>
      <w:b/>
      <w:bCs w:val="0"/>
      <w:i/>
      <w:iCs/>
    </w:rPr>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uiPriority w:val="9"/>
    <w:locked/>
    <w:rsid w:val="004F23DB"/>
    <w:rPr>
      <w:rFonts w:ascii="Times New Roman" w:eastAsia="Times New Roman" w:hAnsi="Times New Roman" w:cs="Times New Roman" w:hint="default"/>
      <w:b/>
      <w:bCs/>
      <w:i/>
      <w:iCs/>
      <w:sz w:val="24"/>
      <w:szCs w:val="24"/>
    </w:rPr>
  </w:style>
  <w:style w:type="paragraph" w:styleId="HTML">
    <w:name w:val="HTML Preformatted"/>
    <w:basedOn w:val="a2"/>
    <w:link w:val="HTML0"/>
    <w:uiPriority w:val="99"/>
    <w:semiHidden/>
    <w:unhideWhenUsed/>
    <w:rsid w:val="004F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90"/>
      <w:sz w:val="20"/>
      <w:szCs w:val="20"/>
      <w:lang w:val="ru-RU"/>
    </w:rPr>
  </w:style>
  <w:style w:type="character" w:customStyle="1" w:styleId="HTML0">
    <w:name w:val="Стандартный HTML Знак"/>
    <w:basedOn w:val="a3"/>
    <w:link w:val="HTML"/>
    <w:uiPriority w:val="99"/>
    <w:semiHidden/>
    <w:rsid w:val="004F23DB"/>
    <w:rPr>
      <w:rFonts w:ascii="Courier New" w:eastAsia="Times New Roman" w:hAnsi="Courier New" w:cs="Courier New"/>
      <w:color w:val="000090"/>
    </w:rPr>
  </w:style>
  <w:style w:type="character" w:styleId="af5">
    <w:name w:val="Strong"/>
    <w:basedOn w:val="a3"/>
    <w:qFormat/>
    <w:rsid w:val="004F23DB"/>
    <w:rPr>
      <w:rFonts w:ascii="Times New Roman" w:hAnsi="Times New Roman" w:cs="Times New Roman" w:hint="default"/>
      <w:b/>
      <w:bCs/>
    </w:rPr>
  </w:style>
  <w:style w:type="paragraph" w:styleId="af6">
    <w:name w:val="Normal (Web)"/>
    <w:basedOn w:val="a2"/>
    <w:uiPriority w:val="99"/>
    <w:semiHidden/>
    <w:unhideWhenUsed/>
    <w:rsid w:val="004F23DB"/>
    <w:pPr>
      <w:spacing w:before="100" w:beforeAutospacing="1" w:after="100" w:afterAutospacing="1"/>
    </w:pPr>
    <w:rPr>
      <w:rFonts w:ascii="Times New Roman" w:eastAsia="Times New Roman" w:hAnsi="Times New Roman" w:cs="Times New Roman"/>
      <w:color w:val="auto"/>
      <w:lang w:val="ru-RU"/>
    </w:rPr>
  </w:style>
  <w:style w:type="paragraph" w:styleId="16">
    <w:name w:val="toc 1"/>
    <w:basedOn w:val="a2"/>
    <w:next w:val="a2"/>
    <w:autoRedefine/>
    <w:uiPriority w:val="39"/>
    <w:semiHidden/>
    <w:unhideWhenUsed/>
    <w:rsid w:val="004F23DB"/>
    <w:pPr>
      <w:tabs>
        <w:tab w:val="right" w:leader="dot" w:pos="10206"/>
      </w:tabs>
      <w:spacing w:before="120" w:after="120" w:line="276" w:lineRule="auto"/>
    </w:pPr>
    <w:rPr>
      <w:rFonts w:ascii="Times New Roman" w:eastAsia="Calibri" w:hAnsi="Times New Roman" w:cs="Times New Roman"/>
      <w:b/>
      <w:bCs/>
      <w:caps/>
      <w:color w:val="auto"/>
      <w:sz w:val="20"/>
      <w:szCs w:val="20"/>
      <w:lang w:val="ru-RU" w:eastAsia="en-US"/>
    </w:rPr>
  </w:style>
  <w:style w:type="paragraph" w:styleId="23">
    <w:name w:val="toc 2"/>
    <w:basedOn w:val="a2"/>
    <w:next w:val="a2"/>
    <w:autoRedefine/>
    <w:uiPriority w:val="39"/>
    <w:semiHidden/>
    <w:unhideWhenUsed/>
    <w:rsid w:val="004F23DB"/>
    <w:pPr>
      <w:tabs>
        <w:tab w:val="left" w:pos="660"/>
        <w:tab w:val="right" w:leader="dot" w:pos="10206"/>
      </w:tabs>
      <w:spacing w:line="276" w:lineRule="auto"/>
      <w:jc w:val="both"/>
    </w:pPr>
    <w:rPr>
      <w:rFonts w:ascii="Times New Roman" w:eastAsia="Calibri" w:hAnsi="Times New Roman" w:cs="Times New Roman"/>
      <w:noProof/>
      <w:color w:val="auto"/>
      <w:sz w:val="20"/>
      <w:szCs w:val="20"/>
      <w:lang w:val="ru-RU" w:eastAsia="en-US"/>
    </w:rPr>
  </w:style>
  <w:style w:type="paragraph" w:styleId="33">
    <w:name w:val="toc 3"/>
    <w:basedOn w:val="a2"/>
    <w:next w:val="a2"/>
    <w:autoRedefine/>
    <w:uiPriority w:val="39"/>
    <w:semiHidden/>
    <w:unhideWhenUsed/>
    <w:rsid w:val="004F23DB"/>
    <w:pPr>
      <w:spacing w:line="276" w:lineRule="auto"/>
      <w:ind w:left="440"/>
    </w:pPr>
    <w:rPr>
      <w:rFonts w:ascii="Times New Roman" w:eastAsia="Calibri" w:hAnsi="Times New Roman" w:cs="Times New Roman"/>
      <w:i/>
      <w:iCs/>
      <w:color w:val="auto"/>
      <w:sz w:val="20"/>
      <w:szCs w:val="20"/>
      <w:lang w:val="ru-RU" w:eastAsia="en-US"/>
    </w:rPr>
  </w:style>
  <w:style w:type="paragraph" w:styleId="41">
    <w:name w:val="toc 4"/>
    <w:basedOn w:val="a2"/>
    <w:next w:val="a2"/>
    <w:autoRedefine/>
    <w:uiPriority w:val="39"/>
    <w:semiHidden/>
    <w:unhideWhenUsed/>
    <w:rsid w:val="004F23DB"/>
    <w:pPr>
      <w:spacing w:line="276" w:lineRule="auto"/>
      <w:ind w:left="660"/>
    </w:pPr>
    <w:rPr>
      <w:rFonts w:ascii="Times New Roman" w:eastAsia="Calibri" w:hAnsi="Times New Roman" w:cs="Times New Roman"/>
      <w:color w:val="auto"/>
      <w:sz w:val="18"/>
      <w:szCs w:val="18"/>
      <w:lang w:val="ru-RU" w:eastAsia="en-US"/>
    </w:rPr>
  </w:style>
  <w:style w:type="character" w:customStyle="1" w:styleId="af7">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3"/>
    <w:link w:val="af8"/>
    <w:uiPriority w:val="99"/>
    <w:semiHidden/>
    <w:locked/>
    <w:rsid w:val="004F23DB"/>
    <w:rPr>
      <w:rFonts w:ascii="Times New Roman" w:eastAsia="Times New Roman" w:hAnsi="Times New Roman" w:cs="Times New Roman"/>
    </w:rPr>
  </w:style>
  <w:style w:type="paragraph" w:styleId="af8">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2"/>
    <w:link w:val="af7"/>
    <w:uiPriority w:val="99"/>
    <w:semiHidden/>
    <w:unhideWhenUsed/>
    <w:rsid w:val="004F23DB"/>
    <w:rPr>
      <w:rFonts w:ascii="Times New Roman" w:eastAsia="Times New Roman" w:hAnsi="Times New Roman" w:cs="Times New Roman"/>
      <w:color w:val="auto"/>
      <w:sz w:val="20"/>
      <w:szCs w:val="20"/>
      <w:lang w:val="ru-RU"/>
    </w:rPr>
  </w:style>
  <w:style w:type="character" w:customStyle="1" w:styleId="17">
    <w:name w:val="Текст сноски Знак1"/>
    <w:aliases w:val="Текст сноски Знак Знак Знак Знак1,Текст сноски Знак1 Знак Знак1,Текст сноски Знак Знак Знак2,Текст сноски Знак Знак1 Знак Знак1,single space Знак1,footnote text Знак1,Текст сноски-FN Знак1"/>
    <w:basedOn w:val="a3"/>
    <w:link w:val="af8"/>
    <w:uiPriority w:val="99"/>
    <w:semiHidden/>
    <w:rsid w:val="004F23DB"/>
    <w:rPr>
      <w:color w:val="000000"/>
      <w:lang/>
    </w:rPr>
  </w:style>
  <w:style w:type="paragraph" w:styleId="af9">
    <w:name w:val="annotation text"/>
    <w:basedOn w:val="a2"/>
    <w:link w:val="afa"/>
    <w:uiPriority w:val="99"/>
    <w:semiHidden/>
    <w:unhideWhenUsed/>
    <w:rsid w:val="004F23DB"/>
    <w:pPr>
      <w:ind w:firstLine="709"/>
      <w:jc w:val="both"/>
    </w:pPr>
    <w:rPr>
      <w:rFonts w:ascii="Times New Roman" w:eastAsia="Times New Roman" w:hAnsi="Times New Roman" w:cs="Times New Roman"/>
      <w:color w:val="auto"/>
      <w:sz w:val="20"/>
      <w:szCs w:val="20"/>
      <w:lang w:val="ru-RU"/>
    </w:rPr>
  </w:style>
  <w:style w:type="character" w:customStyle="1" w:styleId="afa">
    <w:name w:val="Текст примечания Знак"/>
    <w:basedOn w:val="a3"/>
    <w:link w:val="af9"/>
    <w:uiPriority w:val="99"/>
    <w:semiHidden/>
    <w:rsid w:val="004F23DB"/>
    <w:rPr>
      <w:rFonts w:ascii="Times New Roman" w:eastAsia="Times New Roman" w:hAnsi="Times New Roman" w:cs="Times New Roman"/>
    </w:rPr>
  </w:style>
  <w:style w:type="paragraph" w:styleId="afb">
    <w:name w:val="caption"/>
    <w:basedOn w:val="a2"/>
    <w:next w:val="a2"/>
    <w:uiPriority w:val="35"/>
    <w:semiHidden/>
    <w:unhideWhenUsed/>
    <w:qFormat/>
    <w:rsid w:val="004F23DB"/>
    <w:pPr>
      <w:overflowPunct w:val="0"/>
      <w:autoSpaceDE w:val="0"/>
      <w:autoSpaceDN w:val="0"/>
      <w:adjustRightInd w:val="0"/>
      <w:spacing w:line="216" w:lineRule="auto"/>
      <w:jc w:val="center"/>
    </w:pPr>
    <w:rPr>
      <w:rFonts w:ascii="Times New Roman" w:eastAsia="Calibri" w:hAnsi="Times New Roman" w:cs="Times New Roman"/>
      <w:b/>
      <w:color w:val="auto"/>
      <w:sz w:val="22"/>
      <w:szCs w:val="20"/>
      <w:lang w:val="ru-RU"/>
    </w:rPr>
  </w:style>
  <w:style w:type="paragraph" w:styleId="afc">
    <w:name w:val="endnote text"/>
    <w:basedOn w:val="a2"/>
    <w:link w:val="afd"/>
    <w:uiPriority w:val="99"/>
    <w:semiHidden/>
    <w:unhideWhenUsed/>
    <w:rsid w:val="004F23DB"/>
    <w:pPr>
      <w:spacing w:after="200" w:line="276" w:lineRule="auto"/>
    </w:pPr>
    <w:rPr>
      <w:rFonts w:ascii="Calibri" w:eastAsia="Calibri" w:hAnsi="Calibri" w:cs="Times New Roman"/>
      <w:color w:val="auto"/>
      <w:lang w:val="ru-RU" w:eastAsia="en-US"/>
    </w:rPr>
  </w:style>
  <w:style w:type="character" w:customStyle="1" w:styleId="afd">
    <w:name w:val="Текст концевой сноски Знак"/>
    <w:basedOn w:val="a3"/>
    <w:link w:val="afc"/>
    <w:uiPriority w:val="99"/>
    <w:semiHidden/>
    <w:rsid w:val="004F23DB"/>
    <w:rPr>
      <w:rFonts w:ascii="Calibri" w:eastAsia="Calibri" w:hAnsi="Calibri" w:cs="Times New Roman"/>
      <w:sz w:val="24"/>
      <w:szCs w:val="24"/>
      <w:lang w:eastAsia="en-US"/>
    </w:rPr>
  </w:style>
  <w:style w:type="paragraph" w:styleId="afe">
    <w:name w:val="toa heading"/>
    <w:basedOn w:val="a2"/>
    <w:next w:val="a2"/>
    <w:uiPriority w:val="99"/>
    <w:semiHidden/>
    <w:unhideWhenUsed/>
    <w:rsid w:val="004F23DB"/>
    <w:pPr>
      <w:spacing w:before="120" w:line="360" w:lineRule="auto"/>
      <w:ind w:firstLine="709"/>
      <w:jc w:val="both"/>
    </w:pPr>
    <w:rPr>
      <w:rFonts w:ascii="Calibri Light" w:eastAsia="Times New Roman" w:hAnsi="Calibri Light" w:cs="Times New Roman"/>
      <w:b/>
      <w:bCs/>
      <w:color w:val="auto"/>
      <w:lang w:val="ru-RU"/>
    </w:rPr>
  </w:style>
  <w:style w:type="paragraph" w:styleId="aff">
    <w:name w:val="List"/>
    <w:basedOn w:val="a2"/>
    <w:uiPriority w:val="99"/>
    <w:semiHidden/>
    <w:unhideWhenUsed/>
    <w:rsid w:val="004F23DB"/>
    <w:pPr>
      <w:suppressAutoHyphens/>
      <w:ind w:left="283" w:hanging="283"/>
    </w:pPr>
    <w:rPr>
      <w:rFonts w:ascii="Times New Roman" w:eastAsia="Times New Roman" w:hAnsi="Times New Roman" w:cs="Times New Roman"/>
      <w:color w:val="auto"/>
      <w:lang w:val="ru-RU" w:eastAsia="zh-CN"/>
    </w:rPr>
  </w:style>
  <w:style w:type="paragraph" w:styleId="aff0">
    <w:name w:val="Title"/>
    <w:basedOn w:val="a2"/>
    <w:link w:val="aff1"/>
    <w:uiPriority w:val="99"/>
    <w:qFormat/>
    <w:rsid w:val="004F23DB"/>
    <w:pPr>
      <w:jc w:val="center"/>
    </w:pPr>
    <w:rPr>
      <w:rFonts w:ascii="Times New Roman" w:eastAsia="Times New Roman" w:hAnsi="Times New Roman" w:cs="Times New Roman"/>
      <w:color w:val="auto"/>
      <w:sz w:val="28"/>
      <w:lang w:val="ru-RU"/>
    </w:rPr>
  </w:style>
  <w:style w:type="character" w:customStyle="1" w:styleId="aff1">
    <w:name w:val="Название Знак"/>
    <w:basedOn w:val="a3"/>
    <w:link w:val="aff0"/>
    <w:uiPriority w:val="99"/>
    <w:rsid w:val="004F23DB"/>
    <w:rPr>
      <w:rFonts w:ascii="Times New Roman" w:eastAsia="Times New Roman" w:hAnsi="Times New Roman" w:cs="Times New Roman"/>
      <w:sz w:val="28"/>
      <w:szCs w:val="24"/>
    </w:rPr>
  </w:style>
  <w:style w:type="paragraph" w:styleId="aff2">
    <w:name w:val="Signature"/>
    <w:basedOn w:val="a2"/>
    <w:link w:val="aff3"/>
    <w:uiPriority w:val="99"/>
    <w:semiHidden/>
    <w:unhideWhenUsed/>
    <w:rsid w:val="004F23DB"/>
    <w:pPr>
      <w:ind w:left="4252"/>
    </w:pPr>
    <w:rPr>
      <w:rFonts w:ascii="Times New Roman" w:eastAsia="Times New Roman" w:hAnsi="Times New Roman" w:cs="Times New Roman"/>
      <w:b/>
      <w:color w:val="auto"/>
      <w:sz w:val="28"/>
      <w:szCs w:val="28"/>
      <w:lang w:val="ru-RU"/>
    </w:rPr>
  </w:style>
  <w:style w:type="character" w:customStyle="1" w:styleId="aff3">
    <w:name w:val="Подпись Знак"/>
    <w:basedOn w:val="a3"/>
    <w:link w:val="aff2"/>
    <w:uiPriority w:val="99"/>
    <w:semiHidden/>
    <w:rsid w:val="004F23DB"/>
    <w:rPr>
      <w:rFonts w:ascii="Times New Roman" w:eastAsia="Times New Roman" w:hAnsi="Times New Roman" w:cs="Times New Roman"/>
      <w:b/>
      <w:sz w:val="28"/>
      <w:szCs w:val="28"/>
    </w:rPr>
  </w:style>
  <w:style w:type="paragraph" w:styleId="aff4">
    <w:name w:val="Body Text Indent"/>
    <w:basedOn w:val="a2"/>
    <w:link w:val="aff5"/>
    <w:uiPriority w:val="99"/>
    <w:semiHidden/>
    <w:unhideWhenUsed/>
    <w:rsid w:val="004F23DB"/>
    <w:pPr>
      <w:spacing w:after="120"/>
      <w:ind w:left="283"/>
    </w:pPr>
    <w:rPr>
      <w:rFonts w:ascii="Times New Roman" w:eastAsia="Times New Roman" w:hAnsi="Times New Roman" w:cs="Times New Roman"/>
      <w:color w:val="auto"/>
      <w:sz w:val="28"/>
      <w:lang w:val="ru-RU"/>
    </w:rPr>
  </w:style>
  <w:style w:type="character" w:customStyle="1" w:styleId="aff5">
    <w:name w:val="Основной текст с отступом Знак"/>
    <w:basedOn w:val="a3"/>
    <w:link w:val="aff4"/>
    <w:uiPriority w:val="99"/>
    <w:semiHidden/>
    <w:rsid w:val="004F23DB"/>
    <w:rPr>
      <w:rFonts w:ascii="Times New Roman" w:eastAsia="Times New Roman" w:hAnsi="Times New Roman" w:cs="Times New Roman"/>
      <w:sz w:val="28"/>
      <w:szCs w:val="24"/>
    </w:rPr>
  </w:style>
  <w:style w:type="paragraph" w:styleId="aff6">
    <w:name w:val="Subtitle"/>
    <w:basedOn w:val="a2"/>
    <w:next w:val="a2"/>
    <w:link w:val="aff7"/>
    <w:uiPriority w:val="99"/>
    <w:qFormat/>
    <w:rsid w:val="004F23DB"/>
    <w:pPr>
      <w:spacing w:after="60"/>
      <w:jc w:val="center"/>
      <w:outlineLvl w:val="1"/>
    </w:pPr>
    <w:rPr>
      <w:rFonts w:ascii="Cambria" w:eastAsia="Times New Roman" w:hAnsi="Cambria" w:cs="Times New Roman"/>
      <w:color w:val="auto"/>
      <w:lang w:val="en-US" w:eastAsia="en-US"/>
    </w:rPr>
  </w:style>
  <w:style w:type="character" w:customStyle="1" w:styleId="aff7">
    <w:name w:val="Подзаголовок Знак"/>
    <w:basedOn w:val="a3"/>
    <w:link w:val="aff6"/>
    <w:uiPriority w:val="99"/>
    <w:rsid w:val="004F23DB"/>
    <w:rPr>
      <w:rFonts w:ascii="Cambria" w:eastAsia="Times New Roman" w:hAnsi="Cambria" w:cs="Times New Roman"/>
      <w:sz w:val="24"/>
      <w:szCs w:val="24"/>
      <w:lang w:val="en-US" w:eastAsia="en-US"/>
    </w:rPr>
  </w:style>
  <w:style w:type="paragraph" w:styleId="aff8">
    <w:name w:val="Body Text First Indent"/>
    <w:basedOn w:val="af1"/>
    <w:link w:val="aff9"/>
    <w:uiPriority w:val="99"/>
    <w:semiHidden/>
    <w:unhideWhenUsed/>
    <w:rsid w:val="004F23DB"/>
    <w:pPr>
      <w:shd w:val="clear" w:color="auto" w:fill="auto"/>
      <w:spacing w:before="0" w:after="120" w:line="240" w:lineRule="auto"/>
      <w:ind w:firstLine="210"/>
    </w:pPr>
    <w:rPr>
      <w:rFonts w:eastAsia="Times New Roman"/>
      <w:sz w:val="24"/>
      <w:szCs w:val="20"/>
    </w:rPr>
  </w:style>
  <w:style w:type="character" w:customStyle="1" w:styleId="aff9">
    <w:name w:val="Красная строка Знак"/>
    <w:basedOn w:val="15"/>
    <w:link w:val="aff8"/>
    <w:uiPriority w:val="99"/>
    <w:semiHidden/>
    <w:rsid w:val="004F23DB"/>
    <w:rPr>
      <w:rFonts w:eastAsia="Times New Roman"/>
      <w:sz w:val="24"/>
    </w:rPr>
  </w:style>
  <w:style w:type="paragraph" w:styleId="24">
    <w:name w:val="Body Text First Indent 2"/>
    <w:basedOn w:val="aff4"/>
    <w:link w:val="25"/>
    <w:uiPriority w:val="99"/>
    <w:semiHidden/>
    <w:unhideWhenUsed/>
    <w:rsid w:val="004F23DB"/>
    <w:pPr>
      <w:widowControl w:val="0"/>
      <w:autoSpaceDE w:val="0"/>
      <w:autoSpaceDN w:val="0"/>
      <w:adjustRightInd w:val="0"/>
      <w:ind w:firstLine="210"/>
    </w:pPr>
    <w:rPr>
      <w:sz w:val="20"/>
      <w:szCs w:val="20"/>
    </w:rPr>
  </w:style>
  <w:style w:type="character" w:customStyle="1" w:styleId="25">
    <w:name w:val="Красная строка 2 Знак"/>
    <w:basedOn w:val="aff5"/>
    <w:link w:val="24"/>
    <w:uiPriority w:val="99"/>
    <w:semiHidden/>
    <w:rsid w:val="004F23DB"/>
  </w:style>
  <w:style w:type="paragraph" w:styleId="26">
    <w:name w:val="Body Text 2"/>
    <w:basedOn w:val="a2"/>
    <w:link w:val="27"/>
    <w:uiPriority w:val="99"/>
    <w:semiHidden/>
    <w:unhideWhenUsed/>
    <w:rsid w:val="004F23DB"/>
    <w:pPr>
      <w:spacing w:after="120" w:line="480" w:lineRule="auto"/>
    </w:pPr>
    <w:rPr>
      <w:rFonts w:ascii="Times New Roman" w:eastAsia="Times New Roman" w:hAnsi="Times New Roman" w:cs="Times New Roman"/>
      <w:color w:val="auto"/>
      <w:lang w:val="ru-RU"/>
    </w:rPr>
  </w:style>
  <w:style w:type="character" w:customStyle="1" w:styleId="27">
    <w:name w:val="Основной текст 2 Знак"/>
    <w:basedOn w:val="a3"/>
    <w:link w:val="26"/>
    <w:uiPriority w:val="99"/>
    <w:semiHidden/>
    <w:rsid w:val="004F23DB"/>
    <w:rPr>
      <w:rFonts w:ascii="Times New Roman" w:eastAsia="Times New Roman" w:hAnsi="Times New Roman" w:cs="Times New Roman"/>
      <w:sz w:val="24"/>
      <w:szCs w:val="24"/>
    </w:rPr>
  </w:style>
  <w:style w:type="paragraph" w:styleId="34">
    <w:name w:val="Body Text 3"/>
    <w:basedOn w:val="a2"/>
    <w:link w:val="35"/>
    <w:uiPriority w:val="99"/>
    <w:semiHidden/>
    <w:unhideWhenUsed/>
    <w:rsid w:val="004F23DB"/>
    <w:pPr>
      <w:spacing w:after="120"/>
    </w:pPr>
    <w:rPr>
      <w:rFonts w:ascii="Times New Roman" w:eastAsia="Times New Roman" w:hAnsi="Times New Roman" w:cs="Times New Roman"/>
      <w:color w:val="auto"/>
      <w:sz w:val="16"/>
      <w:szCs w:val="16"/>
      <w:lang w:val="ru-RU"/>
    </w:rPr>
  </w:style>
  <w:style w:type="character" w:customStyle="1" w:styleId="35">
    <w:name w:val="Основной текст 3 Знак"/>
    <w:basedOn w:val="a3"/>
    <w:link w:val="34"/>
    <w:uiPriority w:val="99"/>
    <w:semiHidden/>
    <w:rsid w:val="004F23DB"/>
    <w:rPr>
      <w:rFonts w:ascii="Times New Roman" w:eastAsia="Times New Roman" w:hAnsi="Times New Roman" w:cs="Times New Roman"/>
      <w:sz w:val="16"/>
      <w:szCs w:val="16"/>
    </w:rPr>
  </w:style>
  <w:style w:type="paragraph" w:styleId="36">
    <w:name w:val="Body Text Indent 3"/>
    <w:basedOn w:val="a2"/>
    <w:link w:val="37"/>
    <w:uiPriority w:val="99"/>
    <w:semiHidden/>
    <w:unhideWhenUsed/>
    <w:rsid w:val="004F23DB"/>
    <w:pPr>
      <w:spacing w:after="120"/>
      <w:ind w:left="283"/>
      <w:jc w:val="center"/>
    </w:pPr>
    <w:rPr>
      <w:rFonts w:ascii="Times New Roman" w:eastAsia="Calibri" w:hAnsi="Times New Roman" w:cs="Times New Roman"/>
      <w:color w:val="auto"/>
      <w:sz w:val="16"/>
      <w:szCs w:val="16"/>
      <w:lang w:val="ru-RU"/>
    </w:rPr>
  </w:style>
  <w:style w:type="character" w:customStyle="1" w:styleId="37">
    <w:name w:val="Основной текст с отступом 3 Знак"/>
    <w:basedOn w:val="a3"/>
    <w:link w:val="36"/>
    <w:uiPriority w:val="99"/>
    <w:semiHidden/>
    <w:rsid w:val="004F23DB"/>
    <w:rPr>
      <w:rFonts w:ascii="Times New Roman" w:eastAsia="Calibri" w:hAnsi="Times New Roman" w:cs="Times New Roman"/>
      <w:sz w:val="16"/>
      <w:szCs w:val="16"/>
    </w:rPr>
  </w:style>
  <w:style w:type="paragraph" w:styleId="affa">
    <w:name w:val="Document Map"/>
    <w:basedOn w:val="a2"/>
    <w:link w:val="affb"/>
    <w:uiPriority w:val="99"/>
    <w:semiHidden/>
    <w:unhideWhenUsed/>
    <w:rsid w:val="004F23DB"/>
    <w:pPr>
      <w:spacing w:after="200" w:line="276" w:lineRule="auto"/>
    </w:pPr>
    <w:rPr>
      <w:rFonts w:ascii="Times New Roman" w:eastAsia="Calibri" w:hAnsi="Times New Roman" w:cs="Times New Roman"/>
      <w:color w:val="auto"/>
      <w:lang w:val="ru-RU" w:eastAsia="en-US"/>
    </w:rPr>
  </w:style>
  <w:style w:type="character" w:customStyle="1" w:styleId="affb">
    <w:name w:val="Схема документа Знак"/>
    <w:basedOn w:val="a3"/>
    <w:link w:val="affa"/>
    <w:uiPriority w:val="99"/>
    <w:semiHidden/>
    <w:rsid w:val="004F23DB"/>
    <w:rPr>
      <w:rFonts w:ascii="Times New Roman" w:eastAsia="Calibri" w:hAnsi="Times New Roman" w:cs="Times New Roman"/>
      <w:sz w:val="24"/>
      <w:szCs w:val="24"/>
      <w:lang w:eastAsia="en-US"/>
    </w:rPr>
  </w:style>
  <w:style w:type="paragraph" w:styleId="affc">
    <w:name w:val="Plain Text"/>
    <w:basedOn w:val="a2"/>
    <w:link w:val="affd"/>
    <w:uiPriority w:val="99"/>
    <w:semiHidden/>
    <w:unhideWhenUsed/>
    <w:rsid w:val="004F23DB"/>
    <w:pPr>
      <w:jc w:val="center"/>
    </w:pPr>
    <w:rPr>
      <w:rFonts w:ascii="Courier New" w:eastAsia="Calibri" w:hAnsi="Courier New" w:cs="Courier New"/>
      <w:color w:val="auto"/>
      <w:sz w:val="20"/>
      <w:szCs w:val="20"/>
      <w:lang w:val="ru-RU"/>
    </w:rPr>
  </w:style>
  <w:style w:type="character" w:customStyle="1" w:styleId="affd">
    <w:name w:val="Текст Знак"/>
    <w:basedOn w:val="a3"/>
    <w:link w:val="affc"/>
    <w:uiPriority w:val="99"/>
    <w:semiHidden/>
    <w:rsid w:val="004F23DB"/>
    <w:rPr>
      <w:rFonts w:ascii="Courier New" w:eastAsia="Calibri" w:hAnsi="Courier New" w:cs="Courier New"/>
    </w:rPr>
  </w:style>
  <w:style w:type="paragraph" w:styleId="affe">
    <w:name w:val="annotation subject"/>
    <w:basedOn w:val="af9"/>
    <w:next w:val="af9"/>
    <w:link w:val="afff"/>
    <w:uiPriority w:val="99"/>
    <w:semiHidden/>
    <w:unhideWhenUsed/>
    <w:rsid w:val="004F23DB"/>
    <w:rPr>
      <w:b/>
      <w:bCs/>
    </w:rPr>
  </w:style>
  <w:style w:type="character" w:customStyle="1" w:styleId="afff">
    <w:name w:val="Тема примечания Знак"/>
    <w:basedOn w:val="afa"/>
    <w:link w:val="affe"/>
    <w:uiPriority w:val="99"/>
    <w:semiHidden/>
    <w:rsid w:val="004F23DB"/>
    <w:rPr>
      <w:b/>
      <w:bCs/>
    </w:rPr>
  </w:style>
  <w:style w:type="paragraph" w:styleId="afff0">
    <w:name w:val="No Spacing"/>
    <w:aliases w:val="Приложение АР"/>
    <w:uiPriority w:val="99"/>
    <w:qFormat/>
    <w:rsid w:val="004F23DB"/>
    <w:rPr>
      <w:rFonts w:ascii="Times New Roman" w:eastAsia="Times New Roman" w:hAnsi="Times New Roman" w:cs="Times New Roman"/>
      <w:sz w:val="26"/>
      <w:szCs w:val="22"/>
    </w:rPr>
  </w:style>
  <w:style w:type="paragraph" w:styleId="afff1">
    <w:name w:val="Revision"/>
    <w:uiPriority w:val="99"/>
    <w:semiHidden/>
    <w:rsid w:val="004F23DB"/>
    <w:rPr>
      <w:rFonts w:ascii="Times New Roman" w:eastAsia="Times New Roman" w:hAnsi="Times New Roman" w:cs="Times New Roman"/>
      <w:sz w:val="24"/>
      <w:szCs w:val="24"/>
    </w:rPr>
  </w:style>
  <w:style w:type="paragraph" w:styleId="28">
    <w:name w:val="Quote"/>
    <w:basedOn w:val="a2"/>
    <w:next w:val="a2"/>
    <w:link w:val="29"/>
    <w:uiPriority w:val="99"/>
    <w:qFormat/>
    <w:rsid w:val="004F23DB"/>
    <w:rPr>
      <w:rFonts w:ascii="Calibri" w:eastAsia="Calibri" w:hAnsi="Calibri" w:cs="Times New Roman"/>
      <w:i/>
      <w:color w:val="auto"/>
      <w:lang w:val="en-US" w:eastAsia="en-US"/>
    </w:rPr>
  </w:style>
  <w:style w:type="character" w:customStyle="1" w:styleId="29">
    <w:name w:val="Цитата 2 Знак"/>
    <w:basedOn w:val="a3"/>
    <w:link w:val="28"/>
    <w:uiPriority w:val="99"/>
    <w:rsid w:val="004F23DB"/>
    <w:rPr>
      <w:rFonts w:ascii="Calibri" w:eastAsia="Calibri" w:hAnsi="Calibri" w:cs="Times New Roman"/>
      <w:i/>
      <w:sz w:val="24"/>
      <w:szCs w:val="24"/>
      <w:lang w:val="en-US" w:eastAsia="en-US"/>
    </w:rPr>
  </w:style>
  <w:style w:type="paragraph" w:styleId="afff2">
    <w:name w:val="Intense Quote"/>
    <w:basedOn w:val="a2"/>
    <w:next w:val="a2"/>
    <w:link w:val="afff3"/>
    <w:uiPriority w:val="99"/>
    <w:qFormat/>
    <w:rsid w:val="004F23DB"/>
    <w:pPr>
      <w:ind w:left="720" w:right="720"/>
    </w:pPr>
    <w:rPr>
      <w:rFonts w:ascii="Calibri" w:eastAsia="Calibri" w:hAnsi="Calibri" w:cs="Times New Roman"/>
      <w:b/>
      <w:i/>
      <w:color w:val="auto"/>
      <w:szCs w:val="22"/>
      <w:lang w:val="en-US" w:eastAsia="en-US"/>
    </w:rPr>
  </w:style>
  <w:style w:type="character" w:customStyle="1" w:styleId="afff3">
    <w:name w:val="Выделенная цитата Знак"/>
    <w:basedOn w:val="a3"/>
    <w:link w:val="afff2"/>
    <w:uiPriority w:val="99"/>
    <w:rsid w:val="004F23DB"/>
    <w:rPr>
      <w:rFonts w:ascii="Calibri" w:eastAsia="Calibri" w:hAnsi="Calibri" w:cs="Times New Roman"/>
      <w:b/>
      <w:i/>
      <w:sz w:val="24"/>
      <w:szCs w:val="22"/>
      <w:lang w:val="en-US" w:eastAsia="en-US"/>
    </w:rPr>
  </w:style>
  <w:style w:type="paragraph" w:styleId="afff4">
    <w:name w:val="TOC Heading"/>
    <w:basedOn w:val="12"/>
    <w:next w:val="a2"/>
    <w:uiPriority w:val="39"/>
    <w:semiHidden/>
    <w:unhideWhenUsed/>
    <w:qFormat/>
    <w:rsid w:val="004F23DB"/>
    <w:pPr>
      <w:spacing w:before="240" w:after="60"/>
      <w:ind w:firstLine="0"/>
      <w:outlineLvl w:val="9"/>
    </w:pPr>
    <w:rPr>
      <w:rFonts w:ascii="Cambria" w:hAnsi="Cambria"/>
      <w:b/>
      <w:bCs/>
      <w:kern w:val="32"/>
      <w:sz w:val="32"/>
      <w:szCs w:val="32"/>
      <w:lang w:val="en-US" w:eastAsia="en-US"/>
    </w:rPr>
  </w:style>
  <w:style w:type="paragraph" w:customStyle="1" w:styleId="afff5">
    <w:name w:val="Название проектного документа"/>
    <w:basedOn w:val="a2"/>
    <w:uiPriority w:val="99"/>
    <w:rsid w:val="004F23DB"/>
    <w:pPr>
      <w:widowControl w:val="0"/>
      <w:ind w:left="1701"/>
      <w:jc w:val="center"/>
    </w:pPr>
    <w:rPr>
      <w:rFonts w:ascii="Arial" w:eastAsia="Times New Roman" w:hAnsi="Arial" w:cs="Arial"/>
      <w:b/>
      <w:bCs/>
      <w:color w:val="000080"/>
      <w:sz w:val="32"/>
      <w:szCs w:val="20"/>
      <w:lang w:val="ru-RU"/>
    </w:rPr>
  </w:style>
  <w:style w:type="character" w:customStyle="1" w:styleId="ConsPlusNormal">
    <w:name w:val="ConsPlusNormal Знак"/>
    <w:link w:val="ConsPlusNormal0"/>
    <w:uiPriority w:val="99"/>
    <w:locked/>
    <w:rsid w:val="004F23DB"/>
    <w:rPr>
      <w:rFonts w:ascii="Arial" w:eastAsia="Times New Roman" w:hAnsi="Arial" w:cs="Arial"/>
      <w:lang w:val="ru-RU" w:eastAsia="ru-RU" w:bidi="ar-SA"/>
    </w:rPr>
  </w:style>
  <w:style w:type="paragraph" w:customStyle="1" w:styleId="ConsPlusNormal0">
    <w:name w:val="ConsPlusNormal"/>
    <w:link w:val="ConsPlusNormal"/>
    <w:uiPriority w:val="99"/>
    <w:qFormat/>
    <w:rsid w:val="004F23DB"/>
    <w:pPr>
      <w:autoSpaceDE w:val="0"/>
      <w:autoSpaceDN w:val="0"/>
      <w:adjustRightInd w:val="0"/>
      <w:ind w:firstLine="720"/>
    </w:pPr>
    <w:rPr>
      <w:rFonts w:ascii="Arial" w:eastAsia="Times New Roman" w:hAnsi="Arial" w:cs="Arial"/>
    </w:rPr>
  </w:style>
  <w:style w:type="paragraph" w:customStyle="1" w:styleId="p2">
    <w:name w:val="p2"/>
    <w:basedOn w:val="a2"/>
    <w:uiPriority w:val="99"/>
    <w:rsid w:val="004F23DB"/>
    <w:pPr>
      <w:widowControl w:val="0"/>
      <w:tabs>
        <w:tab w:val="left" w:pos="737"/>
      </w:tabs>
      <w:autoSpaceDE w:val="0"/>
      <w:autoSpaceDN w:val="0"/>
      <w:adjustRightInd w:val="0"/>
      <w:spacing w:line="323" w:lineRule="atLeast"/>
      <w:ind w:left="975" w:firstLine="709"/>
      <w:jc w:val="both"/>
    </w:pPr>
    <w:rPr>
      <w:rFonts w:ascii="Times New Roman" w:eastAsia="Times New Roman" w:hAnsi="Times New Roman" w:cs="Times New Roman"/>
      <w:color w:val="auto"/>
      <w:lang w:val="en-US"/>
    </w:rPr>
  </w:style>
  <w:style w:type="character" w:customStyle="1" w:styleId="afff6">
    <w:name w:val="Метод Обычный Знак"/>
    <w:link w:val="afff7"/>
    <w:uiPriority w:val="99"/>
    <w:locked/>
    <w:rsid w:val="004F23DB"/>
    <w:rPr>
      <w:rFonts w:ascii="Times New Roman" w:hAnsi="Times New Roman" w:cs="Times New Roman"/>
      <w:sz w:val="26"/>
    </w:rPr>
  </w:style>
  <w:style w:type="paragraph" w:customStyle="1" w:styleId="afff7">
    <w:name w:val="Метод Обычный"/>
    <w:basedOn w:val="a2"/>
    <w:link w:val="afff6"/>
    <w:uiPriority w:val="99"/>
    <w:rsid w:val="004F23DB"/>
    <w:pPr>
      <w:spacing w:after="60"/>
      <w:ind w:firstLine="709"/>
      <w:jc w:val="both"/>
    </w:pPr>
    <w:rPr>
      <w:rFonts w:ascii="Times New Roman" w:hAnsi="Times New Roman" w:cs="Times New Roman"/>
      <w:color w:val="auto"/>
      <w:sz w:val="26"/>
      <w:szCs w:val="20"/>
      <w:lang/>
    </w:rPr>
  </w:style>
  <w:style w:type="paragraph" w:customStyle="1" w:styleId="FORMATTEXT">
    <w:name w:val=".FORMATTEXT"/>
    <w:uiPriority w:val="99"/>
    <w:rsid w:val="004F23DB"/>
    <w:pPr>
      <w:widowControl w:val="0"/>
      <w:autoSpaceDE w:val="0"/>
      <w:autoSpaceDN w:val="0"/>
      <w:adjustRightInd w:val="0"/>
    </w:pPr>
    <w:rPr>
      <w:rFonts w:ascii="Times New Roman" w:eastAsia="Times New Roman" w:hAnsi="Times New Roman" w:cs="Times New Roman"/>
      <w:sz w:val="24"/>
      <w:szCs w:val="24"/>
    </w:rPr>
  </w:style>
  <w:style w:type="paragraph" w:customStyle="1" w:styleId="ConsPlusNonformat">
    <w:name w:val="ConsPlusNonformat"/>
    <w:uiPriority w:val="99"/>
    <w:rsid w:val="004F23DB"/>
    <w:pPr>
      <w:widowControl w:val="0"/>
      <w:autoSpaceDE w:val="0"/>
      <w:autoSpaceDN w:val="0"/>
      <w:adjustRightInd w:val="0"/>
    </w:pPr>
    <w:rPr>
      <w:rFonts w:ascii="Courier New" w:eastAsia="Times New Roman" w:hAnsi="Courier New" w:cs="Courier New"/>
    </w:rPr>
  </w:style>
  <w:style w:type="character" w:customStyle="1" w:styleId="2a">
    <w:name w:val="Основной текст (2)_"/>
    <w:basedOn w:val="a3"/>
    <w:link w:val="2b"/>
    <w:locked/>
    <w:rsid w:val="004F23DB"/>
    <w:rPr>
      <w:sz w:val="23"/>
      <w:szCs w:val="23"/>
      <w:shd w:val="clear" w:color="auto" w:fill="FFFFFF"/>
    </w:rPr>
  </w:style>
  <w:style w:type="paragraph" w:customStyle="1" w:styleId="2b">
    <w:name w:val="Основной текст (2)"/>
    <w:basedOn w:val="a2"/>
    <w:link w:val="2a"/>
    <w:rsid w:val="004F23DB"/>
    <w:pPr>
      <w:shd w:val="clear" w:color="auto" w:fill="FFFFFF"/>
      <w:spacing w:before="420" w:line="274" w:lineRule="exact"/>
    </w:pPr>
    <w:rPr>
      <w:color w:val="auto"/>
      <w:sz w:val="23"/>
      <w:szCs w:val="23"/>
      <w:lang w:val="ru-RU"/>
    </w:rPr>
  </w:style>
  <w:style w:type="paragraph" w:customStyle="1" w:styleId="18">
    <w:name w:val="Знак Знак Знак Знак Знак Знак Знак Знак Знак Знак1 Знак Знак Знак Знак Знак Знак Знак"/>
    <w:basedOn w:val="a2"/>
    <w:uiPriority w:val="99"/>
    <w:rsid w:val="004F23DB"/>
    <w:pPr>
      <w:spacing w:before="100" w:beforeAutospacing="1" w:after="100" w:afterAutospacing="1"/>
      <w:jc w:val="both"/>
    </w:pPr>
    <w:rPr>
      <w:rFonts w:ascii="Tahoma" w:eastAsia="Times New Roman" w:hAnsi="Tahoma" w:cs="Tahoma"/>
      <w:color w:val="auto"/>
      <w:sz w:val="20"/>
      <w:szCs w:val="20"/>
      <w:lang w:val="en-US" w:eastAsia="en-US"/>
    </w:rPr>
  </w:style>
  <w:style w:type="paragraph" w:customStyle="1" w:styleId="p4">
    <w:name w:val="p4"/>
    <w:basedOn w:val="a2"/>
    <w:uiPriority w:val="99"/>
    <w:rsid w:val="004F23DB"/>
    <w:pPr>
      <w:widowControl w:val="0"/>
      <w:tabs>
        <w:tab w:val="left" w:pos="5425"/>
      </w:tabs>
      <w:autoSpaceDE w:val="0"/>
      <w:autoSpaceDN w:val="0"/>
      <w:adjustRightInd w:val="0"/>
      <w:spacing w:line="240" w:lineRule="atLeast"/>
      <w:ind w:left="3180" w:firstLine="709"/>
      <w:jc w:val="both"/>
    </w:pPr>
    <w:rPr>
      <w:rFonts w:ascii="Times New Roman" w:eastAsia="Times New Roman" w:hAnsi="Times New Roman" w:cs="Times New Roman"/>
      <w:color w:val="auto"/>
      <w:lang w:val="en-US"/>
    </w:rPr>
  </w:style>
  <w:style w:type="paragraph" w:customStyle="1" w:styleId="p3">
    <w:name w:val="p3"/>
    <w:basedOn w:val="a2"/>
    <w:uiPriority w:val="99"/>
    <w:rsid w:val="004F23DB"/>
    <w:pPr>
      <w:widowControl w:val="0"/>
      <w:tabs>
        <w:tab w:val="left" w:pos="6752"/>
        <w:tab w:val="left" w:pos="7035"/>
      </w:tabs>
      <w:autoSpaceDE w:val="0"/>
      <w:autoSpaceDN w:val="0"/>
      <w:adjustRightInd w:val="0"/>
      <w:spacing w:line="328" w:lineRule="atLeast"/>
      <w:ind w:left="7035" w:hanging="283"/>
      <w:jc w:val="both"/>
    </w:pPr>
    <w:rPr>
      <w:rFonts w:ascii="Times New Roman" w:eastAsia="Times New Roman" w:hAnsi="Times New Roman" w:cs="Times New Roman"/>
      <w:color w:val="auto"/>
      <w:lang w:val="en-US"/>
    </w:rPr>
  </w:style>
  <w:style w:type="paragraph" w:customStyle="1" w:styleId="p5">
    <w:name w:val="p5"/>
    <w:basedOn w:val="a2"/>
    <w:uiPriority w:val="99"/>
    <w:rsid w:val="004F23DB"/>
    <w:pPr>
      <w:widowControl w:val="0"/>
      <w:tabs>
        <w:tab w:val="left" w:pos="6497"/>
      </w:tabs>
      <w:autoSpaceDE w:val="0"/>
      <w:autoSpaceDN w:val="0"/>
      <w:adjustRightInd w:val="0"/>
      <w:spacing w:line="240" w:lineRule="atLeast"/>
      <w:ind w:left="4252" w:firstLine="709"/>
      <w:jc w:val="both"/>
    </w:pPr>
    <w:rPr>
      <w:rFonts w:ascii="Times New Roman" w:eastAsia="Times New Roman" w:hAnsi="Times New Roman" w:cs="Times New Roman"/>
      <w:color w:val="auto"/>
      <w:lang w:val="en-US"/>
    </w:rPr>
  </w:style>
  <w:style w:type="paragraph" w:customStyle="1" w:styleId="ConsTitle">
    <w:name w:val="ConsTitle"/>
    <w:uiPriority w:val="99"/>
    <w:rsid w:val="004F23DB"/>
    <w:pPr>
      <w:widowControl w:val="0"/>
      <w:autoSpaceDE w:val="0"/>
      <w:autoSpaceDN w:val="0"/>
      <w:adjustRightInd w:val="0"/>
    </w:pPr>
    <w:rPr>
      <w:rFonts w:ascii="Arial" w:eastAsia="Times New Roman" w:hAnsi="Arial" w:cs="Arial"/>
      <w:b/>
      <w:bCs/>
    </w:rPr>
  </w:style>
  <w:style w:type="paragraph" w:customStyle="1" w:styleId="19">
    <w:name w:val="Без интервала1"/>
    <w:basedOn w:val="a2"/>
    <w:uiPriority w:val="99"/>
    <w:rsid w:val="004F23DB"/>
    <w:rPr>
      <w:rFonts w:ascii="Calibri" w:eastAsia="Times New Roman" w:hAnsi="Calibri" w:cs="Calibri"/>
      <w:color w:val="auto"/>
      <w:sz w:val="22"/>
      <w:szCs w:val="22"/>
      <w:lang w:val="ru-RU" w:eastAsia="en-US"/>
    </w:rPr>
  </w:style>
  <w:style w:type="paragraph" w:customStyle="1" w:styleId="42">
    <w:name w:val="Стиль4"/>
    <w:basedOn w:val="a2"/>
    <w:uiPriority w:val="99"/>
    <w:rsid w:val="004F23DB"/>
    <w:pPr>
      <w:widowControl w:val="0"/>
    </w:pPr>
    <w:rPr>
      <w:rFonts w:ascii="Times New Roman" w:eastAsia="Calibri" w:hAnsi="Times New Roman" w:cs="Times New Roman"/>
      <w:color w:val="auto"/>
      <w:lang w:val="ru-RU"/>
    </w:rPr>
  </w:style>
  <w:style w:type="paragraph" w:customStyle="1" w:styleId="1a">
    <w:name w:val="Абзац списка1"/>
    <w:basedOn w:val="a2"/>
    <w:uiPriority w:val="99"/>
    <w:qFormat/>
    <w:rsid w:val="004F23DB"/>
    <w:pPr>
      <w:spacing w:after="200" w:line="276" w:lineRule="auto"/>
      <w:ind w:left="720"/>
      <w:contextualSpacing/>
    </w:pPr>
    <w:rPr>
      <w:rFonts w:ascii="Calibri" w:eastAsia="Times New Roman" w:hAnsi="Calibri" w:cs="Times New Roman"/>
      <w:color w:val="auto"/>
      <w:sz w:val="22"/>
      <w:szCs w:val="22"/>
      <w:lang w:val="ru-RU" w:eastAsia="en-US"/>
    </w:rPr>
  </w:style>
  <w:style w:type="paragraph" w:customStyle="1" w:styleId="Heading">
    <w:name w:val="Heading"/>
    <w:uiPriority w:val="99"/>
    <w:rsid w:val="004F23DB"/>
    <w:pPr>
      <w:widowControl w:val="0"/>
      <w:autoSpaceDE w:val="0"/>
      <w:autoSpaceDN w:val="0"/>
      <w:adjustRightInd w:val="0"/>
    </w:pPr>
    <w:rPr>
      <w:rFonts w:ascii="Arial" w:eastAsia="SimSun" w:hAnsi="Arial" w:cs="Arial"/>
      <w:b/>
      <w:bCs/>
      <w:sz w:val="22"/>
      <w:szCs w:val="22"/>
    </w:rPr>
  </w:style>
  <w:style w:type="paragraph" w:customStyle="1" w:styleId="ConsPlusTitle">
    <w:name w:val="ConsPlusTitle"/>
    <w:uiPriority w:val="99"/>
    <w:rsid w:val="004F23DB"/>
    <w:pPr>
      <w:widowControl w:val="0"/>
      <w:autoSpaceDE w:val="0"/>
      <w:autoSpaceDN w:val="0"/>
      <w:adjustRightInd w:val="0"/>
    </w:pPr>
    <w:rPr>
      <w:rFonts w:ascii="Times New Roman" w:eastAsia="Times New Roman" w:hAnsi="Times New Roman" w:cs="Times New Roman"/>
      <w:b/>
      <w:bCs/>
      <w:sz w:val="24"/>
      <w:szCs w:val="24"/>
    </w:rPr>
  </w:style>
  <w:style w:type="paragraph" w:customStyle="1" w:styleId="Style1">
    <w:name w:val="Style1"/>
    <w:basedOn w:val="a2"/>
    <w:uiPriority w:val="99"/>
    <w:rsid w:val="004F23DB"/>
    <w:pPr>
      <w:widowControl w:val="0"/>
      <w:autoSpaceDE w:val="0"/>
      <w:autoSpaceDN w:val="0"/>
      <w:adjustRightInd w:val="0"/>
      <w:spacing w:line="318" w:lineRule="exact"/>
    </w:pPr>
    <w:rPr>
      <w:rFonts w:ascii="Times New Roman" w:eastAsia="Calibri" w:hAnsi="Times New Roman" w:cs="Times New Roman"/>
      <w:color w:val="auto"/>
      <w:lang w:val="ru-RU"/>
    </w:rPr>
  </w:style>
  <w:style w:type="paragraph" w:customStyle="1" w:styleId="consplusnormal00">
    <w:name w:val="consplusnormal0"/>
    <w:basedOn w:val="a2"/>
    <w:uiPriority w:val="99"/>
    <w:rsid w:val="004F23DB"/>
    <w:pPr>
      <w:spacing w:before="100" w:after="100"/>
      <w:ind w:firstLine="120"/>
    </w:pPr>
    <w:rPr>
      <w:rFonts w:ascii="Verdana" w:eastAsia="Times New Roman" w:hAnsi="Verdana" w:cs="Times New Roman"/>
      <w:color w:val="auto"/>
      <w:lang w:val="ru-RU"/>
    </w:rPr>
  </w:style>
  <w:style w:type="paragraph" w:customStyle="1" w:styleId="afff8">
    <w:name w:val="Знак Знак Знак Знак Знак Знак Знак"/>
    <w:basedOn w:val="a2"/>
    <w:uiPriority w:val="99"/>
    <w:rsid w:val="004F23DB"/>
    <w:pPr>
      <w:spacing w:after="160" w:line="240" w:lineRule="exact"/>
      <w:ind w:firstLine="567"/>
      <w:jc w:val="right"/>
    </w:pPr>
    <w:rPr>
      <w:rFonts w:ascii="Arial" w:eastAsia="Times New Roman" w:hAnsi="Arial" w:cs="Times New Roman"/>
      <w:color w:val="auto"/>
      <w:lang w:val="en-GB" w:eastAsia="en-US"/>
    </w:rPr>
  </w:style>
  <w:style w:type="paragraph" w:customStyle="1" w:styleId="38">
    <w:name w:val="Основной текст3"/>
    <w:basedOn w:val="a2"/>
    <w:uiPriority w:val="99"/>
    <w:rsid w:val="004F23DB"/>
    <w:pPr>
      <w:widowControl w:val="0"/>
      <w:shd w:val="clear" w:color="auto" w:fill="FFFFFF"/>
      <w:spacing w:line="323" w:lineRule="exact"/>
      <w:jc w:val="center"/>
    </w:pPr>
    <w:rPr>
      <w:color w:val="auto"/>
      <w:sz w:val="26"/>
      <w:szCs w:val="26"/>
      <w:lang w:val="ru-RU"/>
    </w:rPr>
  </w:style>
  <w:style w:type="paragraph" w:customStyle="1" w:styleId="Style2">
    <w:name w:val="Style2"/>
    <w:basedOn w:val="a2"/>
    <w:uiPriority w:val="99"/>
    <w:rsid w:val="004F23DB"/>
    <w:pPr>
      <w:widowControl w:val="0"/>
      <w:autoSpaceDE w:val="0"/>
      <w:autoSpaceDN w:val="0"/>
      <w:adjustRightInd w:val="0"/>
      <w:spacing w:line="274" w:lineRule="exact"/>
      <w:ind w:firstLine="293"/>
      <w:jc w:val="both"/>
    </w:pPr>
    <w:rPr>
      <w:rFonts w:ascii="Times New Roman" w:eastAsia="Times New Roman" w:hAnsi="Times New Roman" w:cs="Times New Roman"/>
      <w:color w:val="auto"/>
      <w:lang w:val="ru-RU"/>
    </w:rPr>
  </w:style>
  <w:style w:type="paragraph" w:customStyle="1" w:styleId="Style3">
    <w:name w:val="Style3"/>
    <w:basedOn w:val="a2"/>
    <w:uiPriority w:val="99"/>
    <w:rsid w:val="004F23DB"/>
    <w:pPr>
      <w:widowControl w:val="0"/>
      <w:autoSpaceDE w:val="0"/>
      <w:autoSpaceDN w:val="0"/>
      <w:adjustRightInd w:val="0"/>
      <w:spacing w:line="276" w:lineRule="exact"/>
      <w:ind w:firstLine="499"/>
      <w:jc w:val="both"/>
    </w:pPr>
    <w:rPr>
      <w:rFonts w:ascii="Times New Roman" w:eastAsia="Times New Roman" w:hAnsi="Times New Roman" w:cs="Times New Roman"/>
      <w:color w:val="auto"/>
      <w:lang w:val="ru-RU"/>
    </w:rPr>
  </w:style>
  <w:style w:type="paragraph" w:customStyle="1" w:styleId="Style4">
    <w:name w:val="Style4"/>
    <w:basedOn w:val="a2"/>
    <w:uiPriority w:val="99"/>
    <w:rsid w:val="004F23DB"/>
    <w:pPr>
      <w:widowControl w:val="0"/>
      <w:autoSpaceDE w:val="0"/>
      <w:autoSpaceDN w:val="0"/>
      <w:adjustRightInd w:val="0"/>
      <w:spacing w:line="278" w:lineRule="exact"/>
    </w:pPr>
    <w:rPr>
      <w:rFonts w:ascii="Times New Roman" w:eastAsia="Times New Roman" w:hAnsi="Times New Roman" w:cs="Times New Roman"/>
      <w:color w:val="auto"/>
      <w:lang w:val="ru-RU"/>
    </w:rPr>
  </w:style>
  <w:style w:type="paragraph" w:customStyle="1" w:styleId="Style5">
    <w:name w:val="Style5"/>
    <w:basedOn w:val="a2"/>
    <w:uiPriority w:val="99"/>
    <w:rsid w:val="004F23DB"/>
    <w:pPr>
      <w:widowControl w:val="0"/>
      <w:autoSpaceDE w:val="0"/>
      <w:autoSpaceDN w:val="0"/>
      <w:adjustRightInd w:val="0"/>
      <w:spacing w:line="275" w:lineRule="exact"/>
      <w:ind w:firstLine="701"/>
    </w:pPr>
    <w:rPr>
      <w:rFonts w:ascii="Times New Roman" w:eastAsia="Times New Roman" w:hAnsi="Times New Roman" w:cs="Times New Roman"/>
      <w:color w:val="auto"/>
      <w:lang w:val="ru-RU"/>
    </w:rPr>
  </w:style>
  <w:style w:type="paragraph" w:customStyle="1" w:styleId="afff9">
    <w:name w:val="Содержимое врезки"/>
    <w:basedOn w:val="a2"/>
    <w:uiPriority w:val="99"/>
    <w:rsid w:val="004F23DB"/>
    <w:pPr>
      <w:suppressAutoHyphens/>
      <w:ind w:firstLine="709"/>
    </w:pPr>
    <w:rPr>
      <w:rFonts w:ascii="Times New Roman" w:eastAsia="Calibri" w:hAnsi="Times New Roman" w:cs="Times New Roman"/>
      <w:color w:val="auto"/>
      <w:kern w:val="2"/>
      <w:sz w:val="28"/>
      <w:szCs w:val="22"/>
      <w:lang w:val="ru-RU" w:eastAsia="ar-SA"/>
    </w:rPr>
  </w:style>
  <w:style w:type="paragraph" w:customStyle="1" w:styleId="51">
    <w:name w:val="Оглавление 51"/>
    <w:basedOn w:val="a2"/>
    <w:next w:val="a2"/>
    <w:autoRedefine/>
    <w:uiPriority w:val="39"/>
    <w:semiHidden/>
    <w:rsid w:val="004F23DB"/>
    <w:pPr>
      <w:spacing w:line="276" w:lineRule="auto"/>
      <w:ind w:left="880"/>
    </w:pPr>
    <w:rPr>
      <w:rFonts w:ascii="Calibri" w:eastAsia="Calibri" w:hAnsi="Calibri" w:cs="Times New Roman"/>
      <w:color w:val="auto"/>
      <w:sz w:val="18"/>
      <w:szCs w:val="18"/>
      <w:lang w:val="ru-RU" w:eastAsia="en-US"/>
    </w:rPr>
  </w:style>
  <w:style w:type="paragraph" w:customStyle="1" w:styleId="610">
    <w:name w:val="Оглавление 61"/>
    <w:basedOn w:val="a2"/>
    <w:next w:val="a2"/>
    <w:autoRedefine/>
    <w:uiPriority w:val="39"/>
    <w:semiHidden/>
    <w:rsid w:val="004F23DB"/>
    <w:pPr>
      <w:spacing w:line="276" w:lineRule="auto"/>
      <w:ind w:left="1100"/>
    </w:pPr>
    <w:rPr>
      <w:rFonts w:ascii="Calibri" w:eastAsia="Calibri" w:hAnsi="Calibri" w:cs="Times New Roman"/>
      <w:color w:val="auto"/>
      <w:sz w:val="18"/>
      <w:szCs w:val="18"/>
      <w:lang w:val="ru-RU" w:eastAsia="en-US"/>
    </w:rPr>
  </w:style>
  <w:style w:type="paragraph" w:customStyle="1" w:styleId="71">
    <w:name w:val="Оглавление 71"/>
    <w:basedOn w:val="a2"/>
    <w:next w:val="a2"/>
    <w:autoRedefine/>
    <w:uiPriority w:val="39"/>
    <w:semiHidden/>
    <w:rsid w:val="004F23DB"/>
    <w:pPr>
      <w:spacing w:line="276" w:lineRule="auto"/>
      <w:ind w:left="1320"/>
    </w:pPr>
    <w:rPr>
      <w:rFonts w:ascii="Calibri" w:eastAsia="Calibri" w:hAnsi="Calibri" w:cs="Times New Roman"/>
      <w:color w:val="auto"/>
      <w:sz w:val="18"/>
      <w:szCs w:val="18"/>
      <w:lang w:val="ru-RU" w:eastAsia="en-US"/>
    </w:rPr>
  </w:style>
  <w:style w:type="paragraph" w:customStyle="1" w:styleId="81">
    <w:name w:val="Оглавление 81"/>
    <w:basedOn w:val="a2"/>
    <w:next w:val="a2"/>
    <w:autoRedefine/>
    <w:uiPriority w:val="39"/>
    <w:semiHidden/>
    <w:rsid w:val="004F23DB"/>
    <w:pPr>
      <w:spacing w:line="276" w:lineRule="auto"/>
      <w:ind w:left="1540"/>
    </w:pPr>
    <w:rPr>
      <w:rFonts w:ascii="Calibri" w:eastAsia="Calibri" w:hAnsi="Calibri" w:cs="Times New Roman"/>
      <w:color w:val="auto"/>
      <w:sz w:val="18"/>
      <w:szCs w:val="18"/>
      <w:lang w:val="ru-RU" w:eastAsia="en-US"/>
    </w:rPr>
  </w:style>
  <w:style w:type="paragraph" w:customStyle="1" w:styleId="91">
    <w:name w:val="Оглавление 91"/>
    <w:basedOn w:val="a2"/>
    <w:next w:val="a2"/>
    <w:autoRedefine/>
    <w:uiPriority w:val="39"/>
    <w:semiHidden/>
    <w:rsid w:val="004F23DB"/>
    <w:pPr>
      <w:spacing w:line="276" w:lineRule="auto"/>
      <w:ind w:left="1760"/>
    </w:pPr>
    <w:rPr>
      <w:rFonts w:ascii="Calibri" w:eastAsia="Calibri" w:hAnsi="Calibri" w:cs="Times New Roman"/>
      <w:color w:val="auto"/>
      <w:sz w:val="18"/>
      <w:szCs w:val="18"/>
      <w:lang w:val="ru-RU" w:eastAsia="en-US"/>
    </w:rPr>
  </w:style>
  <w:style w:type="paragraph" w:customStyle="1" w:styleId="2-">
    <w:name w:val="Рег. Заголовок 2-го уровня регламента"/>
    <w:basedOn w:val="ConsPlusNormal0"/>
    <w:autoRedefine/>
    <w:uiPriority w:val="99"/>
    <w:qFormat/>
    <w:rsid w:val="004F23DB"/>
    <w:pPr>
      <w:keepNext/>
      <w:tabs>
        <w:tab w:val="left" w:pos="708"/>
      </w:tabs>
      <w:ind w:left="426" w:firstLine="0"/>
      <w:jc w:val="center"/>
      <w:outlineLvl w:val="1"/>
    </w:pPr>
    <w:rPr>
      <w:rFonts w:ascii="Times New Roman" w:eastAsia="Arial Unicode MS" w:hAnsi="Times New Roman" w:cs="Times New Roman"/>
      <w:bCs/>
      <w:sz w:val="24"/>
      <w:szCs w:val="24"/>
      <w:lang w:eastAsia="en-US"/>
    </w:rPr>
  </w:style>
  <w:style w:type="paragraph" w:customStyle="1" w:styleId="-31">
    <w:name w:val="Светлая сетка - Акцент 31"/>
    <w:basedOn w:val="a2"/>
    <w:uiPriority w:val="34"/>
    <w:qFormat/>
    <w:rsid w:val="004F23DB"/>
    <w:pPr>
      <w:spacing w:after="200" w:line="276" w:lineRule="auto"/>
      <w:ind w:left="720"/>
      <w:contextualSpacing/>
    </w:pPr>
    <w:rPr>
      <w:rFonts w:ascii="Calibri" w:eastAsia="Calibri" w:hAnsi="Calibri" w:cs="Times New Roman"/>
      <w:color w:val="auto"/>
      <w:sz w:val="22"/>
      <w:szCs w:val="22"/>
      <w:lang w:val="ru-RU" w:eastAsia="en-US"/>
    </w:rPr>
  </w:style>
  <w:style w:type="paragraph" w:customStyle="1" w:styleId="afffa">
    <w:name w:val="МУ Обычный стиль"/>
    <w:basedOn w:val="a2"/>
    <w:autoRedefine/>
    <w:uiPriority w:val="99"/>
    <w:rsid w:val="004F23DB"/>
    <w:pPr>
      <w:widowControl w:val="0"/>
      <w:tabs>
        <w:tab w:val="left" w:pos="1134"/>
        <w:tab w:val="left" w:pos="1560"/>
      </w:tabs>
      <w:autoSpaceDE w:val="0"/>
      <w:autoSpaceDN w:val="0"/>
      <w:adjustRightInd w:val="0"/>
      <w:spacing w:line="276" w:lineRule="auto"/>
      <w:ind w:firstLine="710"/>
      <w:jc w:val="both"/>
    </w:pPr>
    <w:rPr>
      <w:rFonts w:ascii="Times New Roman" w:eastAsia="Calibri" w:hAnsi="Times New Roman" w:cs="Times New Roman"/>
      <w:color w:val="auto"/>
      <w:sz w:val="28"/>
      <w:szCs w:val="28"/>
      <w:lang w:val="ru-RU" w:eastAsia="en-US"/>
    </w:rPr>
  </w:style>
  <w:style w:type="paragraph" w:customStyle="1" w:styleId="afffb">
    <w:name w:val="Знак"/>
    <w:basedOn w:val="a2"/>
    <w:uiPriority w:val="99"/>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afffc">
    <w:name w:val="Готовый"/>
    <w:basedOn w:val="a2"/>
    <w:uiPriority w:val="99"/>
    <w:rsid w:val="004F23D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color w:val="auto"/>
      <w:sz w:val="20"/>
      <w:szCs w:val="20"/>
      <w:lang w:val="ru-RU"/>
    </w:rPr>
  </w:style>
  <w:style w:type="paragraph" w:customStyle="1" w:styleId="afffd">
    <w:name w:val="Знак Знак Знак Знак Знак Знак Знак Знак Знак Знак"/>
    <w:basedOn w:val="a2"/>
    <w:uiPriority w:val="99"/>
    <w:rsid w:val="004F23DB"/>
    <w:pPr>
      <w:spacing w:after="160" w:line="240" w:lineRule="exact"/>
    </w:pPr>
    <w:rPr>
      <w:rFonts w:ascii="Verdana" w:eastAsia="Times New Roman" w:hAnsi="Verdana" w:cs="Times New Roman"/>
      <w:color w:val="auto"/>
      <w:lang w:val="en-US" w:eastAsia="en-US"/>
    </w:rPr>
  </w:style>
  <w:style w:type="paragraph" w:customStyle="1" w:styleId="afffe">
    <w:name w:val="обычный приложения"/>
    <w:basedOn w:val="a2"/>
    <w:uiPriority w:val="99"/>
    <w:qFormat/>
    <w:rsid w:val="004F23DB"/>
    <w:pPr>
      <w:spacing w:after="200" w:line="276" w:lineRule="auto"/>
      <w:jc w:val="center"/>
    </w:pPr>
    <w:rPr>
      <w:rFonts w:ascii="Times New Roman" w:eastAsia="Calibri" w:hAnsi="Times New Roman" w:cs="Times New Roman"/>
      <w:b/>
      <w:color w:val="auto"/>
      <w:szCs w:val="22"/>
      <w:lang w:val="ru-RU" w:eastAsia="en-US"/>
    </w:rPr>
  </w:style>
  <w:style w:type="paragraph" w:customStyle="1" w:styleId="ConsPlusDocList">
    <w:name w:val="ConsPlusDocList"/>
    <w:uiPriority w:val="99"/>
    <w:rsid w:val="004F23DB"/>
    <w:pPr>
      <w:autoSpaceDE w:val="0"/>
      <w:autoSpaceDN w:val="0"/>
      <w:adjustRightInd w:val="0"/>
      <w:jc w:val="center"/>
    </w:pPr>
    <w:rPr>
      <w:rFonts w:ascii="Courier New" w:eastAsia="Calibri" w:hAnsi="Courier New" w:cs="Courier New"/>
      <w:sz w:val="24"/>
      <w:szCs w:val="24"/>
    </w:rPr>
  </w:style>
  <w:style w:type="paragraph" w:customStyle="1" w:styleId="120">
    <w:name w:val="Абзац списка12"/>
    <w:basedOn w:val="a2"/>
    <w:uiPriority w:val="99"/>
    <w:qFormat/>
    <w:rsid w:val="004F23DB"/>
    <w:pPr>
      <w:spacing w:line="276" w:lineRule="auto"/>
      <w:ind w:left="720"/>
      <w:jc w:val="center"/>
    </w:pPr>
    <w:rPr>
      <w:rFonts w:ascii="Calibri" w:eastAsia="Calibri" w:hAnsi="Calibri" w:cs="Times New Roman"/>
      <w:color w:val="auto"/>
      <w:sz w:val="22"/>
      <w:szCs w:val="22"/>
      <w:lang w:val="ru-RU" w:eastAsia="en-US"/>
    </w:rPr>
  </w:style>
  <w:style w:type="paragraph" w:customStyle="1" w:styleId="210">
    <w:name w:val="Основной текст 21"/>
    <w:basedOn w:val="a2"/>
    <w:uiPriority w:val="99"/>
    <w:rsid w:val="004F23DB"/>
    <w:pPr>
      <w:overflowPunct w:val="0"/>
      <w:autoSpaceDE w:val="0"/>
      <w:autoSpaceDN w:val="0"/>
      <w:adjustRightInd w:val="0"/>
      <w:spacing w:line="216" w:lineRule="auto"/>
      <w:ind w:firstLine="709"/>
      <w:jc w:val="both"/>
    </w:pPr>
    <w:rPr>
      <w:rFonts w:ascii="Times New Roman" w:eastAsia="Calibri" w:hAnsi="Times New Roman" w:cs="Times New Roman"/>
      <w:color w:val="auto"/>
      <w:sz w:val="20"/>
      <w:szCs w:val="20"/>
      <w:lang w:val="ru-RU"/>
    </w:rPr>
  </w:style>
  <w:style w:type="paragraph" w:customStyle="1" w:styleId="ConsNormal">
    <w:name w:val="ConsNormal"/>
    <w:uiPriority w:val="99"/>
    <w:rsid w:val="004F23DB"/>
    <w:pPr>
      <w:widowControl w:val="0"/>
      <w:autoSpaceDE w:val="0"/>
      <w:autoSpaceDN w:val="0"/>
      <w:adjustRightInd w:val="0"/>
      <w:ind w:right="19772" w:firstLine="720"/>
      <w:jc w:val="center"/>
    </w:pPr>
    <w:rPr>
      <w:rFonts w:ascii="Arial" w:eastAsia="Calibri" w:hAnsi="Arial" w:cs="Arial"/>
      <w:sz w:val="24"/>
      <w:szCs w:val="24"/>
    </w:rPr>
  </w:style>
  <w:style w:type="paragraph" w:customStyle="1" w:styleId="Preformat">
    <w:name w:val="Preformat"/>
    <w:uiPriority w:val="99"/>
    <w:rsid w:val="004F23DB"/>
    <w:pPr>
      <w:autoSpaceDE w:val="0"/>
      <w:autoSpaceDN w:val="0"/>
      <w:adjustRightInd w:val="0"/>
      <w:jc w:val="center"/>
    </w:pPr>
    <w:rPr>
      <w:rFonts w:ascii="Courier New" w:eastAsia="Calibri" w:hAnsi="Courier New" w:cs="Courier New"/>
      <w:sz w:val="24"/>
      <w:szCs w:val="24"/>
    </w:rPr>
  </w:style>
  <w:style w:type="paragraph" w:customStyle="1" w:styleId="affff">
    <w:name w:val="Нумерованный Список"/>
    <w:basedOn w:val="a2"/>
    <w:uiPriority w:val="99"/>
    <w:rsid w:val="004F23DB"/>
    <w:pPr>
      <w:spacing w:before="120" w:after="120"/>
      <w:jc w:val="both"/>
    </w:pPr>
    <w:rPr>
      <w:rFonts w:ascii="Times New Roman" w:eastAsia="Calibri" w:hAnsi="Times New Roman" w:cs="Times New Roman"/>
      <w:color w:val="auto"/>
      <w:lang w:val="ru-RU"/>
    </w:rPr>
  </w:style>
  <w:style w:type="paragraph" w:customStyle="1" w:styleId="ConsNonformat">
    <w:name w:val="ConsNonformat"/>
    <w:uiPriority w:val="99"/>
    <w:rsid w:val="004F23DB"/>
    <w:pPr>
      <w:widowControl w:val="0"/>
      <w:autoSpaceDE w:val="0"/>
      <w:autoSpaceDN w:val="0"/>
      <w:adjustRightInd w:val="0"/>
      <w:ind w:right="19772"/>
      <w:jc w:val="center"/>
    </w:pPr>
    <w:rPr>
      <w:rFonts w:ascii="Courier New" w:eastAsia="Calibri" w:hAnsi="Courier New" w:cs="Courier New"/>
      <w:sz w:val="24"/>
      <w:szCs w:val="24"/>
    </w:rPr>
  </w:style>
  <w:style w:type="paragraph" w:customStyle="1" w:styleId="ConsCell">
    <w:name w:val="ConsCell"/>
    <w:uiPriority w:val="99"/>
    <w:rsid w:val="004F23DB"/>
    <w:pPr>
      <w:widowControl w:val="0"/>
      <w:autoSpaceDE w:val="0"/>
      <w:autoSpaceDN w:val="0"/>
      <w:adjustRightInd w:val="0"/>
      <w:ind w:right="19772"/>
      <w:jc w:val="center"/>
    </w:pPr>
    <w:rPr>
      <w:rFonts w:ascii="Arial" w:eastAsia="Calibri" w:hAnsi="Arial" w:cs="Arial"/>
      <w:sz w:val="24"/>
      <w:szCs w:val="24"/>
    </w:rPr>
  </w:style>
  <w:style w:type="character" w:customStyle="1" w:styleId="1b">
    <w:name w:val="Обычный1 Знак"/>
    <w:link w:val="1c"/>
    <w:uiPriority w:val="99"/>
    <w:locked/>
    <w:rsid w:val="004F23DB"/>
    <w:rPr>
      <w:rFonts w:ascii="Times New Roman" w:hAnsi="Times New Roman" w:cs="Times New Roman"/>
      <w:sz w:val="22"/>
      <w:szCs w:val="22"/>
      <w:lang w:val="ru-RU" w:eastAsia="ru-RU" w:bidi="ar-SA"/>
    </w:rPr>
  </w:style>
  <w:style w:type="paragraph" w:customStyle="1" w:styleId="1c">
    <w:name w:val="Обычный1"/>
    <w:link w:val="1b"/>
    <w:uiPriority w:val="99"/>
    <w:rsid w:val="004F23DB"/>
    <w:pPr>
      <w:widowControl w:val="0"/>
      <w:snapToGrid w:val="0"/>
      <w:spacing w:line="300" w:lineRule="auto"/>
      <w:ind w:firstLine="820"/>
      <w:jc w:val="both"/>
    </w:pPr>
    <w:rPr>
      <w:rFonts w:ascii="Times New Roman" w:hAnsi="Times New Roman" w:cs="Times New Roman"/>
      <w:sz w:val="22"/>
      <w:szCs w:val="22"/>
    </w:rPr>
  </w:style>
  <w:style w:type="paragraph" w:customStyle="1" w:styleId="text">
    <w:name w:val="text"/>
    <w:basedOn w:val="a2"/>
    <w:uiPriority w:val="99"/>
    <w:rsid w:val="004F23DB"/>
    <w:pPr>
      <w:jc w:val="center"/>
    </w:pPr>
    <w:rPr>
      <w:rFonts w:ascii="Verdana" w:eastAsia="Calibri" w:hAnsi="Verdana" w:cs="Times New Roman"/>
      <w:sz w:val="16"/>
      <w:szCs w:val="16"/>
      <w:lang w:val="ru-RU"/>
    </w:rPr>
  </w:style>
  <w:style w:type="paragraph" w:customStyle="1" w:styleId="affff0">
    <w:name w:val="Адресат"/>
    <w:basedOn w:val="a2"/>
    <w:uiPriority w:val="99"/>
    <w:rsid w:val="004F23DB"/>
    <w:pPr>
      <w:suppressAutoHyphens/>
      <w:spacing w:after="120" w:line="240" w:lineRule="exact"/>
      <w:jc w:val="center"/>
    </w:pPr>
    <w:rPr>
      <w:rFonts w:ascii="Times New Roman" w:eastAsia="Calibri" w:hAnsi="Times New Roman" w:cs="Times New Roman"/>
      <w:b/>
      <w:bCs/>
      <w:color w:val="auto"/>
      <w:sz w:val="28"/>
      <w:szCs w:val="28"/>
      <w:lang w:val="ru-RU"/>
    </w:rPr>
  </w:style>
  <w:style w:type="paragraph" w:customStyle="1" w:styleId="affff1">
    <w:name w:val="Приложение"/>
    <w:basedOn w:val="af1"/>
    <w:uiPriority w:val="99"/>
    <w:rsid w:val="004F23DB"/>
    <w:pPr>
      <w:shd w:val="clear" w:color="auto" w:fill="auto"/>
      <w:tabs>
        <w:tab w:val="left" w:pos="1673"/>
      </w:tabs>
      <w:spacing w:before="240" w:after="0" w:line="240" w:lineRule="exact"/>
      <w:ind w:left="1985" w:hanging="1985"/>
      <w:jc w:val="both"/>
    </w:pPr>
    <w:rPr>
      <w:rFonts w:eastAsia="Calibri"/>
      <w:b/>
      <w:bCs/>
      <w:sz w:val="28"/>
      <w:szCs w:val="28"/>
    </w:rPr>
  </w:style>
  <w:style w:type="paragraph" w:customStyle="1" w:styleId="affff2">
    <w:name w:val="Заголовок к тексту"/>
    <w:basedOn w:val="a2"/>
    <w:next w:val="af1"/>
    <w:uiPriority w:val="99"/>
    <w:rsid w:val="004F23DB"/>
    <w:pPr>
      <w:suppressAutoHyphens/>
      <w:spacing w:after="480" w:line="240" w:lineRule="exact"/>
      <w:jc w:val="center"/>
    </w:pPr>
    <w:rPr>
      <w:rFonts w:ascii="Times New Roman" w:eastAsia="Calibri" w:hAnsi="Times New Roman" w:cs="Times New Roman"/>
      <w:color w:val="auto"/>
      <w:sz w:val="28"/>
      <w:szCs w:val="28"/>
      <w:lang w:val="ru-RU"/>
    </w:rPr>
  </w:style>
  <w:style w:type="paragraph" w:customStyle="1" w:styleId="affff3">
    <w:name w:val="регистрационные поля"/>
    <w:basedOn w:val="a2"/>
    <w:uiPriority w:val="99"/>
    <w:rsid w:val="004F23DB"/>
    <w:pPr>
      <w:spacing w:line="240" w:lineRule="exact"/>
      <w:jc w:val="center"/>
    </w:pPr>
    <w:rPr>
      <w:rFonts w:ascii="Times New Roman" w:eastAsia="Calibri" w:hAnsi="Times New Roman" w:cs="Times New Roman"/>
      <w:b/>
      <w:bCs/>
      <w:color w:val="auto"/>
      <w:sz w:val="28"/>
      <w:szCs w:val="28"/>
      <w:lang w:val="en-US"/>
    </w:rPr>
  </w:style>
  <w:style w:type="paragraph" w:customStyle="1" w:styleId="affff4">
    <w:name w:val="Исполнитель"/>
    <w:basedOn w:val="af1"/>
    <w:uiPriority w:val="99"/>
    <w:rsid w:val="004F23DB"/>
    <w:pPr>
      <w:shd w:val="clear" w:color="auto" w:fill="auto"/>
      <w:suppressAutoHyphens/>
      <w:spacing w:before="0" w:after="120" w:line="240" w:lineRule="exact"/>
    </w:pPr>
    <w:rPr>
      <w:rFonts w:eastAsia="Calibri"/>
      <w:b/>
      <w:bCs/>
      <w:sz w:val="24"/>
      <w:szCs w:val="20"/>
    </w:rPr>
  </w:style>
  <w:style w:type="paragraph" w:customStyle="1" w:styleId="affff5">
    <w:name w:val="Подпись на общем бланке"/>
    <w:basedOn w:val="aff2"/>
    <w:next w:val="af1"/>
    <w:uiPriority w:val="99"/>
    <w:rsid w:val="004F23DB"/>
    <w:pPr>
      <w:tabs>
        <w:tab w:val="right" w:pos="9639"/>
      </w:tabs>
      <w:suppressAutoHyphens/>
      <w:spacing w:before="480" w:line="240" w:lineRule="exact"/>
      <w:ind w:left="0"/>
      <w:jc w:val="center"/>
    </w:pPr>
    <w:rPr>
      <w:rFonts w:eastAsia="Calibri"/>
      <w:b w:val="0"/>
    </w:rPr>
  </w:style>
  <w:style w:type="paragraph" w:customStyle="1" w:styleId="affff6">
    <w:name w:val="Таблицы (моноширинный)"/>
    <w:basedOn w:val="a2"/>
    <w:next w:val="a2"/>
    <w:uiPriority w:val="99"/>
    <w:rsid w:val="004F23DB"/>
    <w:pPr>
      <w:autoSpaceDE w:val="0"/>
      <w:autoSpaceDN w:val="0"/>
      <w:adjustRightInd w:val="0"/>
      <w:jc w:val="both"/>
    </w:pPr>
    <w:rPr>
      <w:rFonts w:ascii="Courier New" w:eastAsia="Calibri" w:hAnsi="Courier New" w:cs="Courier New"/>
      <w:color w:val="auto"/>
      <w:sz w:val="20"/>
      <w:szCs w:val="20"/>
      <w:lang w:val="ru-RU"/>
    </w:rPr>
  </w:style>
  <w:style w:type="paragraph" w:customStyle="1" w:styleId="affff7">
    <w:name w:val="Заголовок статьи"/>
    <w:basedOn w:val="a2"/>
    <w:next w:val="a2"/>
    <w:uiPriority w:val="99"/>
    <w:rsid w:val="004F23DB"/>
    <w:pPr>
      <w:autoSpaceDE w:val="0"/>
      <w:autoSpaceDN w:val="0"/>
      <w:adjustRightInd w:val="0"/>
      <w:ind w:left="1612" w:hanging="892"/>
      <w:jc w:val="both"/>
    </w:pPr>
    <w:rPr>
      <w:rFonts w:ascii="Arial" w:eastAsia="Calibri" w:hAnsi="Arial" w:cs="Arial"/>
      <w:color w:val="auto"/>
      <w:sz w:val="20"/>
      <w:szCs w:val="20"/>
      <w:lang w:val="ru-RU"/>
    </w:rPr>
  </w:style>
  <w:style w:type="paragraph" w:customStyle="1" w:styleId="affff8">
    <w:name w:val="Комментарий"/>
    <w:basedOn w:val="a2"/>
    <w:next w:val="a2"/>
    <w:uiPriority w:val="99"/>
    <w:rsid w:val="004F23DB"/>
    <w:pPr>
      <w:autoSpaceDE w:val="0"/>
      <w:autoSpaceDN w:val="0"/>
      <w:adjustRightInd w:val="0"/>
      <w:ind w:left="170"/>
      <w:jc w:val="both"/>
    </w:pPr>
    <w:rPr>
      <w:rFonts w:ascii="Arial" w:eastAsia="Calibri" w:hAnsi="Arial" w:cs="Arial"/>
      <w:i/>
      <w:iCs/>
      <w:color w:val="800080"/>
      <w:sz w:val="20"/>
      <w:szCs w:val="20"/>
      <w:lang w:val="ru-RU"/>
    </w:rPr>
  </w:style>
  <w:style w:type="paragraph" w:customStyle="1" w:styleId="39">
    <w:name w:val="Знак Знак Знак Знак Знак Знак Знак Знак Знак Знак3"/>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100">
    <w:name w:val="Обычный 10"/>
    <w:basedOn w:val="a2"/>
    <w:uiPriority w:val="99"/>
    <w:rsid w:val="004F23DB"/>
    <w:pPr>
      <w:ind w:right="2" w:firstLine="110"/>
      <w:jc w:val="both"/>
    </w:pPr>
    <w:rPr>
      <w:rFonts w:ascii="Times New Roman" w:eastAsia="Calibri" w:hAnsi="Times New Roman" w:cs="Times New Roman"/>
      <w:color w:val="auto"/>
      <w:sz w:val="20"/>
      <w:szCs w:val="20"/>
      <w:lang w:val="ru-RU"/>
    </w:rPr>
  </w:style>
  <w:style w:type="paragraph" w:customStyle="1" w:styleId="1d">
    <w:name w:val="Стиль1"/>
    <w:basedOn w:val="aff8"/>
    <w:uiPriority w:val="99"/>
    <w:rsid w:val="004F23DB"/>
    <w:pPr>
      <w:spacing w:after="60"/>
      <w:ind w:firstLine="709"/>
      <w:jc w:val="both"/>
    </w:pPr>
    <w:rPr>
      <w:rFonts w:eastAsia="Calibri"/>
      <w:sz w:val="28"/>
      <w:szCs w:val="28"/>
    </w:rPr>
  </w:style>
  <w:style w:type="paragraph" w:customStyle="1" w:styleId="1e">
    <w:name w:val="Знак1"/>
    <w:basedOn w:val="a2"/>
    <w:uiPriority w:val="99"/>
    <w:rsid w:val="004F23DB"/>
    <w:pPr>
      <w:spacing w:after="160" w:line="240" w:lineRule="exact"/>
      <w:jc w:val="both"/>
    </w:pPr>
    <w:rPr>
      <w:rFonts w:ascii="Times New Roman" w:eastAsia="Calibri" w:hAnsi="Times New Roman" w:cs="Times New Roman"/>
      <w:color w:val="auto"/>
      <w:lang w:val="en-US" w:eastAsia="en-US"/>
    </w:rPr>
  </w:style>
  <w:style w:type="paragraph" w:customStyle="1" w:styleId="Normal1">
    <w:name w:val="Normal1"/>
    <w:uiPriority w:val="99"/>
    <w:rsid w:val="004F23DB"/>
    <w:pPr>
      <w:widowControl w:val="0"/>
      <w:jc w:val="center"/>
    </w:pPr>
    <w:rPr>
      <w:rFonts w:ascii="Times New Roman" w:eastAsia="Calibri" w:hAnsi="Times New Roman" w:cs="Times New Roman"/>
      <w:sz w:val="24"/>
      <w:szCs w:val="24"/>
    </w:rPr>
  </w:style>
  <w:style w:type="paragraph" w:customStyle="1" w:styleId="ConsPlusCell">
    <w:name w:val="ConsPlusCell"/>
    <w:uiPriority w:val="99"/>
    <w:rsid w:val="004F23DB"/>
    <w:pPr>
      <w:autoSpaceDE w:val="0"/>
      <w:autoSpaceDN w:val="0"/>
      <w:adjustRightInd w:val="0"/>
      <w:jc w:val="center"/>
    </w:pPr>
    <w:rPr>
      <w:rFonts w:ascii="Arial" w:eastAsia="Calibri" w:hAnsi="Arial" w:cs="Arial"/>
      <w:sz w:val="24"/>
      <w:szCs w:val="24"/>
    </w:rPr>
  </w:style>
  <w:style w:type="paragraph" w:customStyle="1" w:styleId="1f">
    <w:name w:val="Знак Знак Знак Знак Знак Знак Знак Знак Знак Знак1"/>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1f0">
    <w:name w:val="Знак Знак Знак Знак Знак Знак Знак1"/>
    <w:basedOn w:val="a2"/>
    <w:uiPriority w:val="99"/>
    <w:rsid w:val="004F23DB"/>
    <w:pPr>
      <w:spacing w:before="100" w:beforeAutospacing="1" w:after="100" w:afterAutospacing="1"/>
      <w:jc w:val="center"/>
    </w:pPr>
    <w:rPr>
      <w:rFonts w:ascii="Tahoma" w:eastAsia="Calibri" w:hAnsi="Tahoma" w:cs="Tahoma"/>
      <w:color w:val="auto"/>
      <w:sz w:val="20"/>
      <w:szCs w:val="20"/>
      <w:lang w:val="en-US" w:eastAsia="en-US"/>
    </w:rPr>
  </w:style>
  <w:style w:type="paragraph" w:customStyle="1" w:styleId="msonormalcxspmiddle">
    <w:name w:val="msonormalcxspmiddle"/>
    <w:basedOn w:val="a2"/>
    <w:uiPriority w:val="99"/>
    <w:rsid w:val="004F23DB"/>
    <w:pPr>
      <w:spacing w:before="100" w:beforeAutospacing="1" w:after="100" w:afterAutospacing="1"/>
      <w:jc w:val="center"/>
    </w:pPr>
    <w:rPr>
      <w:rFonts w:ascii="Times New Roman" w:eastAsia="Calibri" w:hAnsi="Times New Roman" w:cs="Times New Roman"/>
      <w:lang w:val="ru-RU"/>
    </w:rPr>
  </w:style>
  <w:style w:type="paragraph" w:customStyle="1" w:styleId="msonormalcxsplast">
    <w:name w:val="msonormalcxsplast"/>
    <w:basedOn w:val="a2"/>
    <w:uiPriority w:val="99"/>
    <w:rsid w:val="004F23DB"/>
    <w:pPr>
      <w:spacing w:before="100" w:beforeAutospacing="1" w:after="100" w:afterAutospacing="1"/>
      <w:jc w:val="center"/>
    </w:pPr>
    <w:rPr>
      <w:rFonts w:ascii="Times New Roman" w:eastAsia="Calibri" w:hAnsi="Times New Roman" w:cs="Times New Roman"/>
      <w:lang w:val="ru-RU"/>
    </w:rPr>
  </w:style>
  <w:style w:type="paragraph" w:customStyle="1" w:styleId="affff9">
    <w:name w:val="......."/>
    <w:basedOn w:val="a2"/>
    <w:next w:val="a2"/>
    <w:uiPriority w:val="99"/>
    <w:rsid w:val="004F23DB"/>
    <w:pPr>
      <w:autoSpaceDE w:val="0"/>
      <w:autoSpaceDN w:val="0"/>
      <w:adjustRightInd w:val="0"/>
      <w:jc w:val="center"/>
    </w:pPr>
    <w:rPr>
      <w:rFonts w:ascii="Times New Roman" w:eastAsia="Calibri" w:hAnsi="Times New Roman" w:cs="Times New Roman"/>
      <w:color w:val="auto"/>
      <w:lang w:val="ru-RU"/>
    </w:rPr>
  </w:style>
  <w:style w:type="paragraph" w:customStyle="1" w:styleId="2-11">
    <w:name w:val="Средняя сетка 2 - Акцент 11"/>
    <w:uiPriority w:val="99"/>
    <w:qFormat/>
    <w:rsid w:val="004F23DB"/>
    <w:rPr>
      <w:rFonts w:ascii="Times New Roman" w:eastAsia="Times New Roman" w:hAnsi="Times New Roman" w:cs="Times New Roman"/>
      <w:b/>
      <w:sz w:val="28"/>
      <w:szCs w:val="28"/>
    </w:rPr>
  </w:style>
  <w:style w:type="paragraph" w:customStyle="1" w:styleId="3a">
    <w:name w:val="Знак3"/>
    <w:basedOn w:val="a2"/>
    <w:uiPriority w:val="99"/>
    <w:rsid w:val="004F23DB"/>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c">
    <w:name w:val="Обычный2"/>
    <w:uiPriority w:val="99"/>
    <w:rsid w:val="004F23DB"/>
    <w:pPr>
      <w:widowControl w:val="0"/>
    </w:pPr>
    <w:rPr>
      <w:rFonts w:ascii="Times New Roman" w:eastAsia="Times New Roman" w:hAnsi="Times New Roman" w:cs="Times New Roman"/>
      <w:sz w:val="24"/>
      <w:szCs w:val="24"/>
    </w:rPr>
  </w:style>
  <w:style w:type="paragraph" w:customStyle="1" w:styleId="3b">
    <w:name w:val="Знак Знак Знак Знак Знак Знак Знак3"/>
    <w:basedOn w:val="a2"/>
    <w:uiPriority w:val="99"/>
    <w:rsid w:val="004F23DB"/>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20">
    <w:name w:val="Основной текст 22"/>
    <w:basedOn w:val="a2"/>
    <w:uiPriority w:val="99"/>
    <w:rsid w:val="004F23DB"/>
    <w:pPr>
      <w:overflowPunct w:val="0"/>
      <w:autoSpaceDE w:val="0"/>
      <w:autoSpaceDN w:val="0"/>
      <w:adjustRightInd w:val="0"/>
      <w:spacing w:line="216" w:lineRule="auto"/>
      <w:ind w:firstLine="709"/>
      <w:jc w:val="both"/>
    </w:pPr>
    <w:rPr>
      <w:rFonts w:ascii="Times New Roman" w:eastAsia="Times New Roman" w:hAnsi="Times New Roman" w:cs="Times New Roman"/>
      <w:color w:val="auto"/>
      <w:sz w:val="20"/>
      <w:szCs w:val="20"/>
      <w:lang w:val="ru-RU"/>
    </w:rPr>
  </w:style>
  <w:style w:type="paragraph" w:customStyle="1" w:styleId="Default">
    <w:name w:val="Default"/>
    <w:uiPriority w:val="99"/>
    <w:rsid w:val="004F23DB"/>
    <w:pPr>
      <w:autoSpaceDE w:val="0"/>
      <w:autoSpaceDN w:val="0"/>
      <w:adjustRightInd w:val="0"/>
    </w:pPr>
    <w:rPr>
      <w:rFonts w:ascii="Times New Roman" w:eastAsia="Times New Roman" w:hAnsi="Times New Roman" w:cs="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2"/>
    <w:uiPriority w:val="99"/>
    <w:rsid w:val="004F23DB"/>
    <w:rPr>
      <w:rFonts w:ascii="Verdana" w:eastAsia="Times New Roman" w:hAnsi="Verdana" w:cs="Verdana"/>
      <w:color w:val="auto"/>
      <w:sz w:val="20"/>
      <w:szCs w:val="20"/>
      <w:lang w:val="en-US" w:eastAsia="en-US"/>
    </w:rPr>
  </w:style>
  <w:style w:type="paragraph" w:customStyle="1" w:styleId="Nonformat">
    <w:name w:val="Nonformat"/>
    <w:basedOn w:val="a2"/>
    <w:uiPriority w:val="99"/>
    <w:rsid w:val="004F23DB"/>
    <w:pPr>
      <w:widowControl w:val="0"/>
      <w:autoSpaceDE w:val="0"/>
      <w:autoSpaceDN w:val="0"/>
      <w:adjustRightInd w:val="0"/>
    </w:pPr>
    <w:rPr>
      <w:rFonts w:ascii="Consultant" w:eastAsia="Times New Roman" w:hAnsi="Consultant" w:cs="Times New Roman"/>
      <w:color w:val="auto"/>
      <w:sz w:val="20"/>
      <w:szCs w:val="20"/>
      <w:lang w:val="ru-RU"/>
    </w:rPr>
  </w:style>
  <w:style w:type="paragraph" w:customStyle="1" w:styleId="1f1">
    <w:name w:val="Заголовок оглавления1"/>
    <w:basedOn w:val="12"/>
    <w:next w:val="a2"/>
    <w:uiPriority w:val="39"/>
    <w:semiHidden/>
    <w:qFormat/>
    <w:rsid w:val="004F23DB"/>
    <w:pPr>
      <w:keepLines/>
      <w:spacing w:before="480" w:line="276" w:lineRule="auto"/>
      <w:ind w:firstLine="0"/>
      <w:outlineLvl w:val="9"/>
    </w:pPr>
    <w:rPr>
      <w:rFonts w:ascii="Cambria" w:hAnsi="Cambria"/>
      <w:b/>
      <w:bCs/>
      <w:color w:val="365F91"/>
      <w:szCs w:val="28"/>
    </w:rPr>
  </w:style>
  <w:style w:type="paragraph" w:customStyle="1" w:styleId="1-11">
    <w:name w:val="Средняя заливка 1 - Акцент 11"/>
    <w:uiPriority w:val="99"/>
    <w:qFormat/>
    <w:rsid w:val="004F23DB"/>
    <w:rPr>
      <w:rFonts w:ascii="Calibri" w:eastAsia="Calibri" w:hAnsi="Calibri" w:cs="Times New Roman"/>
      <w:sz w:val="22"/>
      <w:szCs w:val="22"/>
      <w:lang w:eastAsia="en-US"/>
    </w:rPr>
  </w:style>
  <w:style w:type="paragraph" w:customStyle="1" w:styleId="1-21">
    <w:name w:val="Средняя сетка 1 - Акцент 21"/>
    <w:basedOn w:val="a2"/>
    <w:uiPriority w:val="34"/>
    <w:qFormat/>
    <w:rsid w:val="004F23DB"/>
    <w:pPr>
      <w:spacing w:after="200" w:line="276" w:lineRule="auto"/>
      <w:ind w:left="720"/>
      <w:contextualSpacing/>
    </w:pPr>
    <w:rPr>
      <w:rFonts w:ascii="Calibri" w:eastAsia="Calibri" w:hAnsi="Calibri" w:cs="Times New Roman"/>
      <w:color w:val="auto"/>
      <w:sz w:val="22"/>
      <w:szCs w:val="22"/>
      <w:lang w:val="ru-RU" w:eastAsia="en-US"/>
    </w:rPr>
  </w:style>
  <w:style w:type="paragraph" w:customStyle="1" w:styleId="affffa">
    <w:name w:val="Рег. Комментарии"/>
    <w:basedOn w:val="-31"/>
    <w:uiPriority w:val="99"/>
    <w:qFormat/>
    <w:rsid w:val="004F23DB"/>
    <w:pPr>
      <w:spacing w:after="0"/>
      <w:ind w:left="539" w:firstLine="709"/>
      <w:jc w:val="both"/>
    </w:pPr>
    <w:rPr>
      <w:rFonts w:ascii="Times New Roman" w:hAnsi="Times New Roman"/>
      <w:i/>
      <w:sz w:val="28"/>
      <w:szCs w:val="28"/>
    </w:rPr>
  </w:style>
  <w:style w:type="paragraph" w:customStyle="1" w:styleId="affffb">
    <w:name w:val="Сценарии"/>
    <w:basedOn w:val="a2"/>
    <w:uiPriority w:val="99"/>
    <w:qFormat/>
    <w:rsid w:val="004F23DB"/>
    <w:pPr>
      <w:spacing w:before="120" w:after="120" w:line="276" w:lineRule="auto"/>
      <w:ind w:firstLine="539"/>
      <w:contextualSpacing/>
      <w:jc w:val="center"/>
    </w:pPr>
    <w:rPr>
      <w:rFonts w:ascii="Times New Roman" w:eastAsia="Calibri" w:hAnsi="Times New Roman" w:cs="Times New Roman"/>
      <w:i/>
      <w:color w:val="auto"/>
      <w:sz w:val="28"/>
      <w:szCs w:val="28"/>
      <w:lang w:val="ru-RU" w:eastAsia="en-US"/>
    </w:rPr>
  </w:style>
  <w:style w:type="paragraph" w:customStyle="1" w:styleId="2d">
    <w:name w:val="Заголовок оглавления2"/>
    <w:basedOn w:val="12"/>
    <w:next w:val="a2"/>
    <w:uiPriority w:val="39"/>
    <w:semiHidden/>
    <w:qFormat/>
    <w:rsid w:val="004F23DB"/>
    <w:pPr>
      <w:keepLines/>
      <w:spacing w:before="480" w:line="276" w:lineRule="auto"/>
      <w:ind w:firstLine="0"/>
      <w:outlineLvl w:val="9"/>
    </w:pPr>
    <w:rPr>
      <w:rFonts w:ascii="Cambria" w:hAnsi="Cambria"/>
      <w:b/>
      <w:bCs/>
      <w:color w:val="365F91"/>
      <w:szCs w:val="28"/>
    </w:rPr>
  </w:style>
  <w:style w:type="paragraph" w:customStyle="1" w:styleId="1-">
    <w:name w:val="Рег. Заголовок 1-го уровня регламента"/>
    <w:basedOn w:val="12"/>
    <w:autoRedefine/>
    <w:uiPriority w:val="99"/>
    <w:qFormat/>
    <w:rsid w:val="004F23DB"/>
    <w:pPr>
      <w:ind w:firstLine="0"/>
    </w:pPr>
    <w:rPr>
      <w:bCs/>
      <w:iCs/>
      <w:sz w:val="24"/>
      <w:szCs w:val="24"/>
    </w:rPr>
  </w:style>
  <w:style w:type="paragraph" w:customStyle="1" w:styleId="112">
    <w:name w:val="Рег. Основной текст уровень 1.1"/>
    <w:basedOn w:val="ConsPlusNormal0"/>
    <w:uiPriority w:val="99"/>
    <w:qFormat/>
    <w:rsid w:val="004F23DB"/>
    <w:pPr>
      <w:spacing w:line="276" w:lineRule="auto"/>
      <w:ind w:firstLine="709"/>
      <w:jc w:val="both"/>
    </w:pPr>
    <w:rPr>
      <w:rFonts w:ascii="Times New Roman" w:eastAsia="Arial Unicode MS" w:hAnsi="Times New Roman" w:cs="Times New Roman"/>
      <w:sz w:val="28"/>
      <w:szCs w:val="28"/>
      <w:lang w:eastAsia="en-US"/>
    </w:rPr>
  </w:style>
  <w:style w:type="paragraph" w:customStyle="1" w:styleId="111">
    <w:name w:val="Рег. 1.1.1"/>
    <w:basedOn w:val="a2"/>
    <w:uiPriority w:val="99"/>
    <w:qFormat/>
    <w:rsid w:val="004F23DB"/>
    <w:pPr>
      <w:numPr>
        <w:ilvl w:val="2"/>
        <w:numId w:val="2"/>
      </w:numPr>
      <w:spacing w:line="276" w:lineRule="auto"/>
      <w:jc w:val="both"/>
    </w:pPr>
    <w:rPr>
      <w:rFonts w:ascii="Times New Roman" w:eastAsia="Calibri" w:hAnsi="Times New Roman" w:cs="Times New Roman"/>
      <w:color w:val="auto"/>
      <w:sz w:val="28"/>
      <w:szCs w:val="28"/>
      <w:lang w:val="ru-RU" w:eastAsia="en-US"/>
    </w:rPr>
  </w:style>
  <w:style w:type="paragraph" w:customStyle="1" w:styleId="11">
    <w:name w:val="Рег. Основной текст уровнеь 1.1 (базовый)"/>
    <w:basedOn w:val="ConsPlusNormal0"/>
    <w:uiPriority w:val="99"/>
    <w:qFormat/>
    <w:rsid w:val="004F23DB"/>
    <w:pPr>
      <w:numPr>
        <w:ilvl w:val="1"/>
        <w:numId w:val="2"/>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affffc">
    <w:name w:val="Рег. Обычный с отступом"/>
    <w:basedOn w:val="a2"/>
    <w:uiPriority w:val="99"/>
    <w:qFormat/>
    <w:rsid w:val="004F23DB"/>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val="ru-RU" w:eastAsia="ar-SA"/>
    </w:rPr>
  </w:style>
  <w:style w:type="paragraph" w:customStyle="1" w:styleId="a0">
    <w:name w:val="Рег. Списки числовый"/>
    <w:basedOn w:val="1-21"/>
    <w:uiPriority w:val="99"/>
    <w:qFormat/>
    <w:rsid w:val="004F23DB"/>
    <w:pPr>
      <w:numPr>
        <w:numId w:val="3"/>
      </w:numPr>
      <w:ind w:left="1068"/>
      <w:jc w:val="both"/>
    </w:pPr>
    <w:rPr>
      <w:rFonts w:ascii="Times New Roman" w:hAnsi="Times New Roman"/>
      <w:sz w:val="28"/>
      <w:szCs w:val="28"/>
    </w:rPr>
  </w:style>
  <w:style w:type="paragraph" w:customStyle="1" w:styleId="affffd">
    <w:name w:val="Рег. Заголовок для названий результата"/>
    <w:basedOn w:val="2-"/>
    <w:uiPriority w:val="99"/>
    <w:qFormat/>
    <w:rsid w:val="004F23DB"/>
    <w:pPr>
      <w:ind w:left="714"/>
      <w:jc w:val="left"/>
    </w:pPr>
  </w:style>
  <w:style w:type="paragraph" w:customStyle="1" w:styleId="113">
    <w:name w:val="Рег. Основной текст уровень 1.1 (сценарии)"/>
    <w:basedOn w:val="11"/>
    <w:uiPriority w:val="99"/>
    <w:qFormat/>
    <w:rsid w:val="004F23DB"/>
    <w:pPr>
      <w:numPr>
        <w:ilvl w:val="0"/>
        <w:numId w:val="0"/>
      </w:numPr>
      <w:spacing w:before="360" w:after="240"/>
    </w:pPr>
    <w:rPr>
      <w:i/>
    </w:rPr>
  </w:style>
  <w:style w:type="paragraph" w:customStyle="1" w:styleId="1110">
    <w:name w:val="Рег. Основной текст уровень 1.1.1"/>
    <w:basedOn w:val="a2"/>
    <w:next w:val="111"/>
    <w:uiPriority w:val="99"/>
    <w:qFormat/>
    <w:rsid w:val="004F23DB"/>
    <w:pPr>
      <w:spacing w:line="276" w:lineRule="auto"/>
      <w:ind w:left="1440" w:hanging="720"/>
      <w:jc w:val="both"/>
    </w:pPr>
    <w:rPr>
      <w:rFonts w:ascii="Times New Roman" w:eastAsia="Calibri" w:hAnsi="Times New Roman" w:cs="Times New Roman"/>
      <w:color w:val="auto"/>
      <w:sz w:val="28"/>
      <w:szCs w:val="28"/>
      <w:lang w:val="ru-RU" w:eastAsia="en-US"/>
    </w:rPr>
  </w:style>
  <w:style w:type="paragraph" w:customStyle="1" w:styleId="affffe">
    <w:name w:val="Рег. Списки без буллетов"/>
    <w:basedOn w:val="ConsPlusNormal0"/>
    <w:uiPriority w:val="99"/>
    <w:qFormat/>
    <w:rsid w:val="004F23DB"/>
    <w:pPr>
      <w:spacing w:line="276" w:lineRule="auto"/>
      <w:ind w:left="709" w:firstLine="0"/>
      <w:jc w:val="both"/>
    </w:pPr>
    <w:rPr>
      <w:rFonts w:ascii="Times New Roman" w:eastAsia="Arial Unicode MS" w:hAnsi="Times New Roman" w:cs="Times New Roman"/>
      <w:sz w:val="28"/>
      <w:szCs w:val="28"/>
      <w:lang w:eastAsia="en-US"/>
    </w:rPr>
  </w:style>
  <w:style w:type="paragraph" w:customStyle="1" w:styleId="10">
    <w:name w:val="Рег. Списки 1)"/>
    <w:basedOn w:val="affffe"/>
    <w:uiPriority w:val="99"/>
    <w:qFormat/>
    <w:rsid w:val="004F23DB"/>
    <w:pPr>
      <w:numPr>
        <w:numId w:val="4"/>
      </w:numPr>
      <w:tabs>
        <w:tab w:val="num" w:pos="360"/>
      </w:tabs>
      <w:ind w:left="709" w:firstLine="0"/>
    </w:pPr>
  </w:style>
  <w:style w:type="paragraph" w:customStyle="1" w:styleId="1f2">
    <w:name w:val="Рег. Списки два уровня: 1)  и а) б) в)"/>
    <w:basedOn w:val="1-21"/>
    <w:uiPriority w:val="99"/>
    <w:qFormat/>
    <w:rsid w:val="004F23D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2"/>
    <w:uiPriority w:val="99"/>
    <w:qFormat/>
    <w:rsid w:val="004F23DB"/>
    <w:pPr>
      <w:numPr>
        <w:numId w:val="5"/>
      </w:numPr>
    </w:pPr>
    <w:rPr>
      <w:lang w:eastAsia="ar-SA"/>
    </w:rPr>
  </w:style>
  <w:style w:type="paragraph" w:customStyle="1" w:styleId="afffff">
    <w:name w:val="Рег. Списки без буллетов широкие"/>
    <w:basedOn w:val="a2"/>
    <w:uiPriority w:val="99"/>
    <w:qFormat/>
    <w:rsid w:val="004F23DB"/>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val="ru-RU" w:eastAsia="ar-SA"/>
    </w:rPr>
  </w:style>
  <w:style w:type="paragraph" w:customStyle="1" w:styleId="2-0">
    <w:name w:val="Рег. Заголовок 2-го уровня  в приложении"/>
    <w:basedOn w:val="20"/>
    <w:next w:val="a2"/>
    <w:uiPriority w:val="99"/>
    <w:qFormat/>
    <w:rsid w:val="004F23DB"/>
    <w:pPr>
      <w:keepLines w:val="0"/>
      <w:spacing w:before="360" w:after="240" w:line="276" w:lineRule="auto"/>
      <w:ind w:firstLine="0"/>
      <w:jc w:val="center"/>
    </w:pPr>
    <w:rPr>
      <w:rFonts w:ascii="Times New Roman" w:hAnsi="Times New Roman"/>
      <w:iCs/>
      <w:color w:val="auto"/>
      <w:sz w:val="24"/>
      <w:szCs w:val="28"/>
    </w:rPr>
  </w:style>
  <w:style w:type="paragraph" w:customStyle="1" w:styleId="1">
    <w:name w:val="Рег. Основной нумерованный 1. текст"/>
    <w:basedOn w:val="ConsPlusNormal0"/>
    <w:uiPriority w:val="99"/>
    <w:qFormat/>
    <w:rsid w:val="004F23DB"/>
    <w:pPr>
      <w:numPr>
        <w:numId w:val="6"/>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114">
    <w:name w:val="Абзац списка11"/>
    <w:basedOn w:val="a2"/>
    <w:uiPriority w:val="99"/>
    <w:qFormat/>
    <w:rsid w:val="004F23DB"/>
    <w:pPr>
      <w:spacing w:line="276" w:lineRule="auto"/>
      <w:ind w:left="720"/>
      <w:jc w:val="center"/>
    </w:pPr>
    <w:rPr>
      <w:rFonts w:ascii="Calibri" w:eastAsia="Calibri" w:hAnsi="Calibri" w:cs="Times New Roman"/>
      <w:color w:val="auto"/>
      <w:sz w:val="22"/>
      <w:szCs w:val="22"/>
      <w:lang w:val="ru-RU" w:eastAsia="en-US"/>
    </w:rPr>
  </w:style>
  <w:style w:type="paragraph" w:customStyle="1" w:styleId="2e">
    <w:name w:val="Знак Знак Знак Знак Знак Знак Знак Знак Знак Знак2"/>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2f">
    <w:name w:val="Знак2"/>
    <w:basedOn w:val="a2"/>
    <w:uiPriority w:val="99"/>
    <w:rsid w:val="004F23DB"/>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f0">
    <w:name w:val="Знак Знак Знак Знак Знак Знак Знак2"/>
    <w:basedOn w:val="a2"/>
    <w:uiPriority w:val="99"/>
    <w:rsid w:val="004F23DB"/>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a1">
    <w:name w:val="РегламентГПЗУ"/>
    <w:basedOn w:val="ae"/>
    <w:uiPriority w:val="99"/>
    <w:qFormat/>
    <w:rsid w:val="004F23DB"/>
    <w:pPr>
      <w:numPr>
        <w:ilvl w:val="1"/>
        <w:numId w:val="7"/>
      </w:numPr>
      <w:tabs>
        <w:tab w:val="num" w:pos="360"/>
        <w:tab w:val="left" w:pos="992"/>
        <w:tab w:val="left" w:pos="1134"/>
        <w:tab w:val="left" w:pos="9781"/>
      </w:tabs>
      <w:ind w:left="720" w:firstLine="0"/>
      <w:jc w:val="both"/>
    </w:pPr>
    <w:rPr>
      <w:rFonts w:ascii="Times New Roman" w:hAnsi="Times New Roman"/>
      <w:color w:val="auto"/>
      <w:lang w:val="ru-RU" w:eastAsia="en-US"/>
    </w:rPr>
  </w:style>
  <w:style w:type="paragraph" w:customStyle="1" w:styleId="2">
    <w:name w:val="РегламентГПЗУ2"/>
    <w:basedOn w:val="a1"/>
    <w:uiPriority w:val="99"/>
    <w:qFormat/>
    <w:rsid w:val="004F23DB"/>
    <w:pPr>
      <w:numPr>
        <w:ilvl w:val="2"/>
      </w:numPr>
      <w:tabs>
        <w:tab w:val="clear" w:pos="992"/>
        <w:tab w:val="num" w:pos="360"/>
        <w:tab w:val="left" w:pos="1418"/>
      </w:tabs>
    </w:pPr>
  </w:style>
  <w:style w:type="paragraph" w:customStyle="1" w:styleId="formattext0">
    <w:name w:val="formattext"/>
    <w:basedOn w:val="a2"/>
    <w:uiPriority w:val="99"/>
    <w:rsid w:val="004F23DB"/>
    <w:pPr>
      <w:spacing w:before="100" w:beforeAutospacing="1" w:after="100" w:afterAutospacing="1"/>
    </w:pPr>
    <w:rPr>
      <w:rFonts w:ascii="Times New Roman" w:eastAsia="Times New Roman" w:hAnsi="Times New Roman" w:cs="Times New Roman"/>
      <w:color w:val="auto"/>
      <w:lang w:val="ru-RU"/>
    </w:rPr>
  </w:style>
  <w:style w:type="character" w:customStyle="1" w:styleId="NoSpacingChar">
    <w:name w:val="No Spacing Char"/>
    <w:link w:val="2f1"/>
    <w:uiPriority w:val="99"/>
    <w:qFormat/>
    <w:locked/>
    <w:rsid w:val="004F23DB"/>
    <w:rPr>
      <w:sz w:val="22"/>
      <w:lang w:val="ru-RU" w:eastAsia="en-US" w:bidi="ar-SA"/>
    </w:rPr>
  </w:style>
  <w:style w:type="paragraph" w:customStyle="1" w:styleId="2f1">
    <w:name w:val="Без интервала2"/>
    <w:link w:val="NoSpacingChar"/>
    <w:uiPriority w:val="99"/>
    <w:qFormat/>
    <w:rsid w:val="004F23DB"/>
    <w:rPr>
      <w:sz w:val="22"/>
      <w:lang w:eastAsia="en-US"/>
    </w:rPr>
  </w:style>
  <w:style w:type="paragraph" w:customStyle="1" w:styleId="1f3">
    <w:name w:val="Цитата1"/>
    <w:basedOn w:val="a2"/>
    <w:uiPriority w:val="99"/>
    <w:rsid w:val="004F23DB"/>
    <w:pPr>
      <w:spacing w:after="240" w:line="480" w:lineRule="auto"/>
      <w:ind w:left="540" w:right="588" w:firstLine="360"/>
      <w:jc w:val="center"/>
    </w:pPr>
    <w:rPr>
      <w:rFonts w:ascii="Calibri" w:eastAsia="Times New Roman" w:hAnsi="Calibri" w:cs="Calibri"/>
      <w:sz w:val="22"/>
      <w:szCs w:val="22"/>
      <w:lang w:val="en-US" w:eastAsia="zh-CN" w:bidi="en-US"/>
    </w:rPr>
  </w:style>
  <w:style w:type="paragraph" w:customStyle="1" w:styleId="2f2">
    <w:name w:val="Абзац списка2"/>
    <w:basedOn w:val="a2"/>
    <w:uiPriority w:val="99"/>
    <w:rsid w:val="004F23DB"/>
    <w:pPr>
      <w:suppressAutoHyphens/>
      <w:spacing w:after="200" w:line="276" w:lineRule="auto"/>
      <w:ind w:left="720"/>
    </w:pPr>
    <w:rPr>
      <w:rFonts w:ascii="Calibri" w:eastAsia="Times New Roman" w:hAnsi="Calibri" w:cs="Calibri"/>
      <w:color w:val="auto"/>
      <w:kern w:val="2"/>
      <w:sz w:val="22"/>
      <w:szCs w:val="22"/>
      <w:lang w:val="ru-RU" w:eastAsia="ar-SA"/>
    </w:rPr>
  </w:style>
  <w:style w:type="paragraph" w:customStyle="1" w:styleId="1f4">
    <w:name w:val="Обычный (Интернет)1"/>
    <w:basedOn w:val="a2"/>
    <w:uiPriority w:val="99"/>
    <w:rsid w:val="004F23DB"/>
    <w:pPr>
      <w:suppressAutoHyphens/>
      <w:spacing w:line="100" w:lineRule="atLeast"/>
    </w:pPr>
    <w:rPr>
      <w:rFonts w:ascii="Times New Roman" w:eastAsia="Times New Roman" w:hAnsi="Times New Roman" w:cs="Times New Roman"/>
      <w:color w:val="auto"/>
      <w:kern w:val="2"/>
      <w:lang w:val="ru-RU" w:eastAsia="ar-SA"/>
    </w:rPr>
  </w:style>
  <w:style w:type="paragraph" w:customStyle="1" w:styleId="1251">
    <w:name w:val="Стиль Без интервала + 125 пт Черный По ширине Первая строка:  1..."/>
    <w:basedOn w:val="afffe"/>
    <w:uiPriority w:val="99"/>
    <w:rsid w:val="004F23DB"/>
    <w:pPr>
      <w:widowControl w:val="0"/>
      <w:autoSpaceDE w:val="0"/>
      <w:autoSpaceDN w:val="0"/>
      <w:adjustRightInd w:val="0"/>
      <w:ind w:firstLine="709"/>
      <w:jc w:val="both"/>
    </w:pPr>
    <w:rPr>
      <w:color w:val="000000"/>
      <w:spacing w:val="1"/>
      <w:sz w:val="25"/>
      <w:szCs w:val="20"/>
    </w:rPr>
  </w:style>
  <w:style w:type="paragraph" w:customStyle="1" w:styleId="1f5">
    <w:name w:val="Знак Знак Знак Знак Знак1 Знак Знак Знак Знак Знак"/>
    <w:basedOn w:val="a2"/>
    <w:uiPriority w:val="99"/>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
    <w:name w:val="Body text_"/>
    <w:link w:val="Bodytext1"/>
    <w:locked/>
    <w:rsid w:val="004F23DB"/>
    <w:rPr>
      <w:sz w:val="26"/>
      <w:szCs w:val="26"/>
      <w:shd w:val="clear" w:color="auto" w:fill="FFFFFF"/>
    </w:rPr>
  </w:style>
  <w:style w:type="paragraph" w:customStyle="1" w:styleId="Bodytext1">
    <w:name w:val="Body text1"/>
    <w:basedOn w:val="a2"/>
    <w:link w:val="Bodytext"/>
    <w:rsid w:val="004F23DB"/>
    <w:pPr>
      <w:shd w:val="clear" w:color="auto" w:fill="FFFFFF"/>
      <w:spacing w:line="322" w:lineRule="exact"/>
      <w:ind w:firstLine="540"/>
      <w:jc w:val="both"/>
    </w:pPr>
    <w:rPr>
      <w:rFonts w:cs="Times New Roman"/>
      <w:color w:val="auto"/>
      <w:sz w:val="26"/>
      <w:szCs w:val="26"/>
      <w:lang/>
    </w:rPr>
  </w:style>
  <w:style w:type="paragraph" w:customStyle="1" w:styleId="1f6">
    <w:name w:val="Знак Знак Знак Знак Знак1 Знак Знак Знак Знак"/>
    <w:basedOn w:val="a2"/>
    <w:uiPriority w:val="99"/>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unformattexttopleveltext">
    <w:name w:val="unformattext topleveltext"/>
    <w:basedOn w:val="a2"/>
    <w:uiPriority w:val="99"/>
    <w:rsid w:val="004F23DB"/>
    <w:pPr>
      <w:spacing w:before="100" w:beforeAutospacing="1" w:after="100" w:afterAutospacing="1"/>
    </w:pPr>
    <w:rPr>
      <w:rFonts w:ascii="Times New Roman" w:eastAsia="Times New Roman" w:hAnsi="Times New Roman" w:cs="Times New Roman"/>
      <w:color w:val="auto"/>
      <w:lang w:val="ru-RU"/>
    </w:rPr>
  </w:style>
  <w:style w:type="paragraph" w:customStyle="1" w:styleId="formattexttopleveltext">
    <w:name w:val="formattext topleveltext"/>
    <w:basedOn w:val="a2"/>
    <w:uiPriority w:val="99"/>
    <w:rsid w:val="004F23DB"/>
    <w:pPr>
      <w:spacing w:before="100" w:beforeAutospacing="1" w:after="100" w:afterAutospacing="1"/>
    </w:pPr>
    <w:rPr>
      <w:rFonts w:ascii="Times New Roman" w:eastAsia="Times New Roman" w:hAnsi="Times New Roman" w:cs="Times New Roman"/>
      <w:color w:val="auto"/>
      <w:lang w:val="ru-RU"/>
    </w:rPr>
  </w:style>
  <w:style w:type="paragraph" w:customStyle="1" w:styleId="92">
    <w:name w:val="Основной текст9"/>
    <w:basedOn w:val="a2"/>
    <w:uiPriority w:val="99"/>
    <w:rsid w:val="004F23DB"/>
    <w:pPr>
      <w:shd w:val="clear" w:color="auto" w:fill="FFFFFF"/>
      <w:spacing w:line="576" w:lineRule="exact"/>
    </w:pPr>
    <w:rPr>
      <w:rFonts w:ascii="Times New Roman" w:eastAsia="Times New Roman" w:hAnsi="Times New Roman" w:cs="Times New Roman"/>
      <w:color w:val="auto"/>
      <w:sz w:val="26"/>
      <w:szCs w:val="26"/>
      <w:lang w:val="ru-RU"/>
    </w:rPr>
  </w:style>
  <w:style w:type="paragraph" w:customStyle="1" w:styleId="afffff0">
    <w:name w:val="Заголовок"/>
    <w:basedOn w:val="a2"/>
    <w:next w:val="af1"/>
    <w:uiPriority w:val="99"/>
    <w:rsid w:val="004F23DB"/>
    <w:pPr>
      <w:suppressAutoHyphens/>
      <w:ind w:firstLine="567"/>
      <w:jc w:val="center"/>
    </w:pPr>
    <w:rPr>
      <w:rFonts w:ascii="Times New Roman" w:eastAsia="Times New Roman" w:hAnsi="Times New Roman" w:cs="Times New Roman"/>
      <w:b/>
      <w:bCs/>
      <w:color w:val="auto"/>
      <w:spacing w:val="20"/>
      <w:sz w:val="28"/>
      <w:szCs w:val="28"/>
      <w:lang w:val="ru-RU" w:eastAsia="zh-CN"/>
    </w:rPr>
  </w:style>
  <w:style w:type="paragraph" w:customStyle="1" w:styleId="1f7">
    <w:name w:val="Указатель1"/>
    <w:basedOn w:val="a2"/>
    <w:uiPriority w:val="99"/>
    <w:rsid w:val="004F23DB"/>
    <w:pPr>
      <w:suppressLineNumbers/>
      <w:suppressAutoHyphens/>
      <w:spacing w:after="200" w:line="276" w:lineRule="auto"/>
    </w:pPr>
    <w:rPr>
      <w:rFonts w:ascii="Calibri" w:eastAsia="Times New Roman" w:hAnsi="Calibri" w:cs="FreeSans"/>
      <w:color w:val="auto"/>
      <w:sz w:val="22"/>
      <w:szCs w:val="22"/>
      <w:lang w:val="ru-RU" w:eastAsia="zh-CN"/>
    </w:rPr>
  </w:style>
  <w:style w:type="paragraph" w:customStyle="1" w:styleId="1f8">
    <w:name w:val="Схема документа1"/>
    <w:basedOn w:val="a2"/>
    <w:uiPriority w:val="99"/>
    <w:rsid w:val="004F23DB"/>
    <w:pPr>
      <w:shd w:val="clear" w:color="auto" w:fill="000080"/>
      <w:suppressAutoHyphens/>
    </w:pPr>
    <w:rPr>
      <w:rFonts w:ascii="Tahoma" w:eastAsia="Times New Roman" w:hAnsi="Tahoma" w:cs="Tahoma"/>
      <w:color w:val="auto"/>
      <w:sz w:val="20"/>
      <w:szCs w:val="20"/>
      <w:lang w:val="ru-RU" w:eastAsia="zh-CN"/>
    </w:rPr>
  </w:style>
  <w:style w:type="paragraph" w:customStyle="1" w:styleId="1f9">
    <w:name w:val="Знак1 Знак Знак Знак"/>
    <w:basedOn w:val="a2"/>
    <w:uiPriority w:val="99"/>
    <w:rsid w:val="004F23DB"/>
    <w:pPr>
      <w:suppressAutoHyphens/>
      <w:spacing w:after="160" w:line="240" w:lineRule="exact"/>
    </w:pPr>
    <w:rPr>
      <w:rFonts w:ascii="Verdana" w:eastAsia="Times New Roman" w:hAnsi="Verdana" w:cs="Verdana"/>
      <w:color w:val="auto"/>
      <w:sz w:val="20"/>
      <w:szCs w:val="20"/>
      <w:lang w:val="en-US" w:eastAsia="zh-CN"/>
    </w:rPr>
  </w:style>
  <w:style w:type="paragraph" w:customStyle="1" w:styleId="310">
    <w:name w:val="Основной текст 31"/>
    <w:basedOn w:val="a2"/>
    <w:uiPriority w:val="99"/>
    <w:rsid w:val="004F23DB"/>
    <w:pPr>
      <w:suppressAutoHyphens/>
      <w:spacing w:after="120" w:line="276" w:lineRule="auto"/>
    </w:pPr>
    <w:rPr>
      <w:rFonts w:ascii="Calibri" w:eastAsia="Times New Roman" w:hAnsi="Calibri" w:cs="Times New Roman"/>
      <w:color w:val="auto"/>
      <w:sz w:val="16"/>
      <w:szCs w:val="16"/>
      <w:lang w:val="ru-RU" w:eastAsia="zh-CN"/>
    </w:rPr>
  </w:style>
  <w:style w:type="paragraph" w:customStyle="1" w:styleId="1fa">
    <w:name w:val="Название объекта1"/>
    <w:basedOn w:val="a2"/>
    <w:next w:val="a2"/>
    <w:uiPriority w:val="99"/>
    <w:rsid w:val="004F23DB"/>
    <w:pPr>
      <w:suppressAutoHyphens/>
      <w:jc w:val="center"/>
    </w:pPr>
    <w:rPr>
      <w:rFonts w:ascii="Times New Roman" w:eastAsia="Times New Roman" w:hAnsi="Times New Roman" w:cs="Times New Roman"/>
      <w:b/>
      <w:bCs/>
      <w:color w:val="auto"/>
      <w:lang w:val="ru-RU" w:eastAsia="zh-CN"/>
    </w:rPr>
  </w:style>
  <w:style w:type="paragraph" w:customStyle="1" w:styleId="1fb">
    <w:name w:val="Текст примечания1"/>
    <w:basedOn w:val="a2"/>
    <w:uiPriority w:val="99"/>
    <w:rsid w:val="004F23DB"/>
    <w:pPr>
      <w:suppressAutoHyphens/>
      <w:spacing w:after="200" w:line="276" w:lineRule="auto"/>
    </w:pPr>
    <w:rPr>
      <w:rFonts w:ascii="Calibri" w:eastAsia="Times New Roman" w:hAnsi="Calibri" w:cs="Times New Roman"/>
      <w:color w:val="auto"/>
      <w:sz w:val="20"/>
      <w:szCs w:val="20"/>
      <w:lang w:val="ru-RU" w:eastAsia="zh-CN"/>
    </w:rPr>
  </w:style>
  <w:style w:type="paragraph" w:customStyle="1" w:styleId="printr">
    <w:name w:val="printr"/>
    <w:basedOn w:val="a2"/>
    <w:uiPriority w:val="99"/>
    <w:rsid w:val="004F23DB"/>
    <w:pPr>
      <w:suppressAutoHyphens/>
      <w:spacing w:before="280" w:after="280"/>
    </w:pPr>
    <w:rPr>
      <w:rFonts w:ascii="Times New Roman" w:eastAsia="Times New Roman" w:hAnsi="Times New Roman" w:cs="Times New Roman"/>
      <w:color w:val="auto"/>
      <w:lang w:val="ru-RU" w:eastAsia="zh-CN"/>
    </w:rPr>
  </w:style>
  <w:style w:type="paragraph" w:customStyle="1" w:styleId="afffff1">
    <w:name w:val="Содержимое таблицы"/>
    <w:basedOn w:val="a2"/>
    <w:uiPriority w:val="99"/>
    <w:rsid w:val="004F23DB"/>
    <w:pPr>
      <w:suppressLineNumbers/>
      <w:suppressAutoHyphens/>
      <w:spacing w:after="200" w:line="276" w:lineRule="auto"/>
    </w:pPr>
    <w:rPr>
      <w:rFonts w:ascii="Calibri" w:eastAsia="Times New Roman" w:hAnsi="Calibri" w:cs="Times New Roman"/>
      <w:color w:val="auto"/>
      <w:sz w:val="22"/>
      <w:szCs w:val="22"/>
      <w:lang w:val="ru-RU" w:eastAsia="zh-CN"/>
    </w:rPr>
  </w:style>
  <w:style w:type="paragraph" w:customStyle="1" w:styleId="afffff2">
    <w:name w:val="Заголовок таблицы"/>
    <w:basedOn w:val="afffff1"/>
    <w:uiPriority w:val="99"/>
    <w:rsid w:val="004F23DB"/>
    <w:pPr>
      <w:jc w:val="center"/>
    </w:pPr>
    <w:rPr>
      <w:b/>
      <w:bCs/>
    </w:rPr>
  </w:style>
  <w:style w:type="character" w:styleId="afffff3">
    <w:name w:val="endnote reference"/>
    <w:uiPriority w:val="99"/>
    <w:semiHidden/>
    <w:unhideWhenUsed/>
    <w:rsid w:val="004F23DB"/>
    <w:rPr>
      <w:vertAlign w:val="superscript"/>
    </w:rPr>
  </w:style>
  <w:style w:type="character" w:styleId="afffff4">
    <w:name w:val="Subtle Emphasis"/>
    <w:basedOn w:val="a3"/>
    <w:uiPriority w:val="99"/>
    <w:qFormat/>
    <w:rsid w:val="004F23DB"/>
    <w:rPr>
      <w:rFonts w:ascii="Times New Roman" w:hAnsi="Times New Roman" w:cs="Times New Roman" w:hint="default"/>
      <w:i/>
      <w:iCs w:val="0"/>
      <w:color w:val="5A5A5A"/>
    </w:rPr>
  </w:style>
  <w:style w:type="character" w:styleId="afffff5">
    <w:name w:val="Intense Emphasis"/>
    <w:basedOn w:val="a3"/>
    <w:uiPriority w:val="99"/>
    <w:qFormat/>
    <w:rsid w:val="004F23DB"/>
    <w:rPr>
      <w:rFonts w:ascii="Times New Roman" w:hAnsi="Times New Roman" w:cs="Times New Roman" w:hint="default"/>
      <w:b/>
      <w:bCs w:val="0"/>
      <w:i/>
      <w:iCs w:val="0"/>
      <w:sz w:val="24"/>
      <w:szCs w:val="24"/>
      <w:u w:val="single"/>
    </w:rPr>
  </w:style>
  <w:style w:type="character" w:styleId="afffff6">
    <w:name w:val="Subtle Reference"/>
    <w:basedOn w:val="a3"/>
    <w:uiPriority w:val="99"/>
    <w:qFormat/>
    <w:rsid w:val="004F23DB"/>
    <w:rPr>
      <w:rFonts w:ascii="Times New Roman" w:hAnsi="Times New Roman" w:cs="Times New Roman" w:hint="default"/>
      <w:sz w:val="24"/>
      <w:szCs w:val="24"/>
      <w:u w:val="single"/>
    </w:rPr>
  </w:style>
  <w:style w:type="character" w:styleId="afffff7">
    <w:name w:val="Intense Reference"/>
    <w:basedOn w:val="a3"/>
    <w:uiPriority w:val="99"/>
    <w:qFormat/>
    <w:rsid w:val="004F23DB"/>
    <w:rPr>
      <w:rFonts w:ascii="Times New Roman" w:hAnsi="Times New Roman" w:cs="Times New Roman" w:hint="default"/>
      <w:b/>
      <w:bCs w:val="0"/>
      <w:sz w:val="24"/>
      <w:u w:val="single"/>
    </w:rPr>
  </w:style>
  <w:style w:type="character" w:styleId="afffff8">
    <w:name w:val="Book Title"/>
    <w:basedOn w:val="a3"/>
    <w:uiPriority w:val="99"/>
    <w:qFormat/>
    <w:rsid w:val="004F23DB"/>
    <w:rPr>
      <w:rFonts w:ascii="Cambria" w:hAnsi="Cambria" w:cs="Times New Roman" w:hint="default"/>
      <w:b/>
      <w:bCs w:val="0"/>
      <w:i/>
      <w:iCs w:val="0"/>
      <w:sz w:val="24"/>
      <w:szCs w:val="24"/>
    </w:rPr>
  </w:style>
  <w:style w:type="character" w:customStyle="1" w:styleId="s6">
    <w:name w:val="s6"/>
    <w:basedOn w:val="a3"/>
    <w:uiPriority w:val="99"/>
    <w:rsid w:val="004F23DB"/>
    <w:rPr>
      <w:rFonts w:ascii="Times New Roman" w:hAnsi="Times New Roman" w:cs="Times New Roman" w:hint="default"/>
    </w:rPr>
  </w:style>
  <w:style w:type="character" w:customStyle="1" w:styleId="apple-converted-space">
    <w:name w:val="apple-converted-space"/>
    <w:basedOn w:val="a3"/>
    <w:rsid w:val="004F23DB"/>
    <w:rPr>
      <w:rFonts w:ascii="Times New Roman" w:hAnsi="Times New Roman" w:cs="Times New Roman" w:hint="default"/>
    </w:rPr>
  </w:style>
  <w:style w:type="character" w:customStyle="1" w:styleId="2f3">
    <w:name w:val="Знак Знак2"/>
    <w:basedOn w:val="a3"/>
    <w:rsid w:val="004F23DB"/>
    <w:rPr>
      <w:rFonts w:ascii="Times New Roman" w:hAnsi="Times New Roman" w:cs="Times New Roman" w:hint="default"/>
      <w:sz w:val="24"/>
      <w:szCs w:val="24"/>
      <w:lang w:val="ru-RU" w:eastAsia="ru-RU" w:bidi="ar-SA"/>
    </w:rPr>
  </w:style>
  <w:style w:type="character" w:customStyle="1" w:styleId="62">
    <w:name w:val="Знак Знак6"/>
    <w:basedOn w:val="a3"/>
    <w:rsid w:val="004F23DB"/>
  </w:style>
  <w:style w:type="character" w:customStyle="1" w:styleId="FontStyle27">
    <w:name w:val="Font Style27"/>
    <w:rsid w:val="004F23DB"/>
    <w:rPr>
      <w:rFonts w:ascii="Times New Roman" w:hAnsi="Times New Roman" w:cs="Times New Roman" w:hint="default"/>
      <w:sz w:val="28"/>
      <w:szCs w:val="28"/>
    </w:rPr>
  </w:style>
  <w:style w:type="character" w:customStyle="1" w:styleId="211">
    <w:name w:val="Знак Знак21"/>
    <w:basedOn w:val="a3"/>
    <w:rsid w:val="004F23DB"/>
    <w:rPr>
      <w:rFonts w:ascii="Times New Roman" w:hAnsi="Times New Roman" w:cs="Times New Roman" w:hint="default"/>
      <w:sz w:val="24"/>
      <w:szCs w:val="24"/>
      <w:lang w:val="ru-RU" w:eastAsia="ru-RU" w:bidi="ar-SA"/>
    </w:rPr>
  </w:style>
  <w:style w:type="character" w:customStyle="1" w:styleId="FontStyle11">
    <w:name w:val="Font Style11"/>
    <w:basedOn w:val="a3"/>
    <w:uiPriority w:val="99"/>
    <w:rsid w:val="004F23DB"/>
    <w:rPr>
      <w:rFonts w:ascii="Lucida Sans Unicode" w:hAnsi="Lucida Sans Unicode" w:cs="Lucida Sans Unicode" w:hint="default"/>
      <w:i/>
      <w:iCs/>
      <w:sz w:val="18"/>
      <w:szCs w:val="18"/>
    </w:rPr>
  </w:style>
  <w:style w:type="character" w:customStyle="1" w:styleId="1fc">
    <w:name w:val="Просмотренная гиперссылка1"/>
    <w:uiPriority w:val="99"/>
    <w:semiHidden/>
    <w:rsid w:val="004F23DB"/>
    <w:rPr>
      <w:color w:val="800080"/>
      <w:u w:val="single"/>
    </w:rPr>
  </w:style>
  <w:style w:type="character" w:customStyle="1" w:styleId="afffff9">
    <w:name w:val="Символ сноски"/>
    <w:rsid w:val="004F23DB"/>
    <w:rPr>
      <w:vertAlign w:val="superscript"/>
    </w:rPr>
  </w:style>
  <w:style w:type="character" w:customStyle="1" w:styleId="230">
    <w:name w:val="Заголовок 2 Знак3"/>
    <w:semiHidden/>
    <w:locked/>
    <w:rsid w:val="004F23DB"/>
    <w:rPr>
      <w:rFonts w:ascii="Arial" w:eastAsia="Times New Roman" w:hAnsi="Arial" w:cs="Times New Roman" w:hint="default"/>
      <w:b/>
      <w:bCs/>
      <w:i/>
      <w:iCs/>
      <w:sz w:val="28"/>
      <w:szCs w:val="28"/>
    </w:rPr>
  </w:style>
  <w:style w:type="character" w:customStyle="1" w:styleId="43">
    <w:name w:val="Знак Знак4"/>
    <w:rsid w:val="004F23DB"/>
    <w:rPr>
      <w:rFonts w:ascii="Arial" w:hAnsi="Arial" w:cs="Arial" w:hint="default"/>
      <w:sz w:val="24"/>
      <w:szCs w:val="24"/>
      <w:lang w:val="ru-RU" w:eastAsia="ru-RU" w:bidi="ar-SA"/>
    </w:rPr>
  </w:style>
  <w:style w:type="character" w:customStyle="1" w:styleId="BodyTextIndentChar">
    <w:name w:val="Body Text Indent Char"/>
    <w:locked/>
    <w:rsid w:val="004F23DB"/>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4F23DB"/>
    <w:rPr>
      <w:rFonts w:ascii="Times New Roman" w:hAnsi="Times New Roman" w:cs="Times New Roman" w:hint="default"/>
      <w:sz w:val="24"/>
      <w:szCs w:val="24"/>
      <w:lang w:val="ru-RU" w:eastAsia="ru-RU" w:bidi="ar-SA"/>
    </w:rPr>
  </w:style>
  <w:style w:type="character" w:customStyle="1" w:styleId="350">
    <w:name w:val="Знак Знак35"/>
    <w:locked/>
    <w:rsid w:val="004F23DB"/>
    <w:rPr>
      <w:rFonts w:ascii="Arial" w:hAnsi="Arial" w:cs="Arial" w:hint="default"/>
      <w:b/>
      <w:bCs/>
      <w:i/>
      <w:iCs/>
      <w:sz w:val="28"/>
      <w:szCs w:val="28"/>
      <w:lang w:eastAsia="ru-RU"/>
    </w:rPr>
  </w:style>
  <w:style w:type="character" w:customStyle="1" w:styleId="340">
    <w:name w:val="Знак Знак34"/>
    <w:locked/>
    <w:rsid w:val="004F23DB"/>
    <w:rPr>
      <w:rFonts w:ascii="Arial" w:hAnsi="Arial" w:cs="Arial" w:hint="default"/>
      <w:b/>
      <w:bCs/>
      <w:sz w:val="26"/>
      <w:szCs w:val="26"/>
      <w:lang w:eastAsia="ru-RU"/>
    </w:rPr>
  </w:style>
  <w:style w:type="character" w:customStyle="1" w:styleId="330">
    <w:name w:val="Знак Знак33"/>
    <w:locked/>
    <w:rsid w:val="004F23DB"/>
    <w:rPr>
      <w:rFonts w:ascii="Times New Roman" w:hAnsi="Times New Roman" w:cs="Times New Roman" w:hint="default"/>
      <w:b/>
      <w:bCs w:val="0"/>
      <w:sz w:val="20"/>
      <w:szCs w:val="20"/>
      <w:lang w:eastAsia="ru-RU"/>
    </w:rPr>
  </w:style>
  <w:style w:type="character" w:customStyle="1" w:styleId="320">
    <w:name w:val="Знак Знак32"/>
    <w:locked/>
    <w:rsid w:val="004F23DB"/>
    <w:rPr>
      <w:rFonts w:ascii="Times New Roman" w:hAnsi="Times New Roman" w:cs="Times New Roman" w:hint="default"/>
      <w:b/>
      <w:bCs/>
      <w:i/>
      <w:iCs/>
      <w:sz w:val="26"/>
      <w:szCs w:val="26"/>
      <w:lang w:eastAsia="ru-RU"/>
    </w:rPr>
  </w:style>
  <w:style w:type="character" w:customStyle="1" w:styleId="blk">
    <w:name w:val="blk"/>
    <w:rsid w:val="004F23DB"/>
    <w:rPr>
      <w:rFonts w:ascii="Times New Roman" w:hAnsi="Times New Roman" w:cs="Times New Roman" w:hint="default"/>
    </w:rPr>
  </w:style>
  <w:style w:type="character" w:customStyle="1" w:styleId="u">
    <w:name w:val="u"/>
    <w:rsid w:val="004F23DB"/>
    <w:rPr>
      <w:rFonts w:ascii="Times New Roman" w:hAnsi="Times New Roman" w:cs="Times New Roman" w:hint="default"/>
    </w:rPr>
  </w:style>
  <w:style w:type="character" w:customStyle="1" w:styleId="170">
    <w:name w:val="Знак Знак17"/>
    <w:locked/>
    <w:rsid w:val="004F23DB"/>
    <w:rPr>
      <w:rFonts w:ascii="Times New Roman" w:eastAsia="Times New Roman" w:hAnsi="Times New Roman" w:cs="Times New Roman" w:hint="default"/>
      <w:lang w:eastAsia="ru-RU"/>
    </w:rPr>
  </w:style>
  <w:style w:type="character" w:customStyle="1" w:styleId="160">
    <w:name w:val="Знак Знак16"/>
    <w:locked/>
    <w:rsid w:val="004F23DB"/>
    <w:rPr>
      <w:rFonts w:ascii="Times New Roman" w:eastAsia="Times New Roman" w:hAnsi="Times New Roman" w:cs="Times New Roman" w:hint="default"/>
      <w:lang w:eastAsia="ru-RU"/>
    </w:rPr>
  </w:style>
  <w:style w:type="character" w:customStyle="1" w:styleId="1fd">
    <w:name w:val="бпОсновной текст Знак Знак1"/>
    <w:locked/>
    <w:rsid w:val="004F23DB"/>
    <w:rPr>
      <w:rFonts w:ascii="Times New Roman" w:hAnsi="Times New Roman" w:cs="Times New Roman" w:hint="default"/>
      <w:sz w:val="24"/>
      <w:szCs w:val="24"/>
      <w:lang w:eastAsia="ru-RU"/>
    </w:rPr>
  </w:style>
  <w:style w:type="character" w:customStyle="1" w:styleId="420">
    <w:name w:val="Знак Знак42"/>
    <w:rsid w:val="004F23DB"/>
    <w:rPr>
      <w:rFonts w:ascii="Arial" w:hAnsi="Arial" w:cs="Arial" w:hint="default"/>
      <w:sz w:val="24"/>
      <w:szCs w:val="24"/>
      <w:lang w:val="ru-RU" w:eastAsia="ru-RU" w:bidi="ar-SA"/>
    </w:rPr>
  </w:style>
  <w:style w:type="character" w:customStyle="1" w:styleId="Heading1Char">
    <w:name w:val="Heading 1 Char"/>
    <w:locked/>
    <w:rsid w:val="004F23DB"/>
    <w:rPr>
      <w:rFonts w:ascii="Arial" w:hAnsi="Arial" w:cs="Arial" w:hint="default"/>
      <w:b/>
      <w:bCs/>
      <w:color w:val="000080"/>
      <w:lang w:val="ru-RU" w:eastAsia="ru-RU"/>
    </w:rPr>
  </w:style>
  <w:style w:type="character" w:customStyle="1" w:styleId="Heading2Char">
    <w:name w:val="Heading 2 Char"/>
    <w:locked/>
    <w:rsid w:val="004F23DB"/>
    <w:rPr>
      <w:rFonts w:ascii="Arial" w:hAnsi="Arial" w:cs="Arial" w:hint="default"/>
      <w:sz w:val="24"/>
      <w:szCs w:val="24"/>
      <w:lang w:val="ru-RU" w:eastAsia="ru-RU"/>
    </w:rPr>
  </w:style>
  <w:style w:type="character" w:customStyle="1" w:styleId="Heading3Char">
    <w:name w:val="Heading 3 Char"/>
    <w:locked/>
    <w:rsid w:val="004F23DB"/>
    <w:rPr>
      <w:rFonts w:ascii="Arial" w:hAnsi="Arial" w:cs="Arial" w:hint="default"/>
      <w:b/>
      <w:bCs/>
      <w:sz w:val="24"/>
      <w:szCs w:val="24"/>
      <w:lang w:val="ru-RU" w:eastAsia="ru-RU"/>
    </w:rPr>
  </w:style>
  <w:style w:type="character" w:customStyle="1" w:styleId="Heading4Char">
    <w:name w:val="Heading 4 Char"/>
    <w:locked/>
    <w:rsid w:val="004F23DB"/>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4F23DB"/>
    <w:rPr>
      <w:rFonts w:ascii="Times New Roman" w:hAnsi="Times New Roman" w:cs="Times New Roman" w:hint="default"/>
      <w:sz w:val="24"/>
      <w:szCs w:val="24"/>
      <w:lang w:val="ru-RU" w:eastAsia="ru-RU"/>
    </w:rPr>
  </w:style>
  <w:style w:type="character" w:customStyle="1" w:styleId="BodyTextIndentChar1">
    <w:name w:val="Body Text Indent Char1"/>
    <w:locked/>
    <w:rsid w:val="004F23DB"/>
    <w:rPr>
      <w:rFonts w:ascii="Times New Roman" w:hAnsi="Times New Roman" w:cs="Times New Roman" w:hint="default"/>
      <w:sz w:val="24"/>
      <w:szCs w:val="24"/>
      <w:lang w:val="ru-RU" w:eastAsia="ru-RU"/>
    </w:rPr>
  </w:style>
  <w:style w:type="character" w:customStyle="1" w:styleId="150">
    <w:name w:val="Знак Знак15"/>
    <w:rsid w:val="004F23DB"/>
    <w:rPr>
      <w:rFonts w:ascii="Times New Roman" w:hAnsi="Times New Roman" w:cs="Times New Roman" w:hint="default"/>
      <w:sz w:val="24"/>
      <w:szCs w:val="24"/>
      <w:lang w:eastAsia="ru-RU"/>
    </w:rPr>
  </w:style>
  <w:style w:type="character" w:customStyle="1" w:styleId="HeaderChar">
    <w:name w:val="Header Char"/>
    <w:locked/>
    <w:rsid w:val="004F23DB"/>
    <w:rPr>
      <w:rFonts w:ascii="Times New Roman" w:hAnsi="Times New Roman" w:cs="Times New Roman" w:hint="default"/>
      <w:sz w:val="24"/>
      <w:szCs w:val="24"/>
      <w:lang w:val="ru-RU" w:eastAsia="ar-SA" w:bidi="ar-SA"/>
    </w:rPr>
  </w:style>
  <w:style w:type="character" w:customStyle="1" w:styleId="FooterChar">
    <w:name w:val="Footer Char"/>
    <w:locked/>
    <w:rsid w:val="004F23DB"/>
    <w:rPr>
      <w:rFonts w:ascii="Times New Roman" w:hAnsi="Times New Roman" w:cs="Times New Roman" w:hint="default"/>
      <w:sz w:val="24"/>
      <w:szCs w:val="24"/>
      <w:lang w:val="ru-RU" w:eastAsia="ar-SA" w:bidi="ar-SA"/>
    </w:rPr>
  </w:style>
  <w:style w:type="character" w:customStyle="1" w:styleId="121">
    <w:name w:val="Знак Знак12"/>
    <w:rsid w:val="004F23DB"/>
    <w:rPr>
      <w:rFonts w:ascii="Arial" w:hAnsi="Arial" w:cs="Arial" w:hint="default"/>
      <w:b/>
      <w:bCs/>
      <w:color w:val="000080"/>
      <w:sz w:val="20"/>
      <w:szCs w:val="20"/>
      <w:lang w:eastAsia="ru-RU"/>
    </w:rPr>
  </w:style>
  <w:style w:type="character" w:customStyle="1" w:styleId="SignatureChar">
    <w:name w:val="Signature Char"/>
    <w:locked/>
    <w:rsid w:val="004F23DB"/>
    <w:rPr>
      <w:rFonts w:ascii="Times New Roman" w:hAnsi="Times New Roman" w:cs="Times New Roman" w:hint="default"/>
      <w:b/>
      <w:bCs/>
      <w:sz w:val="28"/>
      <w:szCs w:val="28"/>
      <w:lang w:val="ru-RU" w:eastAsia="ru-RU"/>
    </w:rPr>
  </w:style>
  <w:style w:type="character" w:customStyle="1" w:styleId="afffffa">
    <w:name w:val="Цветовое выделение"/>
    <w:rsid w:val="004F23DB"/>
    <w:rPr>
      <w:b/>
      <w:bCs w:val="0"/>
      <w:color w:val="000080"/>
      <w:sz w:val="20"/>
    </w:rPr>
  </w:style>
  <w:style w:type="character" w:customStyle="1" w:styleId="afffffb">
    <w:name w:val="Гипертекстовая ссылка"/>
    <w:rsid w:val="004F23DB"/>
    <w:rPr>
      <w:rFonts w:ascii="Times New Roman" w:hAnsi="Times New Roman" w:cs="Times New Roman" w:hint="default"/>
      <w:b/>
      <w:bCs/>
      <w:color w:val="008000"/>
      <w:sz w:val="20"/>
      <w:szCs w:val="20"/>
      <w:u w:val="single"/>
    </w:rPr>
  </w:style>
  <w:style w:type="character" w:customStyle="1" w:styleId="afffffc">
    <w:name w:val="Продолжение ссылки"/>
    <w:rsid w:val="004F23DB"/>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4F23DB"/>
    <w:rPr>
      <w:rFonts w:ascii="Times New Roman" w:hAnsi="Times New Roman" w:cs="Times New Roman" w:hint="default"/>
      <w:sz w:val="24"/>
      <w:szCs w:val="24"/>
      <w:lang w:val="ru-RU" w:eastAsia="ru-RU"/>
    </w:rPr>
  </w:style>
  <w:style w:type="character" w:customStyle="1" w:styleId="BodyText2Char">
    <w:name w:val="Body Text 2 Char"/>
    <w:locked/>
    <w:rsid w:val="004F23DB"/>
    <w:rPr>
      <w:rFonts w:ascii="Times New Roman" w:hAnsi="Times New Roman" w:cs="Times New Roman" w:hint="default"/>
      <w:sz w:val="24"/>
      <w:szCs w:val="24"/>
      <w:lang w:val="ru-RU" w:eastAsia="ru-RU"/>
    </w:rPr>
  </w:style>
  <w:style w:type="character" w:customStyle="1" w:styleId="BodyText3Char">
    <w:name w:val="Body Text 3 Char"/>
    <w:locked/>
    <w:rsid w:val="004F23DB"/>
    <w:rPr>
      <w:rFonts w:ascii="Times New Roman" w:hAnsi="Times New Roman" w:cs="Times New Roman" w:hint="default"/>
      <w:sz w:val="16"/>
      <w:szCs w:val="16"/>
      <w:lang w:val="ru-RU" w:eastAsia="ru-RU"/>
    </w:rPr>
  </w:style>
  <w:style w:type="character" w:customStyle="1" w:styleId="270">
    <w:name w:val="Знак Знак27"/>
    <w:rsid w:val="004F23DB"/>
    <w:rPr>
      <w:rFonts w:ascii="Times New Roman" w:hAnsi="Times New Roman" w:cs="Times New Roman" w:hint="default"/>
      <w:sz w:val="28"/>
      <w:szCs w:val="28"/>
      <w:lang w:val="ru-RU" w:eastAsia="ru-RU"/>
    </w:rPr>
  </w:style>
  <w:style w:type="character" w:customStyle="1" w:styleId="260">
    <w:name w:val="Знак Знак26"/>
    <w:rsid w:val="004F23DB"/>
    <w:rPr>
      <w:rFonts w:ascii="Arial" w:hAnsi="Arial" w:cs="Arial" w:hint="default"/>
      <w:b/>
      <w:bCs/>
      <w:sz w:val="26"/>
      <w:szCs w:val="26"/>
      <w:lang w:val="ru-RU" w:eastAsia="ru-RU"/>
    </w:rPr>
  </w:style>
  <w:style w:type="character" w:customStyle="1" w:styleId="250">
    <w:name w:val="Знак Знак25"/>
    <w:rsid w:val="004F23DB"/>
    <w:rPr>
      <w:rFonts w:ascii="Arial" w:hAnsi="Arial" w:cs="Arial" w:hint="default"/>
      <w:b/>
      <w:bCs/>
      <w:sz w:val="24"/>
      <w:szCs w:val="24"/>
      <w:lang w:val="ru-RU" w:eastAsia="ru-RU"/>
    </w:rPr>
  </w:style>
  <w:style w:type="character" w:customStyle="1" w:styleId="HTML1">
    <w:name w:val="Стандартный HTML Знак1"/>
    <w:rsid w:val="004F23DB"/>
    <w:rPr>
      <w:rFonts w:ascii="Courier New" w:hAnsi="Courier New" w:cs="Courier New" w:hint="default"/>
      <w:lang w:eastAsia="ar-SA" w:bidi="ar-SA"/>
    </w:rPr>
  </w:style>
  <w:style w:type="character" w:customStyle="1" w:styleId="280">
    <w:name w:val="Знак Знак28"/>
    <w:rsid w:val="004F23DB"/>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4F23DB"/>
    <w:rPr>
      <w:rFonts w:ascii="Arial" w:hAnsi="Arial" w:cs="Arial" w:hint="default"/>
      <w:b/>
      <w:bCs/>
      <w:i/>
      <w:iCs/>
      <w:sz w:val="28"/>
      <w:szCs w:val="28"/>
      <w:lang w:val="ru-RU" w:eastAsia="ru-RU"/>
    </w:rPr>
  </w:style>
  <w:style w:type="character" w:customStyle="1" w:styleId="231">
    <w:name w:val="Знак Знак23"/>
    <w:rsid w:val="004F23DB"/>
    <w:rPr>
      <w:rFonts w:ascii="Times New Roman" w:hAnsi="Times New Roman" w:cs="Times New Roman" w:hint="default"/>
      <w:sz w:val="24"/>
      <w:szCs w:val="24"/>
    </w:rPr>
  </w:style>
  <w:style w:type="character" w:customStyle="1" w:styleId="222">
    <w:name w:val="Знак Знак22"/>
    <w:rsid w:val="004F23DB"/>
    <w:rPr>
      <w:rFonts w:ascii="Times New Roman" w:hAnsi="Times New Roman" w:cs="Times New Roman" w:hint="default"/>
      <w:sz w:val="28"/>
      <w:szCs w:val="28"/>
    </w:rPr>
  </w:style>
  <w:style w:type="character" w:customStyle="1" w:styleId="200">
    <w:name w:val="Знак Знак20"/>
    <w:rsid w:val="004F23DB"/>
    <w:rPr>
      <w:rFonts w:ascii="Times New Roman" w:hAnsi="Times New Roman" w:cs="Times New Roman" w:hint="default"/>
      <w:b/>
      <w:bCs/>
      <w:sz w:val="28"/>
      <w:szCs w:val="28"/>
    </w:rPr>
  </w:style>
  <w:style w:type="character" w:customStyle="1" w:styleId="212">
    <w:name w:val="Заголовок 2 Знак1"/>
    <w:aliases w:val="Заголовок 2 Знак Знак"/>
    <w:rsid w:val="004F23DB"/>
    <w:rPr>
      <w:rFonts w:ascii="Arial" w:hAnsi="Arial" w:cs="Arial" w:hint="default"/>
      <w:b/>
      <w:bCs/>
      <w:i/>
      <w:iCs/>
      <w:sz w:val="28"/>
      <w:szCs w:val="28"/>
      <w:lang w:val="ru-RU" w:eastAsia="ru-RU"/>
    </w:rPr>
  </w:style>
  <w:style w:type="character" w:customStyle="1" w:styleId="2210">
    <w:name w:val="Знак Знак221"/>
    <w:locked/>
    <w:rsid w:val="004F23DB"/>
    <w:rPr>
      <w:rFonts w:ascii="Times New Roman" w:hAnsi="Times New Roman" w:cs="Times New Roman" w:hint="default"/>
      <w:sz w:val="24"/>
      <w:szCs w:val="24"/>
      <w:lang w:val="ru-RU" w:eastAsia="ru-RU"/>
    </w:rPr>
  </w:style>
  <w:style w:type="character" w:customStyle="1" w:styleId="2110">
    <w:name w:val="Знак Знак211"/>
    <w:locked/>
    <w:rsid w:val="004F23DB"/>
    <w:rPr>
      <w:rFonts w:ascii="Times New Roman" w:hAnsi="Times New Roman" w:cs="Times New Roman" w:hint="default"/>
      <w:sz w:val="28"/>
      <w:szCs w:val="28"/>
      <w:lang w:val="ru-RU" w:eastAsia="ru-RU"/>
    </w:rPr>
  </w:style>
  <w:style w:type="character" w:customStyle="1" w:styleId="201">
    <w:name w:val="Знак Знак201"/>
    <w:locked/>
    <w:rsid w:val="004F23DB"/>
    <w:rPr>
      <w:rFonts w:ascii="Arial" w:hAnsi="Arial" w:cs="Arial" w:hint="default"/>
      <w:b/>
      <w:bCs/>
      <w:sz w:val="26"/>
      <w:szCs w:val="26"/>
      <w:lang w:val="ru-RU" w:eastAsia="ru-RU"/>
    </w:rPr>
  </w:style>
  <w:style w:type="character" w:customStyle="1" w:styleId="190">
    <w:name w:val="Знак Знак19"/>
    <w:locked/>
    <w:rsid w:val="004F23DB"/>
    <w:rPr>
      <w:rFonts w:ascii="Times New Roman" w:hAnsi="Times New Roman" w:cs="Times New Roman" w:hint="default"/>
      <w:b/>
      <w:bCs/>
      <w:sz w:val="28"/>
      <w:szCs w:val="28"/>
      <w:lang w:val="ru-RU" w:eastAsia="ru-RU"/>
    </w:rPr>
  </w:style>
  <w:style w:type="character" w:customStyle="1" w:styleId="180">
    <w:name w:val="Знак Знак18"/>
    <w:locked/>
    <w:rsid w:val="004F23DB"/>
    <w:rPr>
      <w:rFonts w:ascii="Times New Roman" w:hAnsi="Times New Roman" w:cs="Times New Roman" w:hint="default"/>
      <w:b/>
      <w:bCs/>
      <w:i/>
      <w:iCs/>
      <w:sz w:val="26"/>
      <w:szCs w:val="26"/>
      <w:lang w:val="ru-RU" w:eastAsia="ru-RU"/>
    </w:rPr>
  </w:style>
  <w:style w:type="character" w:customStyle="1" w:styleId="172">
    <w:name w:val="Знак Знак172"/>
    <w:locked/>
    <w:rsid w:val="004F23DB"/>
    <w:rPr>
      <w:rFonts w:ascii="Times New Roman" w:hAnsi="Times New Roman" w:cs="Times New Roman" w:hint="default"/>
      <w:i/>
      <w:iCs/>
      <w:sz w:val="22"/>
      <w:szCs w:val="22"/>
      <w:lang w:val="ru-RU" w:eastAsia="ru-RU"/>
    </w:rPr>
  </w:style>
  <w:style w:type="character" w:customStyle="1" w:styleId="162">
    <w:name w:val="Знак Знак162"/>
    <w:locked/>
    <w:rsid w:val="004F23DB"/>
    <w:rPr>
      <w:rFonts w:ascii="Arial" w:hAnsi="Arial" w:cs="Arial" w:hint="default"/>
      <w:lang w:val="ru-RU" w:eastAsia="ru-RU"/>
    </w:rPr>
  </w:style>
  <w:style w:type="character" w:customStyle="1" w:styleId="151">
    <w:name w:val="Знак Знак151"/>
    <w:locked/>
    <w:rsid w:val="004F23DB"/>
    <w:rPr>
      <w:rFonts w:ascii="Arial" w:hAnsi="Arial" w:cs="Arial" w:hint="default"/>
      <w:i/>
      <w:iCs/>
      <w:lang w:val="ru-RU" w:eastAsia="ru-RU"/>
    </w:rPr>
  </w:style>
  <w:style w:type="character" w:customStyle="1" w:styleId="115">
    <w:name w:val="Знак Знак11"/>
    <w:locked/>
    <w:rsid w:val="004F23DB"/>
    <w:rPr>
      <w:rFonts w:ascii="Times New Roman" w:hAnsi="Times New Roman" w:cs="Times New Roman" w:hint="default"/>
      <w:sz w:val="24"/>
      <w:szCs w:val="24"/>
      <w:lang w:val="ru-RU" w:eastAsia="ru-RU"/>
    </w:rPr>
  </w:style>
  <w:style w:type="character" w:customStyle="1" w:styleId="93">
    <w:name w:val="Знак Знак9"/>
    <w:locked/>
    <w:rsid w:val="004F23DB"/>
    <w:rPr>
      <w:rFonts w:ascii="Times New Roman" w:hAnsi="Times New Roman" w:cs="Times New Roman" w:hint="default"/>
      <w:lang w:val="ru-RU" w:eastAsia="ru-RU"/>
    </w:rPr>
  </w:style>
  <w:style w:type="character" w:customStyle="1" w:styleId="3c">
    <w:name w:val="Знак Знак3"/>
    <w:locked/>
    <w:rsid w:val="004F23DB"/>
    <w:rPr>
      <w:rFonts w:ascii="Times New Roman" w:hAnsi="Times New Roman" w:cs="Times New Roman" w:hint="default"/>
      <w:b/>
      <w:bCs/>
      <w:sz w:val="28"/>
      <w:szCs w:val="28"/>
      <w:lang w:val="ru-RU" w:eastAsia="ru-RU"/>
    </w:rPr>
  </w:style>
  <w:style w:type="character" w:customStyle="1" w:styleId="140">
    <w:name w:val="Знак Знак14"/>
    <w:locked/>
    <w:rsid w:val="004F23DB"/>
    <w:rPr>
      <w:rFonts w:ascii="Times New Roman" w:hAnsi="Times New Roman" w:cs="Times New Roman" w:hint="default"/>
      <w:sz w:val="24"/>
      <w:szCs w:val="24"/>
      <w:lang w:val="ru-RU" w:eastAsia="ru-RU"/>
    </w:rPr>
  </w:style>
  <w:style w:type="character" w:customStyle="1" w:styleId="101">
    <w:name w:val="Знак Знак10"/>
    <w:locked/>
    <w:rsid w:val="004F23DB"/>
    <w:rPr>
      <w:rFonts w:ascii="Times New Roman" w:hAnsi="Times New Roman" w:cs="Times New Roman" w:hint="default"/>
      <w:sz w:val="24"/>
      <w:szCs w:val="24"/>
      <w:lang w:val="ru-RU" w:eastAsia="ru-RU"/>
    </w:rPr>
  </w:style>
  <w:style w:type="character" w:customStyle="1" w:styleId="1fe">
    <w:name w:val="Знак Знак1"/>
    <w:locked/>
    <w:rsid w:val="004F23DB"/>
    <w:rPr>
      <w:rFonts w:ascii="Times New Roman" w:hAnsi="Times New Roman" w:cs="Times New Roman" w:hint="default"/>
      <w:sz w:val="16"/>
      <w:szCs w:val="16"/>
      <w:lang w:val="ru-RU" w:eastAsia="ru-RU"/>
    </w:rPr>
  </w:style>
  <w:style w:type="character" w:customStyle="1" w:styleId="52">
    <w:name w:val="Знак Знак5"/>
    <w:locked/>
    <w:rsid w:val="004F23DB"/>
    <w:rPr>
      <w:rFonts w:ascii="Tahoma" w:hAnsi="Tahoma" w:cs="Tahoma" w:hint="default"/>
      <w:sz w:val="16"/>
      <w:szCs w:val="16"/>
    </w:rPr>
  </w:style>
  <w:style w:type="character" w:customStyle="1" w:styleId="1210">
    <w:name w:val="Знак Знак121"/>
    <w:rsid w:val="004F23DB"/>
    <w:rPr>
      <w:rFonts w:ascii="Arial" w:hAnsi="Arial" w:cs="Arial" w:hint="default"/>
      <w:b/>
      <w:bCs/>
      <w:color w:val="000080"/>
      <w:sz w:val="20"/>
      <w:szCs w:val="20"/>
      <w:lang w:eastAsia="ru-RU"/>
    </w:rPr>
  </w:style>
  <w:style w:type="character" w:customStyle="1" w:styleId="1ff">
    <w:name w:val="Текст выноски Знак1"/>
    <w:rsid w:val="004F23DB"/>
    <w:rPr>
      <w:rFonts w:ascii="Tahoma" w:hAnsi="Tahoma" w:cs="Tahoma" w:hint="default"/>
      <w:sz w:val="16"/>
      <w:szCs w:val="16"/>
      <w:lang w:eastAsia="ar-SA" w:bidi="ar-SA"/>
    </w:rPr>
  </w:style>
  <w:style w:type="character" w:customStyle="1" w:styleId="1ff0">
    <w:name w:val="Схема документа Знак1"/>
    <w:rsid w:val="004F23DB"/>
    <w:rPr>
      <w:rFonts w:ascii="Tahoma" w:hAnsi="Tahoma" w:cs="Tahoma" w:hint="default"/>
      <w:sz w:val="16"/>
      <w:szCs w:val="16"/>
      <w:lang w:eastAsia="ar-SA" w:bidi="ar-SA"/>
    </w:rPr>
  </w:style>
  <w:style w:type="character" w:customStyle="1" w:styleId="123">
    <w:name w:val="Знак Знак123"/>
    <w:rsid w:val="004F23DB"/>
    <w:rPr>
      <w:rFonts w:ascii="Arial" w:eastAsia="Times New Roman" w:hAnsi="Arial" w:cs="Times New Roman" w:hint="default"/>
      <w:b/>
      <w:bCs/>
      <w:color w:val="000080"/>
      <w:sz w:val="20"/>
      <w:szCs w:val="20"/>
      <w:lang w:eastAsia="ru-RU"/>
    </w:rPr>
  </w:style>
  <w:style w:type="character" w:customStyle="1" w:styleId="2f4">
    <w:name w:val="Заголовок 2 Знак Знак Знак"/>
    <w:rsid w:val="004F23DB"/>
    <w:rPr>
      <w:rFonts w:ascii="Arial" w:hAnsi="Arial" w:cs="Arial" w:hint="default"/>
      <w:b/>
      <w:bCs/>
      <w:i/>
      <w:iCs/>
      <w:sz w:val="28"/>
      <w:szCs w:val="28"/>
      <w:lang w:val="ru-RU" w:eastAsia="ru-RU" w:bidi="ar-SA"/>
    </w:rPr>
  </w:style>
  <w:style w:type="character" w:customStyle="1" w:styleId="192">
    <w:name w:val="Знак Знак192"/>
    <w:rsid w:val="004F23DB"/>
    <w:rPr>
      <w:rFonts w:ascii="Arial" w:hAnsi="Arial" w:cs="Arial" w:hint="default"/>
      <w:b/>
      <w:bCs/>
      <w:sz w:val="28"/>
      <w:szCs w:val="24"/>
      <w:lang w:val="ru-RU" w:eastAsia="ru-RU" w:bidi="ar-SA"/>
    </w:rPr>
  </w:style>
  <w:style w:type="character" w:customStyle="1" w:styleId="182">
    <w:name w:val="Знак Знак182"/>
    <w:rsid w:val="004F23DB"/>
    <w:rPr>
      <w:sz w:val="28"/>
      <w:szCs w:val="24"/>
      <w:lang w:val="ru-RU" w:eastAsia="ru-RU" w:bidi="ar-SA"/>
    </w:rPr>
  </w:style>
  <w:style w:type="character" w:customStyle="1" w:styleId="232">
    <w:name w:val="Знак Знак232"/>
    <w:rsid w:val="004F23DB"/>
    <w:rPr>
      <w:rFonts w:ascii="Times New Roman" w:eastAsia="Times New Roman" w:hAnsi="Times New Roman" w:cs="Times New Roman" w:hint="default"/>
      <w:sz w:val="24"/>
    </w:rPr>
  </w:style>
  <w:style w:type="character" w:customStyle="1" w:styleId="223">
    <w:name w:val="Знак Знак223"/>
    <w:rsid w:val="004F23DB"/>
    <w:rPr>
      <w:rFonts w:ascii="Times New Roman" w:eastAsia="Times New Roman" w:hAnsi="Times New Roman" w:cs="Times New Roman" w:hint="default"/>
      <w:sz w:val="28"/>
    </w:rPr>
  </w:style>
  <w:style w:type="character" w:customStyle="1" w:styleId="213">
    <w:name w:val="Знак Знак213"/>
    <w:rsid w:val="004F23DB"/>
    <w:rPr>
      <w:rFonts w:ascii="Arial" w:eastAsia="Times New Roman" w:hAnsi="Arial" w:cs="Arial" w:hint="default"/>
      <w:b/>
      <w:bCs/>
      <w:sz w:val="26"/>
      <w:szCs w:val="26"/>
    </w:rPr>
  </w:style>
  <w:style w:type="character" w:customStyle="1" w:styleId="203">
    <w:name w:val="Знак Знак203"/>
    <w:rsid w:val="004F23DB"/>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4F23DB"/>
    <w:rPr>
      <w:rFonts w:ascii="Tahoma" w:eastAsia="Calibri" w:hAnsi="Tahoma" w:cs="Tahoma" w:hint="default"/>
      <w:lang w:val="en-US" w:eastAsia="en-US" w:bidi="ar-SA"/>
    </w:rPr>
  </w:style>
  <w:style w:type="character" w:customStyle="1" w:styleId="Heading2Char1">
    <w:name w:val="Heading 2 Char1"/>
    <w:locked/>
    <w:rsid w:val="004F23DB"/>
    <w:rPr>
      <w:rFonts w:ascii="Arial" w:eastAsia="Calibri" w:hAnsi="Arial" w:cs="Arial" w:hint="default"/>
      <w:b/>
      <w:bCs/>
      <w:i/>
      <w:iCs/>
      <w:sz w:val="28"/>
      <w:szCs w:val="28"/>
      <w:lang w:val="ru-RU" w:eastAsia="ru-RU" w:bidi="ar-SA"/>
    </w:rPr>
  </w:style>
  <w:style w:type="character" w:customStyle="1" w:styleId="Heading3Char1">
    <w:name w:val="Heading 3 Char1"/>
    <w:locked/>
    <w:rsid w:val="004F23DB"/>
    <w:rPr>
      <w:rFonts w:ascii="Arial" w:eastAsia="Calibri" w:hAnsi="Arial" w:cs="Arial" w:hint="default"/>
      <w:b/>
      <w:bCs/>
      <w:sz w:val="26"/>
      <w:szCs w:val="26"/>
      <w:lang w:val="ru-RU" w:eastAsia="ru-RU" w:bidi="ar-SA"/>
    </w:rPr>
  </w:style>
  <w:style w:type="character" w:customStyle="1" w:styleId="Heading4Char1">
    <w:name w:val="Heading 4 Char1"/>
    <w:locked/>
    <w:rsid w:val="004F23DB"/>
    <w:rPr>
      <w:rFonts w:ascii="Calibri" w:eastAsia="Calibri" w:hAnsi="Calibri" w:hint="default"/>
      <w:b/>
      <w:bCs w:val="0"/>
      <w:sz w:val="24"/>
      <w:lang w:val="ru-RU" w:eastAsia="ru-RU" w:bidi="ar-SA"/>
    </w:rPr>
  </w:style>
  <w:style w:type="character" w:customStyle="1" w:styleId="Heading5Char">
    <w:name w:val="Heading 5 Char"/>
    <w:locked/>
    <w:rsid w:val="004F23DB"/>
    <w:rPr>
      <w:rFonts w:ascii="Calibri" w:eastAsia="Calibri" w:hAnsi="Calibri" w:hint="default"/>
      <w:b/>
      <w:bCs/>
      <w:i/>
      <w:iCs/>
      <w:sz w:val="26"/>
      <w:szCs w:val="26"/>
      <w:lang w:val="ru-RU" w:eastAsia="ru-RU" w:bidi="ar-SA"/>
    </w:rPr>
  </w:style>
  <w:style w:type="character" w:customStyle="1" w:styleId="Heading6Char">
    <w:name w:val="Heading 6 Char"/>
    <w:locked/>
    <w:rsid w:val="004F23DB"/>
    <w:rPr>
      <w:rFonts w:ascii="Calibri" w:eastAsia="Calibri" w:hAnsi="Calibri" w:hint="default"/>
      <w:i/>
      <w:iCs/>
      <w:sz w:val="22"/>
      <w:szCs w:val="22"/>
      <w:lang w:val="ru-RU" w:eastAsia="ru-RU" w:bidi="ar-SA"/>
    </w:rPr>
  </w:style>
  <w:style w:type="character" w:customStyle="1" w:styleId="Heading7Char">
    <w:name w:val="Heading 7 Char"/>
    <w:locked/>
    <w:rsid w:val="004F23DB"/>
    <w:rPr>
      <w:rFonts w:ascii="Calibri" w:eastAsia="Calibri" w:hAnsi="Calibri" w:hint="default"/>
      <w:sz w:val="24"/>
      <w:szCs w:val="24"/>
      <w:lang w:val="ru-RU" w:eastAsia="ru-RU" w:bidi="ar-SA"/>
    </w:rPr>
  </w:style>
  <w:style w:type="character" w:customStyle="1" w:styleId="Heading8Char">
    <w:name w:val="Heading 8 Char"/>
    <w:locked/>
    <w:rsid w:val="004F23DB"/>
    <w:rPr>
      <w:rFonts w:ascii="Arial" w:eastAsia="Calibri" w:hAnsi="Arial" w:cs="Arial" w:hint="default"/>
      <w:i/>
      <w:iCs/>
      <w:lang w:val="ru-RU" w:eastAsia="ru-RU" w:bidi="ar-SA"/>
    </w:rPr>
  </w:style>
  <w:style w:type="character" w:customStyle="1" w:styleId="Heading9Char">
    <w:name w:val="Heading 9 Char"/>
    <w:locked/>
    <w:rsid w:val="004F23DB"/>
    <w:rPr>
      <w:rFonts w:ascii="Arial" w:eastAsia="Calibri" w:hAnsi="Arial" w:cs="Arial" w:hint="default"/>
      <w:b/>
      <w:bCs/>
      <w:i/>
      <w:iCs/>
      <w:sz w:val="18"/>
      <w:szCs w:val="18"/>
      <w:lang w:val="ru-RU" w:eastAsia="ru-RU" w:bidi="ar-SA"/>
    </w:rPr>
  </w:style>
  <w:style w:type="character" w:customStyle="1" w:styleId="HeaderChar1">
    <w:name w:val="Header Char1"/>
    <w:locked/>
    <w:rsid w:val="004F23DB"/>
    <w:rPr>
      <w:rFonts w:ascii="Calibri" w:eastAsia="Calibri" w:hAnsi="Calibri" w:hint="default"/>
      <w:sz w:val="22"/>
      <w:szCs w:val="22"/>
      <w:lang w:val="ru-RU" w:eastAsia="ru-RU" w:bidi="ar-SA"/>
    </w:rPr>
  </w:style>
  <w:style w:type="character" w:customStyle="1" w:styleId="FooterChar1">
    <w:name w:val="Footer Char1"/>
    <w:locked/>
    <w:rsid w:val="004F23DB"/>
    <w:rPr>
      <w:rFonts w:ascii="Calibri" w:eastAsia="Calibri" w:hAnsi="Calibri" w:hint="default"/>
      <w:sz w:val="22"/>
      <w:szCs w:val="22"/>
      <w:lang w:val="ru-RU" w:eastAsia="ru-RU" w:bidi="ar-SA"/>
    </w:rPr>
  </w:style>
  <w:style w:type="character" w:customStyle="1" w:styleId="BodyTextChar2">
    <w:name w:val="Body Text Char2"/>
    <w:aliases w:val="бпОсновной текст Char2"/>
    <w:locked/>
    <w:rsid w:val="004F23DB"/>
    <w:rPr>
      <w:rFonts w:ascii="Calibri" w:eastAsia="Calibri" w:hAnsi="Calibri" w:hint="default"/>
      <w:sz w:val="28"/>
      <w:szCs w:val="24"/>
      <w:lang w:val="ru-RU" w:eastAsia="ru-RU" w:bidi="ar-SA"/>
    </w:rPr>
  </w:style>
  <w:style w:type="character" w:customStyle="1" w:styleId="BodyTextIndentChar2">
    <w:name w:val="Body Text Indent Char2"/>
    <w:locked/>
    <w:rsid w:val="004F23DB"/>
    <w:rPr>
      <w:rFonts w:ascii="Calibri" w:eastAsia="Calibri" w:hAnsi="Calibri" w:hint="default"/>
      <w:sz w:val="28"/>
      <w:szCs w:val="24"/>
      <w:lang w:val="ru-RU" w:eastAsia="ru-RU" w:bidi="ar-SA"/>
    </w:rPr>
  </w:style>
  <w:style w:type="character" w:customStyle="1" w:styleId="HTMLPreformattedChar">
    <w:name w:val="HTML Preformatted Char"/>
    <w:locked/>
    <w:rsid w:val="004F23DB"/>
    <w:rPr>
      <w:rFonts w:ascii="Courier New" w:eastAsia="Calibri" w:hAnsi="Courier New" w:cs="Courier New" w:hint="default"/>
      <w:color w:val="000090"/>
      <w:lang w:val="ru-RU" w:eastAsia="ru-RU" w:bidi="ar-SA"/>
    </w:rPr>
  </w:style>
  <w:style w:type="character" w:customStyle="1" w:styleId="BodyText2Char1">
    <w:name w:val="Body Text 2 Char1"/>
    <w:locked/>
    <w:rsid w:val="004F23DB"/>
    <w:rPr>
      <w:rFonts w:ascii="Calibri" w:eastAsia="Calibri" w:hAnsi="Calibri" w:hint="default"/>
      <w:b/>
      <w:bCs/>
      <w:sz w:val="24"/>
      <w:szCs w:val="24"/>
      <w:lang w:val="ru-RU" w:eastAsia="ru-RU" w:bidi="ar-SA"/>
    </w:rPr>
  </w:style>
  <w:style w:type="character" w:customStyle="1" w:styleId="SignatureChar1">
    <w:name w:val="Signature Char1"/>
    <w:locked/>
    <w:rsid w:val="004F23DB"/>
    <w:rPr>
      <w:rFonts w:ascii="Calibri" w:eastAsia="Calibri" w:hAnsi="Calibri" w:hint="default"/>
      <w:b/>
      <w:bCs w:val="0"/>
      <w:sz w:val="28"/>
      <w:szCs w:val="28"/>
      <w:lang w:val="ru-RU" w:eastAsia="ru-RU" w:bidi="ar-SA"/>
    </w:rPr>
  </w:style>
  <w:style w:type="character" w:customStyle="1" w:styleId="BodyTextFirstIndentChar1">
    <w:name w:val="Body Text First Indent Char1"/>
    <w:locked/>
    <w:rsid w:val="004F23DB"/>
    <w:rPr>
      <w:rFonts w:ascii="Calibri" w:eastAsia="Calibri" w:hAnsi="Calibri" w:hint="default"/>
      <w:sz w:val="24"/>
      <w:szCs w:val="24"/>
      <w:lang w:val="ru-RU" w:eastAsia="ru-RU" w:bidi="ar-SA"/>
    </w:rPr>
  </w:style>
  <w:style w:type="character" w:customStyle="1" w:styleId="BodyText3Char1">
    <w:name w:val="Body Text 3 Char1"/>
    <w:locked/>
    <w:rsid w:val="004F23DB"/>
    <w:rPr>
      <w:rFonts w:ascii="Calibri" w:eastAsia="Calibri" w:hAnsi="Calibri" w:hint="default"/>
      <w:sz w:val="16"/>
      <w:szCs w:val="16"/>
      <w:lang w:val="ru-RU" w:eastAsia="ru-RU" w:bidi="ar-SA"/>
    </w:rPr>
  </w:style>
  <w:style w:type="character" w:customStyle="1" w:styleId="TitleChar">
    <w:name w:val="Title Char"/>
    <w:locked/>
    <w:rsid w:val="004F23DB"/>
    <w:rPr>
      <w:rFonts w:ascii="Arial" w:eastAsia="Calibri" w:hAnsi="Arial" w:cs="Arial" w:hint="default"/>
      <w:b/>
      <w:bCs/>
      <w:sz w:val="24"/>
      <w:szCs w:val="24"/>
      <w:lang w:val="ru-RU" w:eastAsia="ru-RU" w:bidi="ar-SA"/>
    </w:rPr>
  </w:style>
  <w:style w:type="character" w:customStyle="1" w:styleId="BodyTextIndent3Char">
    <w:name w:val="Body Text Indent 3 Char"/>
    <w:locked/>
    <w:rsid w:val="004F23DB"/>
    <w:rPr>
      <w:rFonts w:ascii="Calibri" w:eastAsia="Calibri" w:hAnsi="Calibri" w:hint="default"/>
      <w:sz w:val="16"/>
      <w:szCs w:val="16"/>
      <w:lang w:val="ru-RU" w:eastAsia="ru-RU" w:bidi="ar-SA"/>
    </w:rPr>
  </w:style>
  <w:style w:type="character" w:customStyle="1" w:styleId="PlainTextChar">
    <w:name w:val="Plain Text Char"/>
    <w:locked/>
    <w:rsid w:val="004F23DB"/>
    <w:rPr>
      <w:rFonts w:ascii="Courier New" w:eastAsia="Calibri" w:hAnsi="Courier New" w:cs="Courier New" w:hint="default"/>
      <w:lang w:val="ru-RU" w:eastAsia="ru-RU" w:bidi="ar-SA"/>
    </w:rPr>
  </w:style>
  <w:style w:type="character" w:customStyle="1" w:styleId="apple-style-span">
    <w:name w:val="apple-style-span"/>
    <w:basedOn w:val="a3"/>
    <w:rsid w:val="004F23DB"/>
  </w:style>
  <w:style w:type="character" w:customStyle="1" w:styleId="410">
    <w:name w:val="Знак Знак41"/>
    <w:rsid w:val="004F23DB"/>
    <w:rPr>
      <w:rFonts w:ascii="Arial" w:hAnsi="Arial" w:cs="Arial" w:hint="default"/>
      <w:sz w:val="24"/>
      <w:szCs w:val="24"/>
      <w:lang w:val="ru-RU" w:eastAsia="ru-RU" w:bidi="ar-SA"/>
    </w:rPr>
  </w:style>
  <w:style w:type="character" w:customStyle="1" w:styleId="171">
    <w:name w:val="Знак Знак171"/>
    <w:locked/>
    <w:rsid w:val="004F23DB"/>
    <w:rPr>
      <w:rFonts w:ascii="Times New Roman" w:hAnsi="Times New Roman" w:cs="Times New Roman" w:hint="default"/>
      <w:i/>
      <w:iCs/>
      <w:sz w:val="22"/>
      <w:szCs w:val="22"/>
      <w:lang w:val="ru-RU" w:eastAsia="ru-RU"/>
    </w:rPr>
  </w:style>
  <w:style w:type="character" w:customStyle="1" w:styleId="161">
    <w:name w:val="Знак Знак161"/>
    <w:locked/>
    <w:rsid w:val="004F23DB"/>
    <w:rPr>
      <w:rFonts w:ascii="Arial" w:hAnsi="Arial" w:cs="Arial" w:hint="default"/>
      <w:lang w:val="ru-RU" w:eastAsia="ru-RU"/>
    </w:rPr>
  </w:style>
  <w:style w:type="character" w:customStyle="1" w:styleId="122">
    <w:name w:val="Знак Знак122"/>
    <w:rsid w:val="004F23DB"/>
    <w:rPr>
      <w:rFonts w:ascii="Arial" w:eastAsia="Times New Roman" w:hAnsi="Arial" w:cs="Times New Roman" w:hint="default"/>
      <w:b/>
      <w:bCs/>
      <w:color w:val="000080"/>
      <w:sz w:val="20"/>
      <w:szCs w:val="20"/>
      <w:lang w:eastAsia="ru-RU"/>
    </w:rPr>
  </w:style>
  <w:style w:type="character" w:customStyle="1" w:styleId="191">
    <w:name w:val="Знак Знак191"/>
    <w:rsid w:val="004F23DB"/>
    <w:rPr>
      <w:rFonts w:ascii="Arial" w:hAnsi="Arial" w:cs="Arial" w:hint="default"/>
      <w:b/>
      <w:bCs/>
      <w:sz w:val="28"/>
      <w:szCs w:val="24"/>
      <w:lang w:val="ru-RU" w:eastAsia="ru-RU" w:bidi="ar-SA"/>
    </w:rPr>
  </w:style>
  <w:style w:type="character" w:customStyle="1" w:styleId="181">
    <w:name w:val="Знак Знак181"/>
    <w:rsid w:val="004F23DB"/>
    <w:rPr>
      <w:sz w:val="28"/>
      <w:szCs w:val="24"/>
      <w:lang w:val="ru-RU" w:eastAsia="ru-RU" w:bidi="ar-SA"/>
    </w:rPr>
  </w:style>
  <w:style w:type="character" w:customStyle="1" w:styleId="2310">
    <w:name w:val="Знак Знак231"/>
    <w:rsid w:val="004F23DB"/>
    <w:rPr>
      <w:rFonts w:ascii="Times New Roman" w:eastAsia="Times New Roman" w:hAnsi="Times New Roman" w:cs="Times New Roman" w:hint="default"/>
      <w:sz w:val="24"/>
    </w:rPr>
  </w:style>
  <w:style w:type="character" w:customStyle="1" w:styleId="2220">
    <w:name w:val="Знак Знак222"/>
    <w:rsid w:val="004F23DB"/>
    <w:rPr>
      <w:rFonts w:ascii="Times New Roman" w:eastAsia="Times New Roman" w:hAnsi="Times New Roman" w:cs="Times New Roman" w:hint="default"/>
      <w:sz w:val="28"/>
    </w:rPr>
  </w:style>
  <w:style w:type="character" w:customStyle="1" w:styleId="2120">
    <w:name w:val="Знак Знак212"/>
    <w:rsid w:val="004F23DB"/>
    <w:rPr>
      <w:rFonts w:ascii="Arial" w:eastAsia="Times New Roman" w:hAnsi="Arial" w:cs="Arial" w:hint="default"/>
      <w:b/>
      <w:bCs/>
      <w:sz w:val="26"/>
      <w:szCs w:val="26"/>
    </w:rPr>
  </w:style>
  <w:style w:type="character" w:customStyle="1" w:styleId="202">
    <w:name w:val="Знак Знак202"/>
    <w:rsid w:val="004F23DB"/>
    <w:rPr>
      <w:rFonts w:ascii="Times New Roman" w:eastAsia="Times New Roman" w:hAnsi="Times New Roman" w:cs="Times New Roman" w:hint="default"/>
      <w:b/>
      <w:bCs/>
      <w:sz w:val="28"/>
      <w:szCs w:val="28"/>
    </w:rPr>
  </w:style>
  <w:style w:type="character" w:customStyle="1" w:styleId="normaltextrun">
    <w:name w:val="normaltextrun"/>
    <w:rsid w:val="004F23DB"/>
  </w:style>
  <w:style w:type="character" w:customStyle="1" w:styleId="1ff1">
    <w:name w:val="Текст примечания Знак1"/>
    <w:uiPriority w:val="99"/>
    <w:semiHidden/>
    <w:rsid w:val="004F23DB"/>
    <w:rPr>
      <w:rFonts w:ascii="Calibri" w:eastAsia="Calibri" w:hAnsi="Calibri" w:cs="Calibri" w:hint="default"/>
      <w:lang w:eastAsia="zh-CN"/>
    </w:rPr>
  </w:style>
  <w:style w:type="character" w:customStyle="1" w:styleId="1ff2">
    <w:name w:val="Основной шрифт абзаца1"/>
    <w:rsid w:val="004F23DB"/>
  </w:style>
  <w:style w:type="character" w:customStyle="1" w:styleId="Bodytext0">
    <w:name w:val="Body text"/>
    <w:rsid w:val="004F23DB"/>
    <w:rPr>
      <w:rFonts w:ascii="Times New Roman" w:hAnsi="Times New Roman" w:cs="Times New Roman" w:hint="default"/>
      <w:spacing w:val="0"/>
      <w:sz w:val="26"/>
      <w:szCs w:val="26"/>
      <w:lang w:bidi="ar-SA"/>
    </w:rPr>
  </w:style>
  <w:style w:type="character" w:customStyle="1" w:styleId="HeaderorfooterArialUnicodeMS">
    <w:name w:val="Header or footer + Arial Unicode MS"/>
    <w:aliases w:val="19,5 pt,Bold,Spacing 1 pt,Scaling 50%"/>
    <w:rsid w:val="004F23DB"/>
    <w:rPr>
      <w:rFonts w:ascii="Arial Unicode MS" w:eastAsia="Arial Unicode MS" w:hAnsi="Arial Unicode MS" w:cs="Arial Unicode MS" w:hint="eastAsia"/>
      <w:b/>
      <w:bCs/>
      <w:spacing w:val="20"/>
      <w:w w:val="50"/>
      <w:sz w:val="39"/>
      <w:szCs w:val="39"/>
    </w:rPr>
  </w:style>
  <w:style w:type="character" w:customStyle="1" w:styleId="Bodytext2">
    <w:name w:val="Body text2"/>
    <w:basedOn w:val="Bodytext"/>
    <w:rsid w:val="004F23DB"/>
  </w:style>
  <w:style w:type="character" w:customStyle="1" w:styleId="WW8Num1z0">
    <w:name w:val="WW8Num1z0"/>
    <w:rsid w:val="004F23DB"/>
    <w:rPr>
      <w:rFonts w:ascii="Vladimir Script" w:hAnsi="Vladimir Script" w:cs="Vladimir Script" w:hint="default"/>
    </w:rPr>
  </w:style>
  <w:style w:type="character" w:customStyle="1" w:styleId="WW8Num1z1">
    <w:name w:val="WW8Num1z1"/>
    <w:rsid w:val="004F23DB"/>
    <w:rPr>
      <w:rFonts w:ascii="Courier New" w:hAnsi="Courier New" w:cs="Courier New" w:hint="default"/>
    </w:rPr>
  </w:style>
  <w:style w:type="character" w:customStyle="1" w:styleId="WW8Num1z2">
    <w:name w:val="WW8Num1z2"/>
    <w:rsid w:val="004F23DB"/>
    <w:rPr>
      <w:rFonts w:ascii="Wingdings" w:hAnsi="Wingdings" w:cs="Wingdings" w:hint="default"/>
    </w:rPr>
  </w:style>
  <w:style w:type="character" w:customStyle="1" w:styleId="WW8Num1z3">
    <w:name w:val="WW8Num1z3"/>
    <w:rsid w:val="004F23DB"/>
    <w:rPr>
      <w:rFonts w:ascii="Symbol" w:hAnsi="Symbol" w:cs="Symbol" w:hint="default"/>
    </w:rPr>
  </w:style>
  <w:style w:type="character" w:customStyle="1" w:styleId="WW8Num2z0">
    <w:name w:val="WW8Num2z0"/>
    <w:rsid w:val="004F23DB"/>
    <w:rPr>
      <w:rFonts w:ascii="Vladimir Script" w:hAnsi="Vladimir Script" w:cs="Vladimir Script" w:hint="default"/>
    </w:rPr>
  </w:style>
  <w:style w:type="character" w:customStyle="1" w:styleId="WW8Num2z1">
    <w:name w:val="WW8Num2z1"/>
    <w:rsid w:val="004F23DB"/>
    <w:rPr>
      <w:rFonts w:ascii="Courier New" w:hAnsi="Courier New" w:cs="Courier New" w:hint="default"/>
    </w:rPr>
  </w:style>
  <w:style w:type="character" w:customStyle="1" w:styleId="WW8Num2z2">
    <w:name w:val="WW8Num2z2"/>
    <w:rsid w:val="004F23DB"/>
    <w:rPr>
      <w:rFonts w:ascii="Wingdings" w:hAnsi="Wingdings" w:cs="Wingdings" w:hint="default"/>
    </w:rPr>
  </w:style>
  <w:style w:type="character" w:customStyle="1" w:styleId="WW8Num2z3">
    <w:name w:val="WW8Num2z3"/>
    <w:rsid w:val="004F23DB"/>
    <w:rPr>
      <w:rFonts w:ascii="Symbol" w:hAnsi="Symbol" w:cs="Symbol" w:hint="default"/>
    </w:rPr>
  </w:style>
  <w:style w:type="character" w:customStyle="1" w:styleId="WW8Num3z0">
    <w:name w:val="WW8Num3z0"/>
    <w:rsid w:val="004F23DB"/>
    <w:rPr>
      <w:rFonts w:ascii="Times New Roman" w:hAnsi="Times New Roman" w:cs="Times New Roman" w:hint="default"/>
    </w:rPr>
  </w:style>
  <w:style w:type="character" w:customStyle="1" w:styleId="WW8Num4z0">
    <w:name w:val="WW8Num4z0"/>
    <w:rsid w:val="004F23DB"/>
    <w:rPr>
      <w:b w:val="0"/>
      <w:bCs w:val="0"/>
    </w:rPr>
  </w:style>
  <w:style w:type="character" w:customStyle="1" w:styleId="WW8Num4z1">
    <w:name w:val="WW8Num4z1"/>
    <w:rsid w:val="004F23DB"/>
  </w:style>
  <w:style w:type="character" w:customStyle="1" w:styleId="WW8Num4z2">
    <w:name w:val="WW8Num4z2"/>
    <w:rsid w:val="004F23DB"/>
  </w:style>
  <w:style w:type="character" w:customStyle="1" w:styleId="WW8Num4z3">
    <w:name w:val="WW8Num4z3"/>
    <w:rsid w:val="004F23DB"/>
  </w:style>
  <w:style w:type="character" w:customStyle="1" w:styleId="WW8Num4z4">
    <w:name w:val="WW8Num4z4"/>
    <w:rsid w:val="004F23DB"/>
  </w:style>
  <w:style w:type="character" w:customStyle="1" w:styleId="WW8Num4z5">
    <w:name w:val="WW8Num4z5"/>
    <w:rsid w:val="004F23DB"/>
  </w:style>
  <w:style w:type="character" w:customStyle="1" w:styleId="WW8Num4z6">
    <w:name w:val="WW8Num4z6"/>
    <w:rsid w:val="004F23DB"/>
  </w:style>
  <w:style w:type="character" w:customStyle="1" w:styleId="WW8Num4z7">
    <w:name w:val="WW8Num4z7"/>
    <w:rsid w:val="004F23DB"/>
  </w:style>
  <w:style w:type="character" w:customStyle="1" w:styleId="WW8Num4z8">
    <w:name w:val="WW8Num4z8"/>
    <w:rsid w:val="004F23DB"/>
  </w:style>
  <w:style w:type="character" w:customStyle="1" w:styleId="WW8Num5z0">
    <w:name w:val="WW8Num5z0"/>
    <w:rsid w:val="004F23DB"/>
    <w:rPr>
      <w:rFonts w:ascii="Times New Roman" w:hAnsi="Times New Roman" w:cs="Times New Roman" w:hint="default"/>
    </w:rPr>
  </w:style>
  <w:style w:type="character" w:customStyle="1" w:styleId="WW8Num5z1">
    <w:name w:val="WW8Num5z1"/>
    <w:rsid w:val="004F23DB"/>
    <w:rPr>
      <w:rFonts w:ascii="Times New Roman" w:hAnsi="Times New Roman" w:cs="Times New Roman" w:hint="default"/>
      <w:b w:val="0"/>
      <w:bCs w:val="0"/>
    </w:rPr>
  </w:style>
  <w:style w:type="character" w:customStyle="1" w:styleId="WW8Num6z0">
    <w:name w:val="WW8Num6z0"/>
    <w:rsid w:val="004F23DB"/>
    <w:rPr>
      <w:rFonts w:ascii="Times New Roman" w:hAnsi="Times New Roman" w:cs="Times New Roman" w:hint="default"/>
      <w:i w:val="0"/>
      <w:iCs w:val="0"/>
    </w:rPr>
  </w:style>
  <w:style w:type="character" w:customStyle="1" w:styleId="WW8Num6z1">
    <w:name w:val="WW8Num6z1"/>
    <w:rsid w:val="004F23DB"/>
    <w:rPr>
      <w:rFonts w:ascii="Times New Roman" w:hAnsi="Times New Roman" w:cs="Times New Roman" w:hint="default"/>
    </w:rPr>
  </w:style>
  <w:style w:type="character" w:customStyle="1" w:styleId="WW8Num7z0">
    <w:name w:val="WW8Num7z0"/>
    <w:rsid w:val="004F23DB"/>
    <w:rPr>
      <w:rFonts w:ascii="Times New Roman" w:hAnsi="Times New Roman" w:cs="Times New Roman" w:hint="default"/>
      <w:i w:val="0"/>
      <w:iCs w:val="0"/>
    </w:rPr>
  </w:style>
  <w:style w:type="character" w:customStyle="1" w:styleId="WW8Num8z0">
    <w:name w:val="WW8Num8z0"/>
    <w:rsid w:val="004F23DB"/>
    <w:rPr>
      <w:rFonts w:ascii="Times New Roman" w:hAnsi="Times New Roman" w:cs="Times New Roman" w:hint="default"/>
    </w:rPr>
  </w:style>
  <w:style w:type="character" w:customStyle="1" w:styleId="WW8Num9z0">
    <w:name w:val="WW8Num9z0"/>
    <w:rsid w:val="004F23DB"/>
    <w:rPr>
      <w:rFonts w:ascii="Times New Roman" w:hAnsi="Times New Roman" w:cs="Times New Roman" w:hint="default"/>
    </w:rPr>
  </w:style>
  <w:style w:type="character" w:customStyle="1" w:styleId="WW8Num10z0">
    <w:name w:val="WW8Num10z0"/>
    <w:rsid w:val="004F23DB"/>
    <w:rPr>
      <w:rFonts w:ascii="Vladimir Script" w:hAnsi="Vladimir Script" w:cs="Vladimir Script" w:hint="default"/>
    </w:rPr>
  </w:style>
  <w:style w:type="character" w:customStyle="1" w:styleId="WW8Num10z1">
    <w:name w:val="WW8Num10z1"/>
    <w:rsid w:val="004F23DB"/>
    <w:rPr>
      <w:rFonts w:ascii="Courier New" w:hAnsi="Courier New" w:cs="Courier New" w:hint="default"/>
    </w:rPr>
  </w:style>
  <w:style w:type="character" w:customStyle="1" w:styleId="WW8Num10z2">
    <w:name w:val="WW8Num10z2"/>
    <w:rsid w:val="004F23DB"/>
    <w:rPr>
      <w:rFonts w:ascii="Wingdings" w:hAnsi="Wingdings" w:cs="Wingdings" w:hint="default"/>
    </w:rPr>
  </w:style>
  <w:style w:type="character" w:customStyle="1" w:styleId="WW8Num10z3">
    <w:name w:val="WW8Num10z3"/>
    <w:rsid w:val="004F23DB"/>
    <w:rPr>
      <w:rFonts w:ascii="Symbol" w:hAnsi="Symbol" w:cs="Symbol" w:hint="default"/>
    </w:rPr>
  </w:style>
  <w:style w:type="character" w:customStyle="1" w:styleId="WW8Num11z0">
    <w:name w:val="WW8Num11z0"/>
    <w:rsid w:val="004F23DB"/>
    <w:rPr>
      <w:rFonts w:ascii="Times New Roman" w:hAnsi="Times New Roman" w:cs="Times New Roman" w:hint="default"/>
    </w:rPr>
  </w:style>
  <w:style w:type="character" w:customStyle="1" w:styleId="WW8Num12z0">
    <w:name w:val="WW8Num12z0"/>
    <w:rsid w:val="004F23DB"/>
    <w:rPr>
      <w:rFonts w:ascii="Vladimir Script" w:hAnsi="Vladimir Script" w:cs="Vladimir Script" w:hint="default"/>
    </w:rPr>
  </w:style>
  <w:style w:type="character" w:customStyle="1" w:styleId="WW8Num12z1">
    <w:name w:val="WW8Num12z1"/>
    <w:rsid w:val="004F23DB"/>
    <w:rPr>
      <w:rFonts w:ascii="Courier New" w:hAnsi="Courier New" w:cs="Courier New" w:hint="default"/>
    </w:rPr>
  </w:style>
  <w:style w:type="character" w:customStyle="1" w:styleId="WW8Num12z2">
    <w:name w:val="WW8Num12z2"/>
    <w:rsid w:val="004F23DB"/>
    <w:rPr>
      <w:rFonts w:ascii="Wingdings" w:hAnsi="Wingdings" w:cs="Wingdings" w:hint="default"/>
    </w:rPr>
  </w:style>
  <w:style w:type="character" w:customStyle="1" w:styleId="WW8Num12z3">
    <w:name w:val="WW8Num12z3"/>
    <w:rsid w:val="004F23DB"/>
    <w:rPr>
      <w:rFonts w:ascii="Symbol" w:hAnsi="Symbol" w:cs="Symbol" w:hint="default"/>
    </w:rPr>
  </w:style>
  <w:style w:type="character" w:customStyle="1" w:styleId="WW8Num13z0">
    <w:name w:val="WW8Num13z0"/>
    <w:rsid w:val="004F23DB"/>
  </w:style>
  <w:style w:type="character" w:customStyle="1" w:styleId="WW8Num13z1">
    <w:name w:val="WW8Num13z1"/>
    <w:rsid w:val="004F23DB"/>
  </w:style>
  <w:style w:type="character" w:customStyle="1" w:styleId="WW8Num13z2">
    <w:name w:val="WW8Num13z2"/>
    <w:rsid w:val="004F23DB"/>
  </w:style>
  <w:style w:type="character" w:customStyle="1" w:styleId="WW8Num13z3">
    <w:name w:val="WW8Num13z3"/>
    <w:rsid w:val="004F23DB"/>
  </w:style>
  <w:style w:type="character" w:customStyle="1" w:styleId="WW8Num13z4">
    <w:name w:val="WW8Num13z4"/>
    <w:rsid w:val="004F23DB"/>
  </w:style>
  <w:style w:type="character" w:customStyle="1" w:styleId="WW8Num13z5">
    <w:name w:val="WW8Num13z5"/>
    <w:rsid w:val="004F23DB"/>
  </w:style>
  <w:style w:type="character" w:customStyle="1" w:styleId="WW8Num13z6">
    <w:name w:val="WW8Num13z6"/>
    <w:rsid w:val="004F23DB"/>
  </w:style>
  <w:style w:type="character" w:customStyle="1" w:styleId="WW8Num13z7">
    <w:name w:val="WW8Num13z7"/>
    <w:rsid w:val="004F23DB"/>
  </w:style>
  <w:style w:type="character" w:customStyle="1" w:styleId="WW8Num13z8">
    <w:name w:val="WW8Num13z8"/>
    <w:rsid w:val="004F23DB"/>
  </w:style>
  <w:style w:type="character" w:customStyle="1" w:styleId="WW8Num14z0">
    <w:name w:val="WW8Num14z0"/>
    <w:rsid w:val="004F23DB"/>
    <w:rPr>
      <w:rFonts w:ascii="Times New Roman" w:hAnsi="Times New Roman" w:cs="Times New Roman" w:hint="default"/>
    </w:rPr>
  </w:style>
  <w:style w:type="character" w:customStyle="1" w:styleId="WW8Num15z0">
    <w:name w:val="WW8Num15z0"/>
    <w:rsid w:val="004F23DB"/>
    <w:rPr>
      <w:rFonts w:ascii="Times New Roman" w:hAnsi="Times New Roman" w:cs="Times New Roman" w:hint="default"/>
    </w:rPr>
  </w:style>
  <w:style w:type="character" w:customStyle="1" w:styleId="WW8Num16z0">
    <w:name w:val="WW8Num16z0"/>
    <w:rsid w:val="004F23DB"/>
    <w:rPr>
      <w:rFonts w:ascii="Times New Roman" w:hAnsi="Times New Roman" w:cs="Times New Roman" w:hint="default"/>
    </w:rPr>
  </w:style>
  <w:style w:type="character" w:customStyle="1" w:styleId="WW8Num17z0">
    <w:name w:val="WW8Num17z0"/>
    <w:rsid w:val="004F23DB"/>
  </w:style>
  <w:style w:type="character" w:customStyle="1" w:styleId="WW8Num17z1">
    <w:name w:val="WW8Num17z1"/>
    <w:rsid w:val="004F23DB"/>
  </w:style>
  <w:style w:type="character" w:customStyle="1" w:styleId="WW8Num17z2">
    <w:name w:val="WW8Num17z2"/>
    <w:rsid w:val="004F23DB"/>
  </w:style>
  <w:style w:type="character" w:customStyle="1" w:styleId="WW8Num17z3">
    <w:name w:val="WW8Num17z3"/>
    <w:rsid w:val="004F23DB"/>
  </w:style>
  <w:style w:type="character" w:customStyle="1" w:styleId="WW8Num17z4">
    <w:name w:val="WW8Num17z4"/>
    <w:rsid w:val="004F23DB"/>
  </w:style>
  <w:style w:type="character" w:customStyle="1" w:styleId="WW8Num17z5">
    <w:name w:val="WW8Num17z5"/>
    <w:rsid w:val="004F23DB"/>
  </w:style>
  <w:style w:type="character" w:customStyle="1" w:styleId="WW8Num17z6">
    <w:name w:val="WW8Num17z6"/>
    <w:rsid w:val="004F23DB"/>
  </w:style>
  <w:style w:type="character" w:customStyle="1" w:styleId="WW8Num17z7">
    <w:name w:val="WW8Num17z7"/>
    <w:rsid w:val="004F23DB"/>
  </w:style>
  <w:style w:type="character" w:customStyle="1" w:styleId="WW8Num17z8">
    <w:name w:val="WW8Num17z8"/>
    <w:rsid w:val="004F23DB"/>
  </w:style>
  <w:style w:type="character" w:customStyle="1" w:styleId="WW8Num18z0">
    <w:name w:val="WW8Num18z0"/>
    <w:rsid w:val="004F23DB"/>
    <w:rPr>
      <w:rFonts w:ascii="Times New Roman" w:eastAsia="Times New Roman" w:hAnsi="Times New Roman" w:cs="Times New Roman" w:hint="default"/>
    </w:rPr>
  </w:style>
  <w:style w:type="character" w:customStyle="1" w:styleId="WW8Num18z1">
    <w:name w:val="WW8Num18z1"/>
    <w:rsid w:val="004F23DB"/>
    <w:rPr>
      <w:rFonts w:ascii="Courier New" w:hAnsi="Courier New" w:cs="Courier New" w:hint="default"/>
    </w:rPr>
  </w:style>
  <w:style w:type="character" w:customStyle="1" w:styleId="WW8Num18z2">
    <w:name w:val="WW8Num18z2"/>
    <w:rsid w:val="004F23DB"/>
    <w:rPr>
      <w:rFonts w:ascii="Wingdings" w:hAnsi="Wingdings" w:cs="Wingdings" w:hint="default"/>
    </w:rPr>
  </w:style>
  <w:style w:type="character" w:customStyle="1" w:styleId="WW8Num18z3">
    <w:name w:val="WW8Num18z3"/>
    <w:rsid w:val="004F23DB"/>
    <w:rPr>
      <w:rFonts w:ascii="Symbol" w:hAnsi="Symbol" w:cs="Symbol" w:hint="default"/>
    </w:rPr>
  </w:style>
  <w:style w:type="character" w:customStyle="1" w:styleId="WW8Num19z0">
    <w:name w:val="WW8Num19z0"/>
    <w:rsid w:val="004F23DB"/>
    <w:rPr>
      <w:rFonts w:ascii="Times New Roman" w:hAnsi="Times New Roman" w:cs="Times New Roman" w:hint="default"/>
      <w:b w:val="0"/>
      <w:bCs w:val="0"/>
    </w:rPr>
  </w:style>
  <w:style w:type="character" w:customStyle="1" w:styleId="WW8Num20z0">
    <w:name w:val="WW8Num20z0"/>
    <w:rsid w:val="004F23DB"/>
    <w:rPr>
      <w:rFonts w:ascii="Times New Roman" w:hAnsi="Times New Roman" w:cs="Times New Roman" w:hint="default"/>
    </w:rPr>
  </w:style>
  <w:style w:type="character" w:customStyle="1" w:styleId="WW8Num21z0">
    <w:name w:val="WW8Num21z0"/>
    <w:rsid w:val="004F23DB"/>
    <w:rPr>
      <w:rFonts w:ascii="Vladimir Script" w:hAnsi="Vladimir Script" w:cs="Vladimir Script" w:hint="default"/>
    </w:rPr>
  </w:style>
  <w:style w:type="character" w:customStyle="1" w:styleId="WW8Num21z1">
    <w:name w:val="WW8Num21z1"/>
    <w:rsid w:val="004F23DB"/>
    <w:rPr>
      <w:rFonts w:ascii="Courier New" w:hAnsi="Courier New" w:cs="Courier New" w:hint="default"/>
    </w:rPr>
  </w:style>
  <w:style w:type="character" w:customStyle="1" w:styleId="WW8Num21z2">
    <w:name w:val="WW8Num21z2"/>
    <w:rsid w:val="004F23DB"/>
    <w:rPr>
      <w:rFonts w:ascii="Wingdings" w:hAnsi="Wingdings" w:cs="Wingdings" w:hint="default"/>
    </w:rPr>
  </w:style>
  <w:style w:type="character" w:customStyle="1" w:styleId="WW8Num21z3">
    <w:name w:val="WW8Num21z3"/>
    <w:rsid w:val="004F23DB"/>
    <w:rPr>
      <w:rFonts w:ascii="Symbol" w:hAnsi="Symbol" w:cs="Symbol" w:hint="default"/>
    </w:rPr>
  </w:style>
  <w:style w:type="character" w:customStyle="1" w:styleId="WW8Num22z0">
    <w:name w:val="WW8Num22z0"/>
    <w:rsid w:val="004F23DB"/>
  </w:style>
  <w:style w:type="character" w:customStyle="1" w:styleId="WW8Num22z1">
    <w:name w:val="WW8Num22z1"/>
    <w:rsid w:val="004F23DB"/>
  </w:style>
  <w:style w:type="character" w:customStyle="1" w:styleId="WW8Num22z2">
    <w:name w:val="WW8Num22z2"/>
    <w:rsid w:val="004F23DB"/>
  </w:style>
  <w:style w:type="character" w:customStyle="1" w:styleId="WW8Num22z3">
    <w:name w:val="WW8Num22z3"/>
    <w:rsid w:val="004F23DB"/>
  </w:style>
  <w:style w:type="character" w:customStyle="1" w:styleId="WW8Num22z4">
    <w:name w:val="WW8Num22z4"/>
    <w:rsid w:val="004F23DB"/>
  </w:style>
  <w:style w:type="character" w:customStyle="1" w:styleId="WW8Num22z5">
    <w:name w:val="WW8Num22z5"/>
    <w:rsid w:val="004F23DB"/>
  </w:style>
  <w:style w:type="character" w:customStyle="1" w:styleId="WW8Num22z6">
    <w:name w:val="WW8Num22z6"/>
    <w:rsid w:val="004F23DB"/>
  </w:style>
  <w:style w:type="character" w:customStyle="1" w:styleId="WW8Num22z7">
    <w:name w:val="WW8Num22z7"/>
    <w:rsid w:val="004F23DB"/>
  </w:style>
  <w:style w:type="character" w:customStyle="1" w:styleId="WW8Num22z8">
    <w:name w:val="WW8Num22z8"/>
    <w:rsid w:val="004F23DB"/>
  </w:style>
  <w:style w:type="character" w:customStyle="1" w:styleId="WW8Num23z0">
    <w:name w:val="WW8Num23z0"/>
    <w:rsid w:val="004F23DB"/>
    <w:rPr>
      <w:rFonts w:ascii="Times New Roman" w:hAnsi="Times New Roman" w:cs="Times New Roman" w:hint="default"/>
    </w:rPr>
  </w:style>
  <w:style w:type="character" w:customStyle="1" w:styleId="WW8Num23z1">
    <w:name w:val="WW8Num23z1"/>
    <w:rsid w:val="004F23DB"/>
    <w:rPr>
      <w:rFonts w:ascii="Vladimir Script" w:hAnsi="Vladimir Script" w:cs="Vladimir Script" w:hint="default"/>
    </w:rPr>
  </w:style>
  <w:style w:type="character" w:customStyle="1" w:styleId="WW8Num24z0">
    <w:name w:val="WW8Num24z0"/>
    <w:rsid w:val="004F23DB"/>
    <w:rPr>
      <w:rFonts w:ascii="Times New Roman" w:hAnsi="Times New Roman" w:cs="Times New Roman" w:hint="default"/>
    </w:rPr>
  </w:style>
  <w:style w:type="character" w:customStyle="1" w:styleId="WW8Num25z0">
    <w:name w:val="WW8Num25z0"/>
    <w:rsid w:val="004F23DB"/>
    <w:rPr>
      <w:rFonts w:ascii="Times New Roman" w:hAnsi="Times New Roman" w:cs="Times New Roman" w:hint="default"/>
    </w:rPr>
  </w:style>
  <w:style w:type="character" w:customStyle="1" w:styleId="WW8Num26z0">
    <w:name w:val="WW8Num26z0"/>
    <w:rsid w:val="004F23DB"/>
    <w:rPr>
      <w:rFonts w:ascii="Times New Roman" w:hAnsi="Times New Roman" w:cs="Times New Roman" w:hint="default"/>
    </w:rPr>
  </w:style>
  <w:style w:type="character" w:customStyle="1" w:styleId="WW8Num27z0">
    <w:name w:val="WW8Num27z0"/>
    <w:rsid w:val="004F23DB"/>
    <w:rPr>
      <w:rFonts w:ascii="Times New Roman" w:hAnsi="Times New Roman" w:cs="Times New Roman" w:hint="default"/>
      <w:b w:val="0"/>
      <w:bCs w:val="0"/>
    </w:rPr>
  </w:style>
  <w:style w:type="character" w:customStyle="1" w:styleId="WW8Num28z0">
    <w:name w:val="WW8Num28z0"/>
    <w:rsid w:val="004F23DB"/>
    <w:rPr>
      <w:rFonts w:ascii="Vladimir Script" w:hAnsi="Vladimir Script" w:cs="Vladimir Script" w:hint="default"/>
    </w:rPr>
  </w:style>
  <w:style w:type="character" w:customStyle="1" w:styleId="WW8Num28z1">
    <w:name w:val="WW8Num28z1"/>
    <w:rsid w:val="004F23DB"/>
    <w:rPr>
      <w:rFonts w:ascii="Times New Roman" w:hAnsi="Times New Roman" w:cs="Times New Roman" w:hint="default"/>
    </w:rPr>
  </w:style>
  <w:style w:type="character" w:customStyle="1" w:styleId="WW8Num28z2">
    <w:name w:val="WW8Num28z2"/>
    <w:rsid w:val="004F23DB"/>
    <w:rPr>
      <w:rFonts w:ascii="Wingdings" w:hAnsi="Wingdings" w:cs="Wingdings" w:hint="default"/>
    </w:rPr>
  </w:style>
  <w:style w:type="character" w:customStyle="1" w:styleId="WW8Num28z3">
    <w:name w:val="WW8Num28z3"/>
    <w:rsid w:val="004F23DB"/>
    <w:rPr>
      <w:rFonts w:ascii="Symbol" w:hAnsi="Symbol" w:cs="Symbol" w:hint="default"/>
    </w:rPr>
  </w:style>
  <w:style w:type="character" w:customStyle="1" w:styleId="WW8Num28z4">
    <w:name w:val="WW8Num28z4"/>
    <w:rsid w:val="004F23DB"/>
    <w:rPr>
      <w:rFonts w:ascii="Courier New" w:hAnsi="Courier New" w:cs="Courier New" w:hint="default"/>
    </w:rPr>
  </w:style>
  <w:style w:type="character" w:customStyle="1" w:styleId="WW8Num29z0">
    <w:name w:val="WW8Num29z0"/>
    <w:rsid w:val="004F23DB"/>
    <w:rPr>
      <w:rFonts w:ascii="Times New Roman" w:hAnsi="Times New Roman" w:cs="Times New Roman" w:hint="default"/>
    </w:rPr>
  </w:style>
  <w:style w:type="character" w:customStyle="1" w:styleId="WW8Num30z0">
    <w:name w:val="WW8Num30z0"/>
    <w:rsid w:val="004F23DB"/>
    <w:rPr>
      <w:rFonts w:ascii="Times New Roman" w:hAnsi="Times New Roman" w:cs="Times New Roman" w:hint="default"/>
    </w:rPr>
  </w:style>
  <w:style w:type="character" w:customStyle="1" w:styleId="WW8Num31z0">
    <w:name w:val="WW8Num31z0"/>
    <w:rsid w:val="004F23DB"/>
    <w:rPr>
      <w:rFonts w:ascii="Times New Roman" w:hAnsi="Times New Roman" w:cs="Times New Roman" w:hint="default"/>
    </w:rPr>
  </w:style>
  <w:style w:type="character" w:customStyle="1" w:styleId="WW8Num31z1">
    <w:name w:val="WW8Num31z1"/>
    <w:rsid w:val="004F23DB"/>
    <w:rPr>
      <w:rFonts w:ascii="Times New Roman" w:hAnsi="Times New Roman" w:cs="Times New Roman" w:hint="default"/>
      <w:b w:val="0"/>
      <w:bCs w:val="0"/>
    </w:rPr>
  </w:style>
  <w:style w:type="character" w:customStyle="1" w:styleId="WW8Num32z0">
    <w:name w:val="WW8Num32z0"/>
    <w:rsid w:val="004F23DB"/>
  </w:style>
  <w:style w:type="character" w:customStyle="1" w:styleId="WW8Num32z1">
    <w:name w:val="WW8Num32z1"/>
    <w:rsid w:val="004F23DB"/>
  </w:style>
  <w:style w:type="character" w:customStyle="1" w:styleId="WW8Num32z2">
    <w:name w:val="WW8Num32z2"/>
    <w:rsid w:val="004F23DB"/>
  </w:style>
  <w:style w:type="character" w:customStyle="1" w:styleId="WW8Num32z3">
    <w:name w:val="WW8Num32z3"/>
    <w:rsid w:val="004F23DB"/>
  </w:style>
  <w:style w:type="character" w:customStyle="1" w:styleId="WW8Num32z4">
    <w:name w:val="WW8Num32z4"/>
    <w:rsid w:val="004F23DB"/>
  </w:style>
  <w:style w:type="character" w:customStyle="1" w:styleId="WW8Num32z5">
    <w:name w:val="WW8Num32z5"/>
    <w:rsid w:val="004F23DB"/>
  </w:style>
  <w:style w:type="character" w:customStyle="1" w:styleId="WW8Num32z6">
    <w:name w:val="WW8Num32z6"/>
    <w:rsid w:val="004F23DB"/>
  </w:style>
  <w:style w:type="character" w:customStyle="1" w:styleId="WW8Num32z7">
    <w:name w:val="WW8Num32z7"/>
    <w:rsid w:val="004F23DB"/>
  </w:style>
  <w:style w:type="character" w:customStyle="1" w:styleId="WW8Num32z8">
    <w:name w:val="WW8Num32z8"/>
    <w:rsid w:val="004F23DB"/>
  </w:style>
  <w:style w:type="character" w:customStyle="1" w:styleId="WW8Num33z0">
    <w:name w:val="WW8Num33z0"/>
    <w:rsid w:val="004F23DB"/>
    <w:rPr>
      <w:rFonts w:ascii="Times New Roman" w:hAnsi="Times New Roman" w:cs="Times New Roman" w:hint="default"/>
    </w:rPr>
  </w:style>
  <w:style w:type="character" w:customStyle="1" w:styleId="WW8Num34z0">
    <w:name w:val="WW8Num34z0"/>
    <w:rsid w:val="004F23DB"/>
    <w:rPr>
      <w:rFonts w:ascii="Times New Roman" w:hAnsi="Times New Roman" w:cs="Times New Roman" w:hint="default"/>
    </w:rPr>
  </w:style>
  <w:style w:type="character" w:customStyle="1" w:styleId="WW8Num35z0">
    <w:name w:val="WW8Num35z0"/>
    <w:rsid w:val="004F23DB"/>
  </w:style>
  <w:style w:type="character" w:customStyle="1" w:styleId="WW8Num35z1">
    <w:name w:val="WW8Num35z1"/>
    <w:rsid w:val="004F23DB"/>
  </w:style>
  <w:style w:type="character" w:customStyle="1" w:styleId="WW8Num35z2">
    <w:name w:val="WW8Num35z2"/>
    <w:rsid w:val="004F23DB"/>
  </w:style>
  <w:style w:type="character" w:customStyle="1" w:styleId="WW8Num35z3">
    <w:name w:val="WW8Num35z3"/>
    <w:rsid w:val="004F23DB"/>
  </w:style>
  <w:style w:type="character" w:customStyle="1" w:styleId="WW8Num35z4">
    <w:name w:val="WW8Num35z4"/>
    <w:rsid w:val="004F23DB"/>
  </w:style>
  <w:style w:type="character" w:customStyle="1" w:styleId="WW8Num35z5">
    <w:name w:val="WW8Num35z5"/>
    <w:rsid w:val="004F23DB"/>
  </w:style>
  <w:style w:type="character" w:customStyle="1" w:styleId="WW8Num35z6">
    <w:name w:val="WW8Num35z6"/>
    <w:rsid w:val="004F23DB"/>
  </w:style>
  <w:style w:type="character" w:customStyle="1" w:styleId="WW8Num35z7">
    <w:name w:val="WW8Num35z7"/>
    <w:rsid w:val="004F23DB"/>
  </w:style>
  <w:style w:type="character" w:customStyle="1" w:styleId="WW8Num35z8">
    <w:name w:val="WW8Num35z8"/>
    <w:rsid w:val="004F23DB"/>
  </w:style>
  <w:style w:type="character" w:customStyle="1" w:styleId="WW8Num36z0">
    <w:name w:val="WW8Num36z0"/>
    <w:rsid w:val="004F23DB"/>
    <w:rPr>
      <w:rFonts w:ascii="Vladimir Script" w:hAnsi="Vladimir Script" w:cs="Vladimir Script" w:hint="default"/>
      <w:sz w:val="28"/>
      <w:szCs w:val="28"/>
    </w:rPr>
  </w:style>
  <w:style w:type="character" w:customStyle="1" w:styleId="WW8Num36z1">
    <w:name w:val="WW8Num36z1"/>
    <w:rsid w:val="004F23DB"/>
    <w:rPr>
      <w:rFonts w:ascii="Courier New" w:hAnsi="Courier New" w:cs="Courier New" w:hint="default"/>
    </w:rPr>
  </w:style>
  <w:style w:type="character" w:customStyle="1" w:styleId="WW8Num36z2">
    <w:name w:val="WW8Num36z2"/>
    <w:rsid w:val="004F23DB"/>
    <w:rPr>
      <w:rFonts w:ascii="Wingdings" w:hAnsi="Wingdings" w:cs="Wingdings" w:hint="default"/>
    </w:rPr>
  </w:style>
  <w:style w:type="character" w:customStyle="1" w:styleId="WW8Num36z3">
    <w:name w:val="WW8Num36z3"/>
    <w:rsid w:val="004F23DB"/>
    <w:rPr>
      <w:rFonts w:ascii="Symbol" w:hAnsi="Symbol" w:cs="Symbol" w:hint="default"/>
    </w:rPr>
  </w:style>
  <w:style w:type="character" w:customStyle="1" w:styleId="WW8Num37z0">
    <w:name w:val="WW8Num37z0"/>
    <w:rsid w:val="004F23DB"/>
    <w:rPr>
      <w:rFonts w:ascii="Times New Roman" w:hAnsi="Times New Roman" w:cs="Times New Roman" w:hint="default"/>
    </w:rPr>
  </w:style>
  <w:style w:type="character" w:customStyle="1" w:styleId="WW8Num38z0">
    <w:name w:val="WW8Num38z0"/>
    <w:rsid w:val="004F23DB"/>
    <w:rPr>
      <w:rFonts w:ascii="Vladimir Script" w:hAnsi="Vladimir Script" w:cs="Vladimir Script" w:hint="default"/>
    </w:rPr>
  </w:style>
  <w:style w:type="character" w:customStyle="1" w:styleId="WW8Num38z1">
    <w:name w:val="WW8Num38z1"/>
    <w:rsid w:val="004F23DB"/>
    <w:rPr>
      <w:rFonts w:ascii="Courier New" w:hAnsi="Courier New" w:cs="Courier New" w:hint="default"/>
    </w:rPr>
  </w:style>
  <w:style w:type="character" w:customStyle="1" w:styleId="WW8Num38z2">
    <w:name w:val="WW8Num38z2"/>
    <w:rsid w:val="004F23DB"/>
    <w:rPr>
      <w:rFonts w:ascii="Wingdings" w:hAnsi="Wingdings" w:cs="Wingdings" w:hint="default"/>
    </w:rPr>
  </w:style>
  <w:style w:type="character" w:customStyle="1" w:styleId="WW8Num38z3">
    <w:name w:val="WW8Num38z3"/>
    <w:rsid w:val="004F23DB"/>
    <w:rPr>
      <w:rFonts w:ascii="Symbol" w:hAnsi="Symbol" w:cs="Symbol" w:hint="default"/>
    </w:rPr>
  </w:style>
  <w:style w:type="character" w:customStyle="1" w:styleId="WW8Num39z0">
    <w:name w:val="WW8Num39z0"/>
    <w:rsid w:val="004F23DB"/>
    <w:rPr>
      <w:rFonts w:ascii="Times New Roman" w:hAnsi="Times New Roman" w:cs="Times New Roman" w:hint="default"/>
    </w:rPr>
  </w:style>
  <w:style w:type="character" w:customStyle="1" w:styleId="WW8Num40z0">
    <w:name w:val="WW8Num40z0"/>
    <w:rsid w:val="004F23DB"/>
    <w:rPr>
      <w:rFonts w:ascii="Times New Roman" w:hAnsi="Times New Roman" w:cs="Times New Roman" w:hint="default"/>
    </w:rPr>
  </w:style>
  <w:style w:type="character" w:customStyle="1" w:styleId="WW8Num41z0">
    <w:name w:val="WW8Num41z0"/>
    <w:rsid w:val="004F23DB"/>
    <w:rPr>
      <w:rFonts w:ascii="Times New Roman" w:hAnsi="Times New Roman" w:cs="Times New Roman" w:hint="default"/>
    </w:rPr>
  </w:style>
  <w:style w:type="character" w:customStyle="1" w:styleId="WW8Num42z0">
    <w:name w:val="WW8Num42z0"/>
    <w:rsid w:val="004F23DB"/>
    <w:rPr>
      <w:rFonts w:ascii="Vladimir Script" w:hAnsi="Vladimir Script" w:cs="Vladimir Script" w:hint="default"/>
    </w:rPr>
  </w:style>
  <w:style w:type="character" w:customStyle="1" w:styleId="WW8Num42z1">
    <w:name w:val="WW8Num42z1"/>
    <w:rsid w:val="004F23DB"/>
    <w:rPr>
      <w:rFonts w:ascii="Courier New" w:hAnsi="Courier New" w:cs="Courier New" w:hint="default"/>
    </w:rPr>
  </w:style>
  <w:style w:type="character" w:customStyle="1" w:styleId="WW8Num42z2">
    <w:name w:val="WW8Num42z2"/>
    <w:rsid w:val="004F23DB"/>
    <w:rPr>
      <w:rFonts w:ascii="Wingdings" w:hAnsi="Wingdings" w:cs="Wingdings" w:hint="default"/>
    </w:rPr>
  </w:style>
  <w:style w:type="character" w:customStyle="1" w:styleId="WW8Num42z3">
    <w:name w:val="WW8Num42z3"/>
    <w:rsid w:val="004F23DB"/>
    <w:rPr>
      <w:rFonts w:ascii="Symbol" w:hAnsi="Symbol" w:cs="Symbol" w:hint="default"/>
    </w:rPr>
  </w:style>
  <w:style w:type="character" w:customStyle="1" w:styleId="1ff3">
    <w:name w:val="Знак примечания1"/>
    <w:rsid w:val="004F23DB"/>
    <w:rPr>
      <w:sz w:val="16"/>
      <w:szCs w:val="16"/>
    </w:rPr>
  </w:style>
  <w:style w:type="table" w:styleId="afffffd">
    <w:name w:val="Table Grid"/>
    <w:basedOn w:val="a4"/>
    <w:uiPriority w:val="59"/>
    <w:rsid w:val="004F23D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4">
    <w:name w:val="Сетка таблицы1"/>
    <w:basedOn w:val="a4"/>
    <w:uiPriority w:val="59"/>
    <w:rsid w:val="004F23D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5">
    <w:name w:val="Сетка таблицы2"/>
    <w:basedOn w:val="a4"/>
    <w:uiPriority w:val="99"/>
    <w:rsid w:val="004F23D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d">
    <w:name w:val="Сетка таблицы3"/>
    <w:basedOn w:val="a4"/>
    <w:rsid w:val="004F2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4"/>
    <w:uiPriority w:val="59"/>
    <w:rsid w:val="004F23DB"/>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uiPriority w:val="59"/>
    <w:rsid w:val="004F23DB"/>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4"/>
    <w:rsid w:val="004F2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e">
    <w:name w:val="FollowedHyperlink"/>
    <w:uiPriority w:val="99"/>
    <w:semiHidden/>
    <w:unhideWhenUsed/>
    <w:rsid w:val="009F0FEE"/>
    <w:rPr>
      <w:color w:val="800080"/>
      <w:u w:val="single"/>
    </w:rPr>
  </w:style>
  <w:style w:type="paragraph" w:customStyle="1" w:styleId="1ff5">
    <w:name w:val="Текст сноски1"/>
    <w:basedOn w:val="a2"/>
    <w:next w:val="af8"/>
    <w:uiPriority w:val="99"/>
    <w:rsid w:val="009F0FEE"/>
    <w:pPr>
      <w:autoSpaceDE w:val="0"/>
      <w:autoSpaceDN w:val="0"/>
    </w:pPr>
    <w:rPr>
      <w:rFonts w:ascii="Times New Roman" w:eastAsia="Times New Roman" w:hAnsi="Times New Roman" w:cs="Times New Roman"/>
      <w:color w:val="auto"/>
      <w:sz w:val="20"/>
      <w:szCs w:val="20"/>
      <w:lang w:val="ru-RU"/>
    </w:rPr>
  </w:style>
  <w:style w:type="character" w:customStyle="1" w:styleId="affffff">
    <w:name w:val="Сноска_"/>
    <w:basedOn w:val="a3"/>
    <w:link w:val="affffff0"/>
    <w:locked/>
    <w:rsid w:val="009F0FEE"/>
    <w:rPr>
      <w:rFonts w:ascii="Times New Roman" w:eastAsia="Times New Roman" w:hAnsi="Times New Roman" w:cs="Times New Roman"/>
    </w:rPr>
  </w:style>
  <w:style w:type="paragraph" w:customStyle="1" w:styleId="affffff0">
    <w:name w:val="Сноска"/>
    <w:basedOn w:val="a2"/>
    <w:link w:val="affffff"/>
    <w:rsid w:val="009F0FEE"/>
    <w:pPr>
      <w:widowControl w:val="0"/>
    </w:pPr>
    <w:rPr>
      <w:rFonts w:ascii="Times New Roman" w:eastAsia="Times New Roman" w:hAnsi="Times New Roman" w:cs="Times New Roman"/>
      <w:color w:val="auto"/>
      <w:sz w:val="20"/>
      <w:szCs w:val="20"/>
      <w:lang w:val="ru-RU"/>
    </w:rPr>
  </w:style>
  <w:style w:type="paragraph" w:customStyle="1" w:styleId="s1">
    <w:name w:val="s_1"/>
    <w:basedOn w:val="a2"/>
    <w:uiPriority w:val="99"/>
    <w:rsid w:val="009F0FEE"/>
    <w:pPr>
      <w:spacing w:before="100" w:beforeAutospacing="1" w:after="100" w:afterAutospacing="1"/>
    </w:pPr>
    <w:rPr>
      <w:rFonts w:ascii="Times New Roman" w:eastAsia="Times New Roman" w:hAnsi="Times New Roman" w:cs="Times New Roman"/>
      <w:color w:val="auto"/>
      <w:lang w:val="ru-RU"/>
    </w:rPr>
  </w:style>
  <w:style w:type="paragraph" w:customStyle="1" w:styleId="headertext">
    <w:name w:val="headertext"/>
    <w:basedOn w:val="a2"/>
    <w:uiPriority w:val="99"/>
    <w:rsid w:val="009F0FEE"/>
    <w:pPr>
      <w:spacing w:before="100" w:beforeAutospacing="1" w:after="100" w:afterAutospacing="1"/>
    </w:pPr>
    <w:rPr>
      <w:rFonts w:ascii="Times New Roman" w:eastAsia="Times New Roman" w:hAnsi="Times New Roman" w:cs="Times New Roman"/>
      <w:color w:val="auto"/>
      <w:lang w:val="ru-RU"/>
    </w:rPr>
  </w:style>
  <w:style w:type="paragraph" w:customStyle="1" w:styleId="ConsPlusTitlePage">
    <w:name w:val="ConsPlusTitlePage"/>
    <w:uiPriority w:val="99"/>
    <w:rsid w:val="009F0FEE"/>
    <w:pPr>
      <w:widowControl w:val="0"/>
      <w:autoSpaceDE w:val="0"/>
      <w:autoSpaceDN w:val="0"/>
    </w:pPr>
    <w:rPr>
      <w:rFonts w:ascii="Tahoma" w:eastAsia="Times New Roman" w:hAnsi="Tahoma" w:cs="Tahoma"/>
    </w:rPr>
  </w:style>
  <w:style w:type="paragraph" w:customStyle="1" w:styleId="ConsPlusJurTerm">
    <w:name w:val="ConsPlusJurTerm"/>
    <w:uiPriority w:val="99"/>
    <w:rsid w:val="009F0FE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0FEE"/>
    <w:pPr>
      <w:widowControl w:val="0"/>
      <w:autoSpaceDE w:val="0"/>
      <w:autoSpaceDN w:val="0"/>
    </w:pPr>
    <w:rPr>
      <w:rFonts w:ascii="Arial" w:eastAsia="Times New Roman" w:hAnsi="Arial" w:cs="Arial"/>
    </w:rPr>
  </w:style>
  <w:style w:type="character" w:styleId="affffff1">
    <w:name w:val="footnote reference"/>
    <w:uiPriority w:val="99"/>
    <w:semiHidden/>
    <w:unhideWhenUsed/>
    <w:rsid w:val="009F0FEE"/>
    <w:rPr>
      <w:vertAlign w:val="superscript"/>
    </w:rPr>
  </w:style>
  <w:style w:type="character" w:styleId="affffff2">
    <w:name w:val="annotation reference"/>
    <w:uiPriority w:val="99"/>
    <w:semiHidden/>
    <w:unhideWhenUsed/>
    <w:rsid w:val="009F0FEE"/>
    <w:rPr>
      <w:sz w:val="16"/>
      <w:szCs w:val="16"/>
    </w:rPr>
  </w:style>
  <w:style w:type="character" w:customStyle="1" w:styleId="45">
    <w:name w:val="Основной текст (4)_"/>
    <w:link w:val="46"/>
    <w:locked/>
    <w:rsid w:val="002B58D2"/>
    <w:rPr>
      <w:rFonts w:ascii="Times New Roman" w:eastAsia="Times New Roman" w:hAnsi="Times New Roman" w:cs="Times New Roman"/>
      <w:color w:val="0066CC"/>
      <w:sz w:val="18"/>
      <w:szCs w:val="18"/>
    </w:rPr>
  </w:style>
  <w:style w:type="paragraph" w:customStyle="1" w:styleId="46">
    <w:name w:val="Основной текст (4)"/>
    <w:basedOn w:val="a2"/>
    <w:link w:val="45"/>
    <w:rsid w:val="002B58D2"/>
    <w:pPr>
      <w:widowControl w:val="0"/>
      <w:spacing w:after="250" w:line="256" w:lineRule="auto"/>
      <w:jc w:val="center"/>
    </w:pPr>
    <w:rPr>
      <w:rFonts w:ascii="Times New Roman" w:eastAsia="Times New Roman" w:hAnsi="Times New Roman" w:cs="Times New Roman"/>
      <w:color w:val="0066CC"/>
      <w:sz w:val="18"/>
      <w:szCs w:val="18"/>
      <w:lang/>
    </w:rPr>
  </w:style>
  <w:style w:type="character" w:customStyle="1" w:styleId="2f6">
    <w:name w:val="Заголовок №2_"/>
    <w:link w:val="2f7"/>
    <w:locked/>
    <w:rsid w:val="002B58D2"/>
    <w:rPr>
      <w:rFonts w:ascii="Times New Roman" w:eastAsia="Times New Roman" w:hAnsi="Times New Roman" w:cs="Times New Roman"/>
      <w:b/>
      <w:bCs/>
      <w:sz w:val="28"/>
      <w:szCs w:val="28"/>
    </w:rPr>
  </w:style>
  <w:style w:type="paragraph" w:customStyle="1" w:styleId="2f7">
    <w:name w:val="Заголовок №2"/>
    <w:basedOn w:val="a2"/>
    <w:link w:val="2f6"/>
    <w:rsid w:val="002B58D2"/>
    <w:pPr>
      <w:widowControl w:val="0"/>
      <w:spacing w:after="380" w:line="242" w:lineRule="auto"/>
      <w:jc w:val="center"/>
      <w:outlineLvl w:val="1"/>
    </w:pPr>
    <w:rPr>
      <w:rFonts w:ascii="Times New Roman" w:eastAsia="Times New Roman" w:hAnsi="Times New Roman" w:cs="Times New Roman"/>
      <w:b/>
      <w:bCs/>
      <w:color w:val="auto"/>
      <w:sz w:val="28"/>
      <w:szCs w:val="28"/>
      <w:lang/>
    </w:rPr>
  </w:style>
  <w:style w:type="character" w:customStyle="1" w:styleId="affffff3">
    <w:name w:val="Другое_"/>
    <w:link w:val="affffff4"/>
    <w:locked/>
    <w:rsid w:val="002B58D2"/>
    <w:rPr>
      <w:rFonts w:ascii="Times New Roman" w:eastAsia="Times New Roman" w:hAnsi="Times New Roman" w:cs="Times New Roman"/>
      <w:sz w:val="28"/>
      <w:szCs w:val="28"/>
    </w:rPr>
  </w:style>
  <w:style w:type="paragraph" w:customStyle="1" w:styleId="affffff4">
    <w:name w:val="Другое"/>
    <w:basedOn w:val="a2"/>
    <w:link w:val="affffff3"/>
    <w:rsid w:val="002B58D2"/>
    <w:pPr>
      <w:widowControl w:val="0"/>
      <w:spacing w:after="300"/>
    </w:pPr>
    <w:rPr>
      <w:rFonts w:ascii="Times New Roman" w:eastAsia="Times New Roman" w:hAnsi="Times New Roman" w:cs="Times New Roman"/>
      <w:color w:val="auto"/>
      <w:sz w:val="28"/>
      <w:szCs w:val="28"/>
      <w:lang/>
    </w:rPr>
  </w:style>
  <w:style w:type="character" w:customStyle="1" w:styleId="63">
    <w:name w:val="Основной текст (6)_"/>
    <w:link w:val="64"/>
    <w:locked/>
    <w:rsid w:val="002B58D2"/>
    <w:rPr>
      <w:rFonts w:ascii="Times New Roman" w:eastAsia="Times New Roman" w:hAnsi="Times New Roman" w:cs="Times New Roman"/>
      <w:i/>
      <w:iCs/>
      <w:sz w:val="12"/>
      <w:szCs w:val="12"/>
    </w:rPr>
  </w:style>
  <w:style w:type="paragraph" w:customStyle="1" w:styleId="64">
    <w:name w:val="Основной текст (6)"/>
    <w:basedOn w:val="a2"/>
    <w:link w:val="63"/>
    <w:rsid w:val="002B58D2"/>
    <w:pPr>
      <w:widowControl w:val="0"/>
      <w:ind w:left="2000"/>
    </w:pPr>
    <w:rPr>
      <w:rFonts w:ascii="Times New Roman" w:eastAsia="Times New Roman" w:hAnsi="Times New Roman" w:cs="Times New Roman"/>
      <w:i/>
      <w:iCs/>
      <w:color w:val="auto"/>
      <w:sz w:val="12"/>
      <w:szCs w:val="12"/>
      <w:lang/>
    </w:rPr>
  </w:style>
  <w:style w:type="paragraph" w:customStyle="1" w:styleId="Textbody">
    <w:name w:val="Text body"/>
    <w:basedOn w:val="a2"/>
    <w:uiPriority w:val="99"/>
    <w:rsid w:val="002B58D2"/>
    <w:pPr>
      <w:widowControl w:val="0"/>
      <w:suppressAutoHyphens/>
      <w:autoSpaceDN w:val="0"/>
      <w:spacing w:after="120"/>
    </w:pPr>
    <w:rPr>
      <w:rFonts w:ascii="Arial" w:eastAsia="SimSun" w:hAnsi="Arial" w:cs="Mangal"/>
      <w:color w:val="auto"/>
      <w:kern w:val="3"/>
      <w:lang w:val="ru-RU" w:eastAsia="zh-CN" w:bidi="hi-IN"/>
    </w:rPr>
  </w:style>
  <w:style w:type="character" w:customStyle="1" w:styleId="FontStyle17">
    <w:name w:val="Font Style17"/>
    <w:uiPriority w:val="99"/>
    <w:rsid w:val="002B58D2"/>
    <w:rPr>
      <w:rFonts w:ascii="Times New Roman" w:hAnsi="Times New Roman" w:cs="Times New Roman" w:hint="default"/>
      <w:sz w:val="24"/>
      <w:szCs w:val="24"/>
    </w:rPr>
  </w:style>
  <w:style w:type="character" w:customStyle="1" w:styleId="fontstyle01">
    <w:name w:val="fontstyle01"/>
    <w:rsid w:val="002B58D2"/>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3944317">
      <w:bodyDiv w:val="1"/>
      <w:marLeft w:val="0"/>
      <w:marRight w:val="0"/>
      <w:marTop w:val="0"/>
      <w:marBottom w:val="0"/>
      <w:divBdr>
        <w:top w:val="none" w:sz="0" w:space="0" w:color="auto"/>
        <w:left w:val="none" w:sz="0" w:space="0" w:color="auto"/>
        <w:bottom w:val="none" w:sz="0" w:space="0" w:color="auto"/>
        <w:right w:val="none" w:sz="0" w:space="0" w:color="auto"/>
      </w:divBdr>
    </w:div>
    <w:div w:id="26835364">
      <w:bodyDiv w:val="1"/>
      <w:marLeft w:val="0"/>
      <w:marRight w:val="0"/>
      <w:marTop w:val="0"/>
      <w:marBottom w:val="0"/>
      <w:divBdr>
        <w:top w:val="none" w:sz="0" w:space="0" w:color="auto"/>
        <w:left w:val="none" w:sz="0" w:space="0" w:color="auto"/>
        <w:bottom w:val="none" w:sz="0" w:space="0" w:color="auto"/>
        <w:right w:val="none" w:sz="0" w:space="0" w:color="auto"/>
      </w:divBdr>
    </w:div>
    <w:div w:id="114910945">
      <w:bodyDiv w:val="1"/>
      <w:marLeft w:val="0"/>
      <w:marRight w:val="0"/>
      <w:marTop w:val="0"/>
      <w:marBottom w:val="0"/>
      <w:divBdr>
        <w:top w:val="none" w:sz="0" w:space="0" w:color="auto"/>
        <w:left w:val="none" w:sz="0" w:space="0" w:color="auto"/>
        <w:bottom w:val="none" w:sz="0" w:space="0" w:color="auto"/>
        <w:right w:val="none" w:sz="0" w:space="0" w:color="auto"/>
      </w:divBdr>
    </w:div>
    <w:div w:id="155416418">
      <w:bodyDiv w:val="1"/>
      <w:marLeft w:val="0"/>
      <w:marRight w:val="0"/>
      <w:marTop w:val="0"/>
      <w:marBottom w:val="0"/>
      <w:divBdr>
        <w:top w:val="none" w:sz="0" w:space="0" w:color="auto"/>
        <w:left w:val="none" w:sz="0" w:space="0" w:color="auto"/>
        <w:bottom w:val="none" w:sz="0" w:space="0" w:color="auto"/>
        <w:right w:val="none" w:sz="0" w:space="0" w:color="auto"/>
      </w:divBdr>
    </w:div>
    <w:div w:id="165437769">
      <w:bodyDiv w:val="1"/>
      <w:marLeft w:val="0"/>
      <w:marRight w:val="0"/>
      <w:marTop w:val="0"/>
      <w:marBottom w:val="0"/>
      <w:divBdr>
        <w:top w:val="none" w:sz="0" w:space="0" w:color="auto"/>
        <w:left w:val="none" w:sz="0" w:space="0" w:color="auto"/>
        <w:bottom w:val="none" w:sz="0" w:space="0" w:color="auto"/>
        <w:right w:val="none" w:sz="0" w:space="0" w:color="auto"/>
      </w:divBdr>
    </w:div>
    <w:div w:id="215236732">
      <w:bodyDiv w:val="1"/>
      <w:marLeft w:val="0"/>
      <w:marRight w:val="0"/>
      <w:marTop w:val="0"/>
      <w:marBottom w:val="0"/>
      <w:divBdr>
        <w:top w:val="none" w:sz="0" w:space="0" w:color="auto"/>
        <w:left w:val="none" w:sz="0" w:space="0" w:color="auto"/>
        <w:bottom w:val="none" w:sz="0" w:space="0" w:color="auto"/>
        <w:right w:val="none" w:sz="0" w:space="0" w:color="auto"/>
      </w:divBdr>
    </w:div>
    <w:div w:id="218324727">
      <w:bodyDiv w:val="1"/>
      <w:marLeft w:val="0"/>
      <w:marRight w:val="0"/>
      <w:marTop w:val="0"/>
      <w:marBottom w:val="0"/>
      <w:divBdr>
        <w:top w:val="none" w:sz="0" w:space="0" w:color="auto"/>
        <w:left w:val="none" w:sz="0" w:space="0" w:color="auto"/>
        <w:bottom w:val="none" w:sz="0" w:space="0" w:color="auto"/>
        <w:right w:val="none" w:sz="0" w:space="0" w:color="auto"/>
      </w:divBdr>
    </w:div>
    <w:div w:id="230315275">
      <w:bodyDiv w:val="1"/>
      <w:marLeft w:val="0"/>
      <w:marRight w:val="0"/>
      <w:marTop w:val="0"/>
      <w:marBottom w:val="0"/>
      <w:divBdr>
        <w:top w:val="none" w:sz="0" w:space="0" w:color="auto"/>
        <w:left w:val="none" w:sz="0" w:space="0" w:color="auto"/>
        <w:bottom w:val="none" w:sz="0" w:space="0" w:color="auto"/>
        <w:right w:val="none" w:sz="0" w:space="0" w:color="auto"/>
      </w:divBdr>
    </w:div>
    <w:div w:id="293339648">
      <w:bodyDiv w:val="1"/>
      <w:marLeft w:val="0"/>
      <w:marRight w:val="0"/>
      <w:marTop w:val="0"/>
      <w:marBottom w:val="0"/>
      <w:divBdr>
        <w:top w:val="none" w:sz="0" w:space="0" w:color="auto"/>
        <w:left w:val="none" w:sz="0" w:space="0" w:color="auto"/>
        <w:bottom w:val="none" w:sz="0" w:space="0" w:color="auto"/>
        <w:right w:val="none" w:sz="0" w:space="0" w:color="auto"/>
      </w:divBdr>
    </w:div>
    <w:div w:id="306589881">
      <w:bodyDiv w:val="1"/>
      <w:marLeft w:val="0"/>
      <w:marRight w:val="0"/>
      <w:marTop w:val="0"/>
      <w:marBottom w:val="0"/>
      <w:divBdr>
        <w:top w:val="none" w:sz="0" w:space="0" w:color="auto"/>
        <w:left w:val="none" w:sz="0" w:space="0" w:color="auto"/>
        <w:bottom w:val="none" w:sz="0" w:space="0" w:color="auto"/>
        <w:right w:val="none" w:sz="0" w:space="0" w:color="auto"/>
      </w:divBdr>
    </w:div>
    <w:div w:id="323752344">
      <w:bodyDiv w:val="1"/>
      <w:marLeft w:val="0"/>
      <w:marRight w:val="0"/>
      <w:marTop w:val="0"/>
      <w:marBottom w:val="0"/>
      <w:divBdr>
        <w:top w:val="none" w:sz="0" w:space="0" w:color="auto"/>
        <w:left w:val="none" w:sz="0" w:space="0" w:color="auto"/>
        <w:bottom w:val="none" w:sz="0" w:space="0" w:color="auto"/>
        <w:right w:val="none" w:sz="0" w:space="0" w:color="auto"/>
      </w:divBdr>
    </w:div>
    <w:div w:id="412243869">
      <w:bodyDiv w:val="1"/>
      <w:marLeft w:val="0"/>
      <w:marRight w:val="0"/>
      <w:marTop w:val="0"/>
      <w:marBottom w:val="0"/>
      <w:divBdr>
        <w:top w:val="none" w:sz="0" w:space="0" w:color="auto"/>
        <w:left w:val="none" w:sz="0" w:space="0" w:color="auto"/>
        <w:bottom w:val="none" w:sz="0" w:space="0" w:color="auto"/>
        <w:right w:val="none" w:sz="0" w:space="0" w:color="auto"/>
      </w:divBdr>
    </w:div>
    <w:div w:id="418448869">
      <w:bodyDiv w:val="1"/>
      <w:marLeft w:val="0"/>
      <w:marRight w:val="0"/>
      <w:marTop w:val="0"/>
      <w:marBottom w:val="0"/>
      <w:divBdr>
        <w:top w:val="none" w:sz="0" w:space="0" w:color="auto"/>
        <w:left w:val="none" w:sz="0" w:space="0" w:color="auto"/>
        <w:bottom w:val="none" w:sz="0" w:space="0" w:color="auto"/>
        <w:right w:val="none" w:sz="0" w:space="0" w:color="auto"/>
      </w:divBdr>
    </w:div>
    <w:div w:id="441455934">
      <w:bodyDiv w:val="1"/>
      <w:marLeft w:val="0"/>
      <w:marRight w:val="0"/>
      <w:marTop w:val="0"/>
      <w:marBottom w:val="0"/>
      <w:divBdr>
        <w:top w:val="none" w:sz="0" w:space="0" w:color="auto"/>
        <w:left w:val="none" w:sz="0" w:space="0" w:color="auto"/>
        <w:bottom w:val="none" w:sz="0" w:space="0" w:color="auto"/>
        <w:right w:val="none" w:sz="0" w:space="0" w:color="auto"/>
      </w:divBdr>
    </w:div>
    <w:div w:id="515339973">
      <w:bodyDiv w:val="1"/>
      <w:marLeft w:val="0"/>
      <w:marRight w:val="0"/>
      <w:marTop w:val="0"/>
      <w:marBottom w:val="0"/>
      <w:divBdr>
        <w:top w:val="none" w:sz="0" w:space="0" w:color="auto"/>
        <w:left w:val="none" w:sz="0" w:space="0" w:color="auto"/>
        <w:bottom w:val="none" w:sz="0" w:space="0" w:color="auto"/>
        <w:right w:val="none" w:sz="0" w:space="0" w:color="auto"/>
      </w:divBdr>
    </w:div>
    <w:div w:id="527526521">
      <w:bodyDiv w:val="1"/>
      <w:marLeft w:val="0"/>
      <w:marRight w:val="0"/>
      <w:marTop w:val="0"/>
      <w:marBottom w:val="0"/>
      <w:divBdr>
        <w:top w:val="none" w:sz="0" w:space="0" w:color="auto"/>
        <w:left w:val="none" w:sz="0" w:space="0" w:color="auto"/>
        <w:bottom w:val="none" w:sz="0" w:space="0" w:color="auto"/>
        <w:right w:val="none" w:sz="0" w:space="0" w:color="auto"/>
      </w:divBdr>
    </w:div>
    <w:div w:id="542640322">
      <w:bodyDiv w:val="1"/>
      <w:marLeft w:val="0"/>
      <w:marRight w:val="0"/>
      <w:marTop w:val="0"/>
      <w:marBottom w:val="0"/>
      <w:divBdr>
        <w:top w:val="none" w:sz="0" w:space="0" w:color="auto"/>
        <w:left w:val="none" w:sz="0" w:space="0" w:color="auto"/>
        <w:bottom w:val="none" w:sz="0" w:space="0" w:color="auto"/>
        <w:right w:val="none" w:sz="0" w:space="0" w:color="auto"/>
      </w:divBdr>
    </w:div>
    <w:div w:id="597907193">
      <w:bodyDiv w:val="1"/>
      <w:marLeft w:val="0"/>
      <w:marRight w:val="0"/>
      <w:marTop w:val="0"/>
      <w:marBottom w:val="0"/>
      <w:divBdr>
        <w:top w:val="none" w:sz="0" w:space="0" w:color="auto"/>
        <w:left w:val="none" w:sz="0" w:space="0" w:color="auto"/>
        <w:bottom w:val="none" w:sz="0" w:space="0" w:color="auto"/>
        <w:right w:val="none" w:sz="0" w:space="0" w:color="auto"/>
      </w:divBdr>
    </w:div>
    <w:div w:id="604968574">
      <w:bodyDiv w:val="1"/>
      <w:marLeft w:val="0"/>
      <w:marRight w:val="0"/>
      <w:marTop w:val="0"/>
      <w:marBottom w:val="0"/>
      <w:divBdr>
        <w:top w:val="none" w:sz="0" w:space="0" w:color="auto"/>
        <w:left w:val="none" w:sz="0" w:space="0" w:color="auto"/>
        <w:bottom w:val="none" w:sz="0" w:space="0" w:color="auto"/>
        <w:right w:val="none" w:sz="0" w:space="0" w:color="auto"/>
      </w:divBdr>
    </w:div>
    <w:div w:id="623006558">
      <w:bodyDiv w:val="1"/>
      <w:marLeft w:val="0"/>
      <w:marRight w:val="0"/>
      <w:marTop w:val="0"/>
      <w:marBottom w:val="0"/>
      <w:divBdr>
        <w:top w:val="none" w:sz="0" w:space="0" w:color="auto"/>
        <w:left w:val="none" w:sz="0" w:space="0" w:color="auto"/>
        <w:bottom w:val="none" w:sz="0" w:space="0" w:color="auto"/>
        <w:right w:val="none" w:sz="0" w:space="0" w:color="auto"/>
      </w:divBdr>
    </w:div>
    <w:div w:id="639001950">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659309052">
      <w:bodyDiv w:val="1"/>
      <w:marLeft w:val="0"/>
      <w:marRight w:val="0"/>
      <w:marTop w:val="0"/>
      <w:marBottom w:val="0"/>
      <w:divBdr>
        <w:top w:val="none" w:sz="0" w:space="0" w:color="auto"/>
        <w:left w:val="none" w:sz="0" w:space="0" w:color="auto"/>
        <w:bottom w:val="none" w:sz="0" w:space="0" w:color="auto"/>
        <w:right w:val="none" w:sz="0" w:space="0" w:color="auto"/>
      </w:divBdr>
    </w:div>
    <w:div w:id="688487731">
      <w:bodyDiv w:val="1"/>
      <w:marLeft w:val="0"/>
      <w:marRight w:val="0"/>
      <w:marTop w:val="0"/>
      <w:marBottom w:val="0"/>
      <w:divBdr>
        <w:top w:val="none" w:sz="0" w:space="0" w:color="auto"/>
        <w:left w:val="none" w:sz="0" w:space="0" w:color="auto"/>
        <w:bottom w:val="none" w:sz="0" w:space="0" w:color="auto"/>
        <w:right w:val="none" w:sz="0" w:space="0" w:color="auto"/>
      </w:divBdr>
    </w:div>
    <w:div w:id="729887716">
      <w:bodyDiv w:val="1"/>
      <w:marLeft w:val="0"/>
      <w:marRight w:val="0"/>
      <w:marTop w:val="0"/>
      <w:marBottom w:val="0"/>
      <w:divBdr>
        <w:top w:val="none" w:sz="0" w:space="0" w:color="auto"/>
        <w:left w:val="none" w:sz="0" w:space="0" w:color="auto"/>
        <w:bottom w:val="none" w:sz="0" w:space="0" w:color="auto"/>
        <w:right w:val="none" w:sz="0" w:space="0" w:color="auto"/>
      </w:divBdr>
    </w:div>
    <w:div w:id="768040762">
      <w:bodyDiv w:val="1"/>
      <w:marLeft w:val="0"/>
      <w:marRight w:val="0"/>
      <w:marTop w:val="0"/>
      <w:marBottom w:val="0"/>
      <w:divBdr>
        <w:top w:val="none" w:sz="0" w:space="0" w:color="auto"/>
        <w:left w:val="none" w:sz="0" w:space="0" w:color="auto"/>
        <w:bottom w:val="none" w:sz="0" w:space="0" w:color="auto"/>
        <w:right w:val="none" w:sz="0" w:space="0" w:color="auto"/>
      </w:divBdr>
    </w:div>
    <w:div w:id="812255521">
      <w:bodyDiv w:val="1"/>
      <w:marLeft w:val="0"/>
      <w:marRight w:val="0"/>
      <w:marTop w:val="0"/>
      <w:marBottom w:val="0"/>
      <w:divBdr>
        <w:top w:val="none" w:sz="0" w:space="0" w:color="auto"/>
        <w:left w:val="none" w:sz="0" w:space="0" w:color="auto"/>
        <w:bottom w:val="none" w:sz="0" w:space="0" w:color="auto"/>
        <w:right w:val="none" w:sz="0" w:space="0" w:color="auto"/>
      </w:divBdr>
    </w:div>
    <w:div w:id="821508764">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864244926">
      <w:bodyDiv w:val="1"/>
      <w:marLeft w:val="0"/>
      <w:marRight w:val="0"/>
      <w:marTop w:val="0"/>
      <w:marBottom w:val="0"/>
      <w:divBdr>
        <w:top w:val="none" w:sz="0" w:space="0" w:color="auto"/>
        <w:left w:val="none" w:sz="0" w:space="0" w:color="auto"/>
        <w:bottom w:val="none" w:sz="0" w:space="0" w:color="auto"/>
        <w:right w:val="none" w:sz="0" w:space="0" w:color="auto"/>
      </w:divBdr>
    </w:div>
    <w:div w:id="881750715">
      <w:bodyDiv w:val="1"/>
      <w:marLeft w:val="0"/>
      <w:marRight w:val="0"/>
      <w:marTop w:val="0"/>
      <w:marBottom w:val="0"/>
      <w:divBdr>
        <w:top w:val="none" w:sz="0" w:space="0" w:color="auto"/>
        <w:left w:val="none" w:sz="0" w:space="0" w:color="auto"/>
        <w:bottom w:val="none" w:sz="0" w:space="0" w:color="auto"/>
        <w:right w:val="none" w:sz="0" w:space="0" w:color="auto"/>
      </w:divBdr>
    </w:div>
    <w:div w:id="910506092">
      <w:bodyDiv w:val="1"/>
      <w:marLeft w:val="0"/>
      <w:marRight w:val="0"/>
      <w:marTop w:val="0"/>
      <w:marBottom w:val="0"/>
      <w:divBdr>
        <w:top w:val="none" w:sz="0" w:space="0" w:color="auto"/>
        <w:left w:val="none" w:sz="0" w:space="0" w:color="auto"/>
        <w:bottom w:val="none" w:sz="0" w:space="0" w:color="auto"/>
        <w:right w:val="none" w:sz="0" w:space="0" w:color="auto"/>
      </w:divBdr>
    </w:div>
    <w:div w:id="935018208">
      <w:bodyDiv w:val="1"/>
      <w:marLeft w:val="0"/>
      <w:marRight w:val="0"/>
      <w:marTop w:val="0"/>
      <w:marBottom w:val="0"/>
      <w:divBdr>
        <w:top w:val="none" w:sz="0" w:space="0" w:color="auto"/>
        <w:left w:val="none" w:sz="0" w:space="0" w:color="auto"/>
        <w:bottom w:val="none" w:sz="0" w:space="0" w:color="auto"/>
        <w:right w:val="none" w:sz="0" w:space="0" w:color="auto"/>
      </w:divBdr>
    </w:div>
    <w:div w:id="952790270">
      <w:bodyDiv w:val="1"/>
      <w:marLeft w:val="0"/>
      <w:marRight w:val="0"/>
      <w:marTop w:val="0"/>
      <w:marBottom w:val="0"/>
      <w:divBdr>
        <w:top w:val="none" w:sz="0" w:space="0" w:color="auto"/>
        <w:left w:val="none" w:sz="0" w:space="0" w:color="auto"/>
        <w:bottom w:val="none" w:sz="0" w:space="0" w:color="auto"/>
        <w:right w:val="none" w:sz="0" w:space="0" w:color="auto"/>
      </w:divBdr>
    </w:div>
    <w:div w:id="971137927">
      <w:bodyDiv w:val="1"/>
      <w:marLeft w:val="0"/>
      <w:marRight w:val="0"/>
      <w:marTop w:val="0"/>
      <w:marBottom w:val="0"/>
      <w:divBdr>
        <w:top w:val="none" w:sz="0" w:space="0" w:color="auto"/>
        <w:left w:val="none" w:sz="0" w:space="0" w:color="auto"/>
        <w:bottom w:val="none" w:sz="0" w:space="0" w:color="auto"/>
        <w:right w:val="none" w:sz="0" w:space="0" w:color="auto"/>
      </w:divBdr>
    </w:div>
    <w:div w:id="972826479">
      <w:bodyDiv w:val="1"/>
      <w:marLeft w:val="0"/>
      <w:marRight w:val="0"/>
      <w:marTop w:val="0"/>
      <w:marBottom w:val="0"/>
      <w:divBdr>
        <w:top w:val="none" w:sz="0" w:space="0" w:color="auto"/>
        <w:left w:val="none" w:sz="0" w:space="0" w:color="auto"/>
        <w:bottom w:val="none" w:sz="0" w:space="0" w:color="auto"/>
        <w:right w:val="none" w:sz="0" w:space="0" w:color="auto"/>
      </w:divBdr>
    </w:div>
    <w:div w:id="1005520729">
      <w:bodyDiv w:val="1"/>
      <w:marLeft w:val="0"/>
      <w:marRight w:val="0"/>
      <w:marTop w:val="0"/>
      <w:marBottom w:val="0"/>
      <w:divBdr>
        <w:top w:val="none" w:sz="0" w:space="0" w:color="auto"/>
        <w:left w:val="none" w:sz="0" w:space="0" w:color="auto"/>
        <w:bottom w:val="none" w:sz="0" w:space="0" w:color="auto"/>
        <w:right w:val="none" w:sz="0" w:space="0" w:color="auto"/>
      </w:divBdr>
    </w:div>
    <w:div w:id="1037126173">
      <w:bodyDiv w:val="1"/>
      <w:marLeft w:val="0"/>
      <w:marRight w:val="0"/>
      <w:marTop w:val="0"/>
      <w:marBottom w:val="0"/>
      <w:divBdr>
        <w:top w:val="none" w:sz="0" w:space="0" w:color="auto"/>
        <w:left w:val="none" w:sz="0" w:space="0" w:color="auto"/>
        <w:bottom w:val="none" w:sz="0" w:space="0" w:color="auto"/>
        <w:right w:val="none" w:sz="0" w:space="0" w:color="auto"/>
      </w:divBdr>
    </w:div>
    <w:div w:id="1061439269">
      <w:bodyDiv w:val="1"/>
      <w:marLeft w:val="0"/>
      <w:marRight w:val="0"/>
      <w:marTop w:val="0"/>
      <w:marBottom w:val="0"/>
      <w:divBdr>
        <w:top w:val="none" w:sz="0" w:space="0" w:color="auto"/>
        <w:left w:val="none" w:sz="0" w:space="0" w:color="auto"/>
        <w:bottom w:val="none" w:sz="0" w:space="0" w:color="auto"/>
        <w:right w:val="none" w:sz="0" w:space="0" w:color="auto"/>
      </w:divBdr>
    </w:div>
    <w:div w:id="1078745270">
      <w:bodyDiv w:val="1"/>
      <w:marLeft w:val="0"/>
      <w:marRight w:val="0"/>
      <w:marTop w:val="0"/>
      <w:marBottom w:val="0"/>
      <w:divBdr>
        <w:top w:val="none" w:sz="0" w:space="0" w:color="auto"/>
        <w:left w:val="none" w:sz="0" w:space="0" w:color="auto"/>
        <w:bottom w:val="none" w:sz="0" w:space="0" w:color="auto"/>
        <w:right w:val="none" w:sz="0" w:space="0" w:color="auto"/>
      </w:divBdr>
    </w:div>
    <w:div w:id="1083188852">
      <w:bodyDiv w:val="1"/>
      <w:marLeft w:val="0"/>
      <w:marRight w:val="0"/>
      <w:marTop w:val="0"/>
      <w:marBottom w:val="0"/>
      <w:divBdr>
        <w:top w:val="none" w:sz="0" w:space="0" w:color="auto"/>
        <w:left w:val="none" w:sz="0" w:space="0" w:color="auto"/>
        <w:bottom w:val="none" w:sz="0" w:space="0" w:color="auto"/>
        <w:right w:val="none" w:sz="0" w:space="0" w:color="auto"/>
      </w:divBdr>
    </w:div>
    <w:div w:id="1114983096">
      <w:bodyDiv w:val="1"/>
      <w:marLeft w:val="0"/>
      <w:marRight w:val="0"/>
      <w:marTop w:val="0"/>
      <w:marBottom w:val="0"/>
      <w:divBdr>
        <w:top w:val="none" w:sz="0" w:space="0" w:color="auto"/>
        <w:left w:val="none" w:sz="0" w:space="0" w:color="auto"/>
        <w:bottom w:val="none" w:sz="0" w:space="0" w:color="auto"/>
        <w:right w:val="none" w:sz="0" w:space="0" w:color="auto"/>
      </w:divBdr>
    </w:div>
    <w:div w:id="1122845830">
      <w:bodyDiv w:val="1"/>
      <w:marLeft w:val="0"/>
      <w:marRight w:val="0"/>
      <w:marTop w:val="0"/>
      <w:marBottom w:val="0"/>
      <w:divBdr>
        <w:top w:val="none" w:sz="0" w:space="0" w:color="auto"/>
        <w:left w:val="none" w:sz="0" w:space="0" w:color="auto"/>
        <w:bottom w:val="none" w:sz="0" w:space="0" w:color="auto"/>
        <w:right w:val="none" w:sz="0" w:space="0" w:color="auto"/>
      </w:divBdr>
    </w:div>
    <w:div w:id="1124080253">
      <w:bodyDiv w:val="1"/>
      <w:marLeft w:val="0"/>
      <w:marRight w:val="0"/>
      <w:marTop w:val="0"/>
      <w:marBottom w:val="0"/>
      <w:divBdr>
        <w:top w:val="none" w:sz="0" w:space="0" w:color="auto"/>
        <w:left w:val="none" w:sz="0" w:space="0" w:color="auto"/>
        <w:bottom w:val="none" w:sz="0" w:space="0" w:color="auto"/>
        <w:right w:val="none" w:sz="0" w:space="0" w:color="auto"/>
      </w:divBdr>
    </w:div>
    <w:div w:id="1142038620">
      <w:bodyDiv w:val="1"/>
      <w:marLeft w:val="0"/>
      <w:marRight w:val="0"/>
      <w:marTop w:val="0"/>
      <w:marBottom w:val="0"/>
      <w:divBdr>
        <w:top w:val="none" w:sz="0" w:space="0" w:color="auto"/>
        <w:left w:val="none" w:sz="0" w:space="0" w:color="auto"/>
        <w:bottom w:val="none" w:sz="0" w:space="0" w:color="auto"/>
        <w:right w:val="none" w:sz="0" w:space="0" w:color="auto"/>
      </w:divBdr>
    </w:div>
    <w:div w:id="1172599806">
      <w:bodyDiv w:val="1"/>
      <w:marLeft w:val="0"/>
      <w:marRight w:val="0"/>
      <w:marTop w:val="0"/>
      <w:marBottom w:val="0"/>
      <w:divBdr>
        <w:top w:val="none" w:sz="0" w:space="0" w:color="auto"/>
        <w:left w:val="none" w:sz="0" w:space="0" w:color="auto"/>
        <w:bottom w:val="none" w:sz="0" w:space="0" w:color="auto"/>
        <w:right w:val="none" w:sz="0" w:space="0" w:color="auto"/>
      </w:divBdr>
    </w:div>
    <w:div w:id="1181116354">
      <w:bodyDiv w:val="1"/>
      <w:marLeft w:val="0"/>
      <w:marRight w:val="0"/>
      <w:marTop w:val="0"/>
      <w:marBottom w:val="0"/>
      <w:divBdr>
        <w:top w:val="none" w:sz="0" w:space="0" w:color="auto"/>
        <w:left w:val="none" w:sz="0" w:space="0" w:color="auto"/>
        <w:bottom w:val="none" w:sz="0" w:space="0" w:color="auto"/>
        <w:right w:val="none" w:sz="0" w:space="0" w:color="auto"/>
      </w:divBdr>
    </w:div>
    <w:div w:id="1210268139">
      <w:bodyDiv w:val="1"/>
      <w:marLeft w:val="0"/>
      <w:marRight w:val="0"/>
      <w:marTop w:val="0"/>
      <w:marBottom w:val="0"/>
      <w:divBdr>
        <w:top w:val="none" w:sz="0" w:space="0" w:color="auto"/>
        <w:left w:val="none" w:sz="0" w:space="0" w:color="auto"/>
        <w:bottom w:val="none" w:sz="0" w:space="0" w:color="auto"/>
        <w:right w:val="none" w:sz="0" w:space="0" w:color="auto"/>
      </w:divBdr>
    </w:div>
    <w:div w:id="1227951805">
      <w:bodyDiv w:val="1"/>
      <w:marLeft w:val="0"/>
      <w:marRight w:val="0"/>
      <w:marTop w:val="0"/>
      <w:marBottom w:val="0"/>
      <w:divBdr>
        <w:top w:val="none" w:sz="0" w:space="0" w:color="auto"/>
        <w:left w:val="none" w:sz="0" w:space="0" w:color="auto"/>
        <w:bottom w:val="none" w:sz="0" w:space="0" w:color="auto"/>
        <w:right w:val="none" w:sz="0" w:space="0" w:color="auto"/>
      </w:divBdr>
    </w:div>
    <w:div w:id="1236665306">
      <w:bodyDiv w:val="1"/>
      <w:marLeft w:val="0"/>
      <w:marRight w:val="0"/>
      <w:marTop w:val="0"/>
      <w:marBottom w:val="0"/>
      <w:divBdr>
        <w:top w:val="none" w:sz="0" w:space="0" w:color="auto"/>
        <w:left w:val="none" w:sz="0" w:space="0" w:color="auto"/>
        <w:bottom w:val="none" w:sz="0" w:space="0" w:color="auto"/>
        <w:right w:val="none" w:sz="0" w:space="0" w:color="auto"/>
      </w:divBdr>
    </w:div>
    <w:div w:id="1281063797">
      <w:bodyDiv w:val="1"/>
      <w:marLeft w:val="0"/>
      <w:marRight w:val="0"/>
      <w:marTop w:val="0"/>
      <w:marBottom w:val="0"/>
      <w:divBdr>
        <w:top w:val="none" w:sz="0" w:space="0" w:color="auto"/>
        <w:left w:val="none" w:sz="0" w:space="0" w:color="auto"/>
        <w:bottom w:val="none" w:sz="0" w:space="0" w:color="auto"/>
        <w:right w:val="none" w:sz="0" w:space="0" w:color="auto"/>
      </w:divBdr>
    </w:div>
    <w:div w:id="1307467464">
      <w:bodyDiv w:val="1"/>
      <w:marLeft w:val="0"/>
      <w:marRight w:val="0"/>
      <w:marTop w:val="0"/>
      <w:marBottom w:val="0"/>
      <w:divBdr>
        <w:top w:val="none" w:sz="0" w:space="0" w:color="auto"/>
        <w:left w:val="none" w:sz="0" w:space="0" w:color="auto"/>
        <w:bottom w:val="none" w:sz="0" w:space="0" w:color="auto"/>
        <w:right w:val="none" w:sz="0" w:space="0" w:color="auto"/>
      </w:divBdr>
    </w:div>
    <w:div w:id="1324966733">
      <w:bodyDiv w:val="1"/>
      <w:marLeft w:val="0"/>
      <w:marRight w:val="0"/>
      <w:marTop w:val="0"/>
      <w:marBottom w:val="0"/>
      <w:divBdr>
        <w:top w:val="none" w:sz="0" w:space="0" w:color="auto"/>
        <w:left w:val="none" w:sz="0" w:space="0" w:color="auto"/>
        <w:bottom w:val="none" w:sz="0" w:space="0" w:color="auto"/>
        <w:right w:val="none" w:sz="0" w:space="0" w:color="auto"/>
      </w:divBdr>
    </w:div>
    <w:div w:id="1405642369">
      <w:bodyDiv w:val="1"/>
      <w:marLeft w:val="0"/>
      <w:marRight w:val="0"/>
      <w:marTop w:val="0"/>
      <w:marBottom w:val="0"/>
      <w:divBdr>
        <w:top w:val="none" w:sz="0" w:space="0" w:color="auto"/>
        <w:left w:val="none" w:sz="0" w:space="0" w:color="auto"/>
        <w:bottom w:val="none" w:sz="0" w:space="0" w:color="auto"/>
        <w:right w:val="none" w:sz="0" w:space="0" w:color="auto"/>
      </w:divBdr>
    </w:div>
    <w:div w:id="1428036322">
      <w:bodyDiv w:val="1"/>
      <w:marLeft w:val="0"/>
      <w:marRight w:val="0"/>
      <w:marTop w:val="0"/>
      <w:marBottom w:val="0"/>
      <w:divBdr>
        <w:top w:val="none" w:sz="0" w:space="0" w:color="auto"/>
        <w:left w:val="none" w:sz="0" w:space="0" w:color="auto"/>
        <w:bottom w:val="none" w:sz="0" w:space="0" w:color="auto"/>
        <w:right w:val="none" w:sz="0" w:space="0" w:color="auto"/>
      </w:divBdr>
    </w:div>
    <w:div w:id="1452941401">
      <w:bodyDiv w:val="1"/>
      <w:marLeft w:val="0"/>
      <w:marRight w:val="0"/>
      <w:marTop w:val="0"/>
      <w:marBottom w:val="0"/>
      <w:divBdr>
        <w:top w:val="none" w:sz="0" w:space="0" w:color="auto"/>
        <w:left w:val="none" w:sz="0" w:space="0" w:color="auto"/>
        <w:bottom w:val="none" w:sz="0" w:space="0" w:color="auto"/>
        <w:right w:val="none" w:sz="0" w:space="0" w:color="auto"/>
      </w:divBdr>
    </w:div>
    <w:div w:id="1454901527">
      <w:bodyDiv w:val="1"/>
      <w:marLeft w:val="0"/>
      <w:marRight w:val="0"/>
      <w:marTop w:val="0"/>
      <w:marBottom w:val="0"/>
      <w:divBdr>
        <w:top w:val="none" w:sz="0" w:space="0" w:color="auto"/>
        <w:left w:val="none" w:sz="0" w:space="0" w:color="auto"/>
        <w:bottom w:val="none" w:sz="0" w:space="0" w:color="auto"/>
        <w:right w:val="none" w:sz="0" w:space="0" w:color="auto"/>
      </w:divBdr>
    </w:div>
    <w:div w:id="1457531262">
      <w:bodyDiv w:val="1"/>
      <w:marLeft w:val="0"/>
      <w:marRight w:val="0"/>
      <w:marTop w:val="0"/>
      <w:marBottom w:val="0"/>
      <w:divBdr>
        <w:top w:val="none" w:sz="0" w:space="0" w:color="auto"/>
        <w:left w:val="none" w:sz="0" w:space="0" w:color="auto"/>
        <w:bottom w:val="none" w:sz="0" w:space="0" w:color="auto"/>
        <w:right w:val="none" w:sz="0" w:space="0" w:color="auto"/>
      </w:divBdr>
    </w:div>
    <w:div w:id="1473905478">
      <w:bodyDiv w:val="1"/>
      <w:marLeft w:val="0"/>
      <w:marRight w:val="0"/>
      <w:marTop w:val="0"/>
      <w:marBottom w:val="0"/>
      <w:divBdr>
        <w:top w:val="none" w:sz="0" w:space="0" w:color="auto"/>
        <w:left w:val="none" w:sz="0" w:space="0" w:color="auto"/>
        <w:bottom w:val="none" w:sz="0" w:space="0" w:color="auto"/>
        <w:right w:val="none" w:sz="0" w:space="0" w:color="auto"/>
      </w:divBdr>
    </w:div>
    <w:div w:id="1525443577">
      <w:bodyDiv w:val="1"/>
      <w:marLeft w:val="0"/>
      <w:marRight w:val="0"/>
      <w:marTop w:val="0"/>
      <w:marBottom w:val="0"/>
      <w:divBdr>
        <w:top w:val="none" w:sz="0" w:space="0" w:color="auto"/>
        <w:left w:val="none" w:sz="0" w:space="0" w:color="auto"/>
        <w:bottom w:val="none" w:sz="0" w:space="0" w:color="auto"/>
        <w:right w:val="none" w:sz="0" w:space="0" w:color="auto"/>
      </w:divBdr>
    </w:div>
    <w:div w:id="1664970279">
      <w:bodyDiv w:val="1"/>
      <w:marLeft w:val="0"/>
      <w:marRight w:val="0"/>
      <w:marTop w:val="0"/>
      <w:marBottom w:val="0"/>
      <w:divBdr>
        <w:top w:val="none" w:sz="0" w:space="0" w:color="auto"/>
        <w:left w:val="none" w:sz="0" w:space="0" w:color="auto"/>
        <w:bottom w:val="none" w:sz="0" w:space="0" w:color="auto"/>
        <w:right w:val="none" w:sz="0" w:space="0" w:color="auto"/>
      </w:divBdr>
    </w:div>
    <w:div w:id="1669820946">
      <w:bodyDiv w:val="1"/>
      <w:marLeft w:val="0"/>
      <w:marRight w:val="0"/>
      <w:marTop w:val="0"/>
      <w:marBottom w:val="0"/>
      <w:divBdr>
        <w:top w:val="none" w:sz="0" w:space="0" w:color="auto"/>
        <w:left w:val="none" w:sz="0" w:space="0" w:color="auto"/>
        <w:bottom w:val="none" w:sz="0" w:space="0" w:color="auto"/>
        <w:right w:val="none" w:sz="0" w:space="0" w:color="auto"/>
      </w:divBdr>
    </w:div>
    <w:div w:id="1742830582">
      <w:bodyDiv w:val="1"/>
      <w:marLeft w:val="0"/>
      <w:marRight w:val="0"/>
      <w:marTop w:val="0"/>
      <w:marBottom w:val="0"/>
      <w:divBdr>
        <w:top w:val="none" w:sz="0" w:space="0" w:color="auto"/>
        <w:left w:val="none" w:sz="0" w:space="0" w:color="auto"/>
        <w:bottom w:val="none" w:sz="0" w:space="0" w:color="auto"/>
        <w:right w:val="none" w:sz="0" w:space="0" w:color="auto"/>
      </w:divBdr>
    </w:div>
    <w:div w:id="1796674517">
      <w:bodyDiv w:val="1"/>
      <w:marLeft w:val="0"/>
      <w:marRight w:val="0"/>
      <w:marTop w:val="0"/>
      <w:marBottom w:val="0"/>
      <w:divBdr>
        <w:top w:val="none" w:sz="0" w:space="0" w:color="auto"/>
        <w:left w:val="none" w:sz="0" w:space="0" w:color="auto"/>
        <w:bottom w:val="none" w:sz="0" w:space="0" w:color="auto"/>
        <w:right w:val="none" w:sz="0" w:space="0" w:color="auto"/>
      </w:divBdr>
    </w:div>
    <w:div w:id="1823428182">
      <w:bodyDiv w:val="1"/>
      <w:marLeft w:val="0"/>
      <w:marRight w:val="0"/>
      <w:marTop w:val="0"/>
      <w:marBottom w:val="0"/>
      <w:divBdr>
        <w:top w:val="none" w:sz="0" w:space="0" w:color="auto"/>
        <w:left w:val="none" w:sz="0" w:space="0" w:color="auto"/>
        <w:bottom w:val="none" w:sz="0" w:space="0" w:color="auto"/>
        <w:right w:val="none" w:sz="0" w:space="0" w:color="auto"/>
      </w:divBdr>
    </w:div>
    <w:div w:id="1837719706">
      <w:bodyDiv w:val="1"/>
      <w:marLeft w:val="0"/>
      <w:marRight w:val="0"/>
      <w:marTop w:val="0"/>
      <w:marBottom w:val="0"/>
      <w:divBdr>
        <w:top w:val="none" w:sz="0" w:space="0" w:color="auto"/>
        <w:left w:val="none" w:sz="0" w:space="0" w:color="auto"/>
        <w:bottom w:val="none" w:sz="0" w:space="0" w:color="auto"/>
        <w:right w:val="none" w:sz="0" w:space="0" w:color="auto"/>
      </w:divBdr>
    </w:div>
    <w:div w:id="1874340346">
      <w:bodyDiv w:val="1"/>
      <w:marLeft w:val="0"/>
      <w:marRight w:val="0"/>
      <w:marTop w:val="0"/>
      <w:marBottom w:val="0"/>
      <w:divBdr>
        <w:top w:val="none" w:sz="0" w:space="0" w:color="auto"/>
        <w:left w:val="none" w:sz="0" w:space="0" w:color="auto"/>
        <w:bottom w:val="none" w:sz="0" w:space="0" w:color="auto"/>
        <w:right w:val="none" w:sz="0" w:space="0" w:color="auto"/>
      </w:divBdr>
    </w:div>
    <w:div w:id="1891575572">
      <w:bodyDiv w:val="1"/>
      <w:marLeft w:val="0"/>
      <w:marRight w:val="0"/>
      <w:marTop w:val="0"/>
      <w:marBottom w:val="0"/>
      <w:divBdr>
        <w:top w:val="none" w:sz="0" w:space="0" w:color="auto"/>
        <w:left w:val="none" w:sz="0" w:space="0" w:color="auto"/>
        <w:bottom w:val="none" w:sz="0" w:space="0" w:color="auto"/>
        <w:right w:val="none" w:sz="0" w:space="0" w:color="auto"/>
      </w:divBdr>
    </w:div>
    <w:div w:id="1909412530">
      <w:bodyDiv w:val="1"/>
      <w:marLeft w:val="0"/>
      <w:marRight w:val="0"/>
      <w:marTop w:val="0"/>
      <w:marBottom w:val="0"/>
      <w:divBdr>
        <w:top w:val="none" w:sz="0" w:space="0" w:color="auto"/>
        <w:left w:val="none" w:sz="0" w:space="0" w:color="auto"/>
        <w:bottom w:val="none" w:sz="0" w:space="0" w:color="auto"/>
        <w:right w:val="none" w:sz="0" w:space="0" w:color="auto"/>
      </w:divBdr>
    </w:div>
    <w:div w:id="1916360777">
      <w:bodyDiv w:val="1"/>
      <w:marLeft w:val="0"/>
      <w:marRight w:val="0"/>
      <w:marTop w:val="0"/>
      <w:marBottom w:val="0"/>
      <w:divBdr>
        <w:top w:val="none" w:sz="0" w:space="0" w:color="auto"/>
        <w:left w:val="none" w:sz="0" w:space="0" w:color="auto"/>
        <w:bottom w:val="none" w:sz="0" w:space="0" w:color="auto"/>
        <w:right w:val="none" w:sz="0" w:space="0" w:color="auto"/>
      </w:divBdr>
    </w:div>
    <w:div w:id="1919098315">
      <w:bodyDiv w:val="1"/>
      <w:marLeft w:val="0"/>
      <w:marRight w:val="0"/>
      <w:marTop w:val="0"/>
      <w:marBottom w:val="0"/>
      <w:divBdr>
        <w:top w:val="none" w:sz="0" w:space="0" w:color="auto"/>
        <w:left w:val="none" w:sz="0" w:space="0" w:color="auto"/>
        <w:bottom w:val="none" w:sz="0" w:space="0" w:color="auto"/>
        <w:right w:val="none" w:sz="0" w:space="0" w:color="auto"/>
      </w:divBdr>
    </w:div>
    <w:div w:id="1964968450">
      <w:bodyDiv w:val="1"/>
      <w:marLeft w:val="0"/>
      <w:marRight w:val="0"/>
      <w:marTop w:val="0"/>
      <w:marBottom w:val="0"/>
      <w:divBdr>
        <w:top w:val="none" w:sz="0" w:space="0" w:color="auto"/>
        <w:left w:val="none" w:sz="0" w:space="0" w:color="auto"/>
        <w:bottom w:val="none" w:sz="0" w:space="0" w:color="auto"/>
        <w:right w:val="none" w:sz="0" w:space="0" w:color="auto"/>
      </w:divBdr>
    </w:div>
    <w:div w:id="2026320305">
      <w:bodyDiv w:val="1"/>
      <w:marLeft w:val="0"/>
      <w:marRight w:val="0"/>
      <w:marTop w:val="0"/>
      <w:marBottom w:val="0"/>
      <w:divBdr>
        <w:top w:val="none" w:sz="0" w:space="0" w:color="auto"/>
        <w:left w:val="none" w:sz="0" w:space="0" w:color="auto"/>
        <w:bottom w:val="none" w:sz="0" w:space="0" w:color="auto"/>
        <w:right w:val="none" w:sz="0" w:space="0" w:color="auto"/>
      </w:divBdr>
    </w:div>
    <w:div w:id="2110927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E40C53A87B138F9F7FF762B627A3036319F376D281402893CBA5180EF0D43EB10EA39C5E1E2445FC9CF1F100D67053DFE1AE3690432f5F" TargetMode="External"/><Relationship Id="rId18" Type="http://schemas.openxmlformats.org/officeDocument/2006/relationships/hyperlink" Target="consultantplus://offline/ref=AD451AB1D72ABA5A45B8D00FEE991AA1AD23DFC59CDC779C9E25E199FF23DC1B03FD84C2D85F2DD6646DB03CA9ED68C88AC4A797CC511CCEzDB3O" TargetMode="External"/><Relationship Id="rId26"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yperlink" Target="consultantplus://offline/ref=AD451AB1D72ABA5A45B8D00FEE991AA1AD23DFC59CDC779C9E25E199FF23DC1B03FD84C2D85F2DD6646DB03CA9ED68C88AC4A797CC511CCEzDB3O" TargetMode="External"/><Relationship Id="rId34" Type="http://schemas.openxmlformats.org/officeDocument/2006/relationships/hyperlink" Target="consultantplus://offline/ref=609FA64C60AAB6FA71023C84FA0C43E85BA4683C14077ACDBD35001FFE32A1D95189EE26D892811AE90A81F514B19E36F18FF1FF544871D1vCPFN" TargetMode="Externa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6E8E24F0E9E801E4C4935163DFF1AE16F1826846B38fE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6FF05DF045A12291B2D9BACDEED20EDAA812F39BB28D77ED73983AA34A9D030D9D039D81B9B24834D36C3F100043A90F4F80EB83364BD6FCWC59M" TargetMode="External"/><Relationship Id="rId33" Type="http://schemas.openxmlformats.org/officeDocument/2006/relationships/hyperlink" Target="consultantplus://offline/ref=609FA64C60AAB6FA71023C84FA0C43E85BA4683C14077ACDBD35001FFE32A1D95189EE26D8928D18E40A81F514B19E36F18FF1FF544871D1vCPFN" TargetMode="External"/><Relationship Id="rId2" Type="http://schemas.openxmlformats.org/officeDocument/2006/relationships/numbering" Target="numbering.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609FA64C60AAB6FA71023C84FA0C43E85BA4683C14077ACDBD35001FFE32A1D95189EE26D8928D1DE10A81F514B19E36F18FF1FF544871D1vCP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40C53A87B138F9F7FF762B627A3036319F376D281402893CBA5180EF0D43EB10EA39C3EBE91B5ADCDE471D0A7E1B3BE606E16B30f7F" TargetMode="External"/><Relationship Id="rId24" Type="http://schemas.openxmlformats.org/officeDocument/2006/relationships/hyperlink" Target="consultantplus://offline/ref=6FF05DF045A12291B2D9A5DCFBD20EDAA91FF39EB68E77ED73983AA34A9D030D8F03C58DB9BB5334DB79694146W154M" TargetMode="External"/><Relationship Id="rId32" Type="http://schemas.openxmlformats.org/officeDocument/2006/relationships/hyperlink" Target="consultantplus://offline/ref=609FA64C60AAB6FA71023C84FA0C43E85BA4683C14077ACDBD35001FFE32A1D95189EE26D8928C1DE60A81F514B19E36F18FF1FF544871D1vCPFN" TargetMode="External"/><Relationship Id="rId5" Type="http://schemas.openxmlformats.org/officeDocument/2006/relationships/webSettings" Target="webSettings.xml"/><Relationship Id="rId15" Type="http://schemas.openxmlformats.org/officeDocument/2006/relationships/hyperlink" Target="consultantplus://offline/ref=8A184423F04D8486D8DA0983F3C71B20748D21C8851A5CEC99B14353E8C0FFB2A46048159C71B442169790EF06E696FEE7994EC4FABB716Dn2m9K" TargetMode="External"/><Relationship Id="rId23" Type="http://schemas.openxmlformats.org/officeDocument/2006/relationships/hyperlink" Target="consultantplus://offline/ref=6FF05DF045A12291B2D9A5DCFBD20EDAAE15F49EB38E77ED73983AA34A9D030D8F03C58DB9BB5334DB79694146W154M" TargetMode="External"/><Relationship Id="rId28" Type="http://schemas.openxmlformats.org/officeDocument/2006/relationships/hyperlink" Target="consultantplus://offline/ref=398A5431E0CF8A1BF25995A8AA7C0FC6C9AFCBAF97646C0E5DF5A2B3BDFA11D6F6B7DA47A481950FC7770D7451273AC18547EE265E99CF014DDBK" TargetMode="External"/><Relationship Id="rId36" Type="http://schemas.openxmlformats.org/officeDocument/2006/relationships/theme" Target="theme/theme1.xml"/><Relationship Id="rId10" Type="http://schemas.openxmlformats.org/officeDocument/2006/relationships/hyperlink" Target="file:///\\serversed\&#1055;&#1072;&#1087;&#1082;&#1072;%20&#1086;&#1073;&#1084;&#1077;&#1085;&#1072;%20&#1076;&#1086;&#1082;&#1091;&#1084;&#1077;&#1085;&#1090;&#1072;&#1084;&#1080;\&#1054;&#1073;&#1097;&#1080;&#1081;%20&#1086;&#1090;&#1076;&#1077;&#1083;\&#1052;&#1072;&#1096;&#1073;&#1102;&#1088;&#1086;\&#1046;&#1080;&#1083;&#1080;&#1097;&#1085;&#1099;&#1081;%20&#1089;&#1077;&#1082;&#1090;&#1086;&#1088;\&#1043;&#1088;&#1080;&#1075;&#1086;&#1088;&#1100;&#1077;&#1074;&#1072;\&#1055;&#1088;&#1086;&#1077;&#1082;&#1090;&#1099;%20&#1088;&#1077;&#1075;&#1083;&#1072;&#1084;&#1077;&#1085;&#1090;&#1099;%20&#1085;&#1086;&#1074;&#1099;&#1077;\&#1055;&#1088;&#1086;&#1077;&#1082;&#1090;%20&#1079;&#1072;&#1082;&#1083;&#1102;&#1095;&#1077;&#1085;&#1080;&#1077;%20&#1089;&#1086;&#1094;.&#1085;&#1072;&#1081;&#1084;.doc"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11AE90A81F514B19E36F18FF1FF544871D1vCPFN" TargetMode="External"/><Relationship Id="rId4" Type="http://schemas.openxmlformats.org/officeDocument/2006/relationships/settings" Target="settings.xml"/><Relationship Id="rId9" Type="http://schemas.openxmlformats.org/officeDocument/2006/relationships/hyperlink" Target="https://login.consultant.ru/link/?req=doc&amp;base=LAW&amp;n=480453&amp;dst=426" TargetMode="External"/><Relationship Id="rId14" Type="http://schemas.openxmlformats.org/officeDocument/2006/relationships/hyperlink" Target="consultantplus://offline/ref=BFB6C7B27CD6E6CB03AD61523094C591BBB969B308F110A55623297C597F850E9DD94BA407A32ABE4C937140FF1E12A65A4F2DD75FcFkEF" TargetMode="External"/><Relationship Id="rId22" Type="http://schemas.openxmlformats.org/officeDocument/2006/relationships/hyperlink" Target="consultantplus://offline/ref=6FF05DF045A12291B2D9A5DCFBD20EDAAE17F09CB48E77ED73983AA34A9D030D8F03C58DB9BB5334DB79694146W154M" TargetMode="External"/><Relationship Id="rId27" Type="http://schemas.openxmlformats.org/officeDocument/2006/relationships/hyperlink" Target="consultantplus://offline/ref=9E89AAB0FD1A9BBB11134009C3227FCE53C937EAAAAF9618AB29B9236EFDAC595A33BB26n8E7J" TargetMode="External"/><Relationship Id="rId30" Type="http://schemas.openxmlformats.org/officeDocument/2006/relationships/hyperlink" Target="consultantplus://offline/ref=609FA64C60AAB6FA71023C84FA0C43E85BA4683C14077ACDBD35001FFE32A1D95189EE26D8928D18E40A81F514B19E36F18FF1FF544871D1vCPF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3D20324-EB42-46AA-A4F9-2E86383A7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57</Pages>
  <Words>19807</Words>
  <Characters>112906</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132449</CharactersWithSpaces>
  <SharedDoc>false</SharedDoc>
  <HLinks>
    <vt:vector size="162" baseType="variant">
      <vt:variant>
        <vt:i4>7995496</vt:i4>
      </vt:variant>
      <vt:variant>
        <vt:i4>78</vt:i4>
      </vt:variant>
      <vt:variant>
        <vt:i4>0</vt:i4>
      </vt:variant>
      <vt:variant>
        <vt:i4>5</vt:i4>
      </vt:variant>
      <vt:variant>
        <vt:lpwstr>consultantplus://offline/ref=609FA64C60AAB6FA71023C84FA0C43E85BA4683C14077ACDBD35001FFE32A1D95189EE26D892811AE90A81F514B19E36F18FF1FF544871D1vCPFN</vt:lpwstr>
      </vt:variant>
      <vt:variant>
        <vt:lpwstr/>
      </vt:variant>
      <vt:variant>
        <vt:i4>7995497</vt:i4>
      </vt:variant>
      <vt:variant>
        <vt:i4>75</vt:i4>
      </vt:variant>
      <vt:variant>
        <vt:i4>0</vt:i4>
      </vt:variant>
      <vt:variant>
        <vt:i4>5</vt:i4>
      </vt:variant>
      <vt:variant>
        <vt:lpwstr>consultantplus://offline/ref=609FA64C60AAB6FA71023C84FA0C43E85BA4683C14077ACDBD35001FFE32A1D95189EE26D8928D18E40A81F514B19E36F18FF1FF544871D1vCPFN</vt:lpwstr>
      </vt:variant>
      <vt:variant>
        <vt:lpwstr/>
      </vt:variant>
      <vt:variant>
        <vt:i4>7995440</vt:i4>
      </vt:variant>
      <vt:variant>
        <vt:i4>72</vt:i4>
      </vt:variant>
      <vt:variant>
        <vt:i4>0</vt:i4>
      </vt:variant>
      <vt:variant>
        <vt:i4>5</vt:i4>
      </vt:variant>
      <vt:variant>
        <vt:lpwstr>consultantplus://offline/ref=609FA64C60AAB6FA71023C84FA0C43E85BA4683C14077ACDBD35001FFE32A1D95189EE26D8928C1DE60A81F514B19E36F18FF1FF544871D1vCPFN</vt:lpwstr>
      </vt:variant>
      <vt:variant>
        <vt:lpwstr/>
      </vt:variant>
      <vt:variant>
        <vt:i4>7995496</vt:i4>
      </vt:variant>
      <vt:variant>
        <vt:i4>69</vt:i4>
      </vt:variant>
      <vt:variant>
        <vt:i4>0</vt:i4>
      </vt:variant>
      <vt:variant>
        <vt:i4>5</vt:i4>
      </vt:variant>
      <vt:variant>
        <vt:lpwstr>consultantplus://offline/ref=609FA64C60AAB6FA71023C84FA0C43E85BA4683C14077ACDBD35001FFE32A1D95189EE26D892811AE90A81F514B19E36F18FF1FF544871D1vCPFN</vt:lpwstr>
      </vt:variant>
      <vt:variant>
        <vt:lpwstr/>
      </vt:variant>
      <vt:variant>
        <vt:i4>7995497</vt:i4>
      </vt:variant>
      <vt:variant>
        <vt:i4>66</vt:i4>
      </vt:variant>
      <vt:variant>
        <vt:i4>0</vt:i4>
      </vt:variant>
      <vt:variant>
        <vt:i4>5</vt:i4>
      </vt:variant>
      <vt:variant>
        <vt:lpwstr>consultantplus://offline/ref=609FA64C60AAB6FA71023C84FA0C43E85BA4683C14077ACDBD35001FFE32A1D95189EE26D8928D18E40A81F514B19E36F18FF1FF544871D1vCPFN</vt:lpwstr>
      </vt:variant>
      <vt:variant>
        <vt:lpwstr/>
      </vt:variant>
      <vt:variant>
        <vt:i4>7995440</vt:i4>
      </vt:variant>
      <vt:variant>
        <vt:i4>63</vt:i4>
      </vt:variant>
      <vt:variant>
        <vt:i4>0</vt:i4>
      </vt:variant>
      <vt:variant>
        <vt:i4>5</vt:i4>
      </vt:variant>
      <vt:variant>
        <vt:lpwstr>consultantplus://offline/ref=609FA64C60AAB6FA71023C84FA0C43E85BA4683C14077ACDBD35001FFE32A1D95189EE26D8928D1DE10A81F514B19E36F18FF1FF544871D1vCPFN</vt:lpwstr>
      </vt:variant>
      <vt:variant>
        <vt:lpwstr/>
      </vt:variant>
      <vt:variant>
        <vt:i4>8323178</vt:i4>
      </vt:variant>
      <vt:variant>
        <vt:i4>60</vt:i4>
      </vt:variant>
      <vt:variant>
        <vt:i4>0</vt:i4>
      </vt:variant>
      <vt:variant>
        <vt:i4>5</vt:i4>
      </vt:variant>
      <vt:variant>
        <vt:lpwstr>consultantplus://offline/ref=398A5431E0CF8A1BF25995A8AA7C0FC6C9AFCBAF97646C0E5DF5A2B3BDFA11D6F6B7DA47A481950FC7770D7451273AC18547EE265E99CF014DDBK</vt:lpwstr>
      </vt:variant>
      <vt:variant>
        <vt:lpwstr/>
      </vt:variant>
      <vt:variant>
        <vt:i4>7536694</vt:i4>
      </vt:variant>
      <vt:variant>
        <vt:i4>57</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54</vt:i4>
      </vt:variant>
      <vt:variant>
        <vt:i4>0</vt:i4>
      </vt:variant>
      <vt:variant>
        <vt:i4>5</vt:i4>
      </vt:variant>
      <vt:variant>
        <vt:lpwstr>consultantplus://offline/ref=9E89AAB0FD1A9BBB11134009C3227FCE53C937EAAAAF9618AB29B9236EFDAC595A33BB2E8En8E7J</vt:lpwstr>
      </vt:variant>
      <vt:variant>
        <vt:lpwstr/>
      </vt:variant>
      <vt:variant>
        <vt:i4>7077999</vt:i4>
      </vt:variant>
      <vt:variant>
        <vt:i4>51</vt:i4>
      </vt:variant>
      <vt:variant>
        <vt:i4>0</vt:i4>
      </vt:variant>
      <vt:variant>
        <vt:i4>5</vt:i4>
      </vt:variant>
      <vt:variant>
        <vt:lpwstr>consultantplus://offline/ref=6FF05DF045A12291B2D9BACDEED20EDAA812F39BB28D77ED73983AA34A9D030D9D039D81B9B24834D36C3F100043A90F4F80EB83364BD6FCWC59M</vt:lpwstr>
      </vt:variant>
      <vt:variant>
        <vt:lpwstr/>
      </vt:variant>
      <vt:variant>
        <vt:i4>327767</vt:i4>
      </vt:variant>
      <vt:variant>
        <vt:i4>48</vt:i4>
      </vt:variant>
      <vt:variant>
        <vt:i4>0</vt:i4>
      </vt:variant>
      <vt:variant>
        <vt:i4>5</vt:i4>
      </vt:variant>
      <vt:variant>
        <vt:lpwstr>consultantplus://offline/ref=6FF05DF045A12291B2D9A5DCFBD20EDAA91FF39EB68E77ED73983AA34A9D030D8F03C58DB9BB5334DB79694146W154M</vt:lpwstr>
      </vt:variant>
      <vt:variant>
        <vt:lpwstr/>
      </vt:variant>
      <vt:variant>
        <vt:i4>327770</vt:i4>
      </vt:variant>
      <vt:variant>
        <vt:i4>45</vt:i4>
      </vt:variant>
      <vt:variant>
        <vt:i4>0</vt:i4>
      </vt:variant>
      <vt:variant>
        <vt:i4>5</vt:i4>
      </vt:variant>
      <vt:variant>
        <vt:lpwstr>consultantplus://offline/ref=6FF05DF045A12291B2D9A5DCFBD20EDAAE15F49EB38E77ED73983AA34A9D030D8F03C58DB9BB5334DB79694146W154M</vt:lpwstr>
      </vt:variant>
      <vt:variant>
        <vt:lpwstr/>
      </vt:variant>
      <vt:variant>
        <vt:i4>327773</vt:i4>
      </vt:variant>
      <vt:variant>
        <vt:i4>42</vt:i4>
      </vt:variant>
      <vt:variant>
        <vt:i4>0</vt:i4>
      </vt:variant>
      <vt:variant>
        <vt:i4>5</vt:i4>
      </vt:variant>
      <vt:variant>
        <vt:lpwstr>consultantplus://offline/ref=6FF05DF045A12291B2D9A5DCFBD20EDAAE17F09CB48E77ED73983AA34A9D030D8F03C58DB9BB5334DB79694146W154M</vt:lpwstr>
      </vt:variant>
      <vt:variant>
        <vt:lpwstr/>
      </vt:variant>
      <vt:variant>
        <vt:i4>6684776</vt:i4>
      </vt:variant>
      <vt:variant>
        <vt:i4>39</vt:i4>
      </vt:variant>
      <vt:variant>
        <vt:i4>0</vt:i4>
      </vt:variant>
      <vt:variant>
        <vt:i4>5</vt:i4>
      </vt:variant>
      <vt:variant>
        <vt:lpwstr>consultantplus://offline/ref=AD451AB1D72ABA5A45B8D00FEE991AA1AD23DFC59CDC779C9E25E199FF23DC1B03FD84C2D85F2DD6646DB03CA9ED68C88AC4A797CC511CCEzDB3O</vt:lpwstr>
      </vt:variant>
      <vt:variant>
        <vt:lpwstr/>
      </vt:variant>
      <vt:variant>
        <vt:i4>2949176</vt:i4>
      </vt:variant>
      <vt:variant>
        <vt:i4>36</vt:i4>
      </vt:variant>
      <vt:variant>
        <vt:i4>0</vt:i4>
      </vt:variant>
      <vt:variant>
        <vt:i4>5</vt:i4>
      </vt:variant>
      <vt:variant>
        <vt:lpwstr>consultantplus://offline/ref=C67E114873405C3E99F12B24AA367F2B4A79C5CBFAE723E06F517FB5E312DCC105E48E17D768A1DCBBFF946D6D3F928E35D26BA1CE150EA4V9xEN</vt:lpwstr>
      </vt:variant>
      <vt:variant>
        <vt:lpwstr/>
      </vt:variant>
      <vt:variant>
        <vt:i4>2949176</vt:i4>
      </vt:variant>
      <vt:variant>
        <vt:i4>33</vt:i4>
      </vt:variant>
      <vt:variant>
        <vt:i4>0</vt:i4>
      </vt:variant>
      <vt:variant>
        <vt:i4>5</vt:i4>
      </vt:variant>
      <vt:variant>
        <vt:lpwstr>consultantplus://offline/ref=C67E114873405C3E99F12B24AA367F2B4A79C5CBFAE723E06F517FB5E312DCC105E48E17D768A1DCBBFF946D6D3F928E35D26BA1CE150EA4V9xEN</vt:lpwstr>
      </vt:variant>
      <vt:variant>
        <vt:lpwstr/>
      </vt:variant>
      <vt:variant>
        <vt:i4>6684776</vt:i4>
      </vt:variant>
      <vt:variant>
        <vt:i4>30</vt:i4>
      </vt:variant>
      <vt:variant>
        <vt:i4>0</vt:i4>
      </vt:variant>
      <vt:variant>
        <vt:i4>5</vt:i4>
      </vt:variant>
      <vt:variant>
        <vt:lpwstr>consultantplus://offline/ref=AD451AB1D72ABA5A45B8D00FEE991AA1AD23DFC59CDC779C9E25E199FF23DC1B03FD84C2D85F2DD6646DB03CA9ED68C88AC4A797CC511CCEzDB3O</vt:lpwstr>
      </vt:variant>
      <vt:variant>
        <vt:lpwstr/>
      </vt:variant>
      <vt:variant>
        <vt:i4>2949176</vt:i4>
      </vt:variant>
      <vt:variant>
        <vt:i4>27</vt:i4>
      </vt:variant>
      <vt:variant>
        <vt:i4>0</vt:i4>
      </vt:variant>
      <vt:variant>
        <vt:i4>5</vt:i4>
      </vt:variant>
      <vt:variant>
        <vt:lpwstr>consultantplus://offline/ref=C67E114873405C3E99F12B24AA367F2B4A79C5CBFAE723E06F517FB5E312DCC105E48E17D768A1DCBBFF946D6D3F928E35D26BA1CE150EA4V9xEN</vt:lpwstr>
      </vt:variant>
      <vt:variant>
        <vt:lpwstr/>
      </vt:variant>
      <vt:variant>
        <vt:i4>2949176</vt:i4>
      </vt:variant>
      <vt:variant>
        <vt:i4>24</vt:i4>
      </vt:variant>
      <vt:variant>
        <vt:i4>0</vt:i4>
      </vt:variant>
      <vt:variant>
        <vt:i4>5</vt:i4>
      </vt:variant>
      <vt:variant>
        <vt:lpwstr>consultantplus://offline/ref=C67E114873405C3E99F12B24AA367F2B4A79C5CBFAE723E06F517FB5E312DCC105E48E17D768A1DCBBFF946D6D3F928E35D26BA1CE150EA4V9xEN</vt:lpwstr>
      </vt:variant>
      <vt:variant>
        <vt:lpwstr/>
      </vt:variant>
      <vt:variant>
        <vt:i4>7995502</vt:i4>
      </vt:variant>
      <vt:variant>
        <vt:i4>21</vt:i4>
      </vt:variant>
      <vt:variant>
        <vt:i4>0</vt:i4>
      </vt:variant>
      <vt:variant>
        <vt:i4>5</vt:i4>
      </vt:variant>
      <vt:variant>
        <vt:lpwstr>consultantplus://offline/ref=8A184423F04D8486D8DA0983F3C71B20748D21C8851A5CEC99B14353E8C0FFB2A46048159C71B442169790EF06E696FEE7994EC4FABB716Dn2m9K</vt:lpwstr>
      </vt:variant>
      <vt:variant>
        <vt:lpwstr/>
      </vt:variant>
      <vt:variant>
        <vt:i4>4456448</vt:i4>
      </vt:variant>
      <vt:variant>
        <vt:i4>18</vt:i4>
      </vt:variant>
      <vt:variant>
        <vt:i4>0</vt:i4>
      </vt:variant>
      <vt:variant>
        <vt:i4>5</vt:i4>
      </vt:variant>
      <vt:variant>
        <vt:lpwstr>consultantplus://offline/ref=BFB6C7B27CD6E6CB03AD61523094C591BBB969B308F110A55623297C597F850E9DD94BA407A32ABE4C937140FF1E12A65A4F2DD75FcFkEF</vt:lpwstr>
      </vt:variant>
      <vt:variant>
        <vt:lpwstr/>
      </vt:variant>
      <vt:variant>
        <vt:i4>4194398</vt:i4>
      </vt:variant>
      <vt:variant>
        <vt:i4>15</vt:i4>
      </vt:variant>
      <vt:variant>
        <vt:i4>0</vt:i4>
      </vt:variant>
      <vt:variant>
        <vt:i4>5</vt:i4>
      </vt:variant>
      <vt:variant>
        <vt:lpwstr>consultantplus://offline/ref=0E40C53A87B138F9F7FF762B627A3036319F376D281402893CBA5180EF0D43EB10EA39C5E1E2445FC9CF1F100D67053DFE1AE3690432f5F</vt:lpwstr>
      </vt:variant>
      <vt:variant>
        <vt:lpwstr/>
      </vt:variant>
      <vt:variant>
        <vt:i4>8126571</vt:i4>
      </vt:variant>
      <vt:variant>
        <vt:i4>12</vt:i4>
      </vt:variant>
      <vt:variant>
        <vt:i4>0</vt:i4>
      </vt:variant>
      <vt:variant>
        <vt:i4>5</vt:i4>
      </vt:variant>
      <vt:variant>
        <vt:lpwstr>consultantplus://offline/ref=0E40C53A87B138F9F7FF762B627A3036319F376D281402893CBA5180EF0D43EB10EA39C6E8E24F0E9E801E4C4935163DFF1AE16F1826846B38fEF</vt:lpwstr>
      </vt:variant>
      <vt:variant>
        <vt:lpwstr/>
      </vt:variant>
      <vt:variant>
        <vt:i4>7471202</vt:i4>
      </vt:variant>
      <vt:variant>
        <vt:i4>9</vt:i4>
      </vt:variant>
      <vt:variant>
        <vt:i4>0</vt:i4>
      </vt:variant>
      <vt:variant>
        <vt:i4>5</vt:i4>
      </vt:variant>
      <vt:variant>
        <vt:lpwstr>consultantplus://offline/ref=0E40C53A87B138F9F7FF762B627A3036319F376D281402893CBA5180EF0D43EB10EA39C3EBE91B5ADCDE471D0A7E1B3BE606E16B30f7F</vt:lpwstr>
      </vt:variant>
      <vt:variant>
        <vt:lpwstr/>
      </vt:variant>
      <vt:variant>
        <vt:i4>5111856</vt:i4>
      </vt:variant>
      <vt:variant>
        <vt:i4>6</vt:i4>
      </vt:variant>
      <vt:variant>
        <vt:i4>0</vt:i4>
      </vt:variant>
      <vt:variant>
        <vt:i4>5</vt:i4>
      </vt:variant>
      <vt:variant>
        <vt:lpwstr>\\serversed\Папка обмена документами\Общий отдел\Машбюро\Жилищный сектор\Григорьева\Проекты регламенты новые\Проект заключение соц.найм.doc</vt:lpwstr>
      </vt:variant>
      <vt:variant>
        <vt:lpwstr>Par2</vt:lpwstr>
      </vt:variant>
      <vt:variant>
        <vt:i4>851994</vt:i4>
      </vt:variant>
      <vt:variant>
        <vt:i4>3</vt:i4>
      </vt:variant>
      <vt:variant>
        <vt:i4>0</vt:i4>
      </vt:variant>
      <vt:variant>
        <vt:i4>5</vt:i4>
      </vt:variant>
      <vt:variant>
        <vt:lpwstr>http://www.gosuslugi.ru/</vt:lpwstr>
      </vt:variant>
      <vt:variant>
        <vt:lpwstr/>
      </vt:variant>
      <vt:variant>
        <vt:i4>3604600</vt:i4>
      </vt:variant>
      <vt:variant>
        <vt:i4>0</vt:i4>
      </vt:variant>
      <vt:variant>
        <vt:i4>0</vt:i4>
      </vt:variant>
      <vt:variant>
        <vt:i4>5</vt:i4>
      </vt:variant>
      <vt:variant>
        <vt:lpwstr>https://login.consultant.ru/link/?req=doc&amp;base=LAW&amp;n=480453&amp;dst=426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3</cp:revision>
  <dcterms:created xsi:type="dcterms:W3CDTF">2024-11-28T08:19:00Z</dcterms:created>
  <dcterms:modified xsi:type="dcterms:W3CDTF">2024-11-28T08:23:00Z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aa835e13-f257-450e-b4d6-d102d22794dc</vt:lpwstr>
  </property>
</Properties>
</file>