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101B75" w:rsidRPr="001C44BA" w:rsidRDefault="00101B75"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E51D3D">
        <w:rPr>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274E35">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37.6pt;height:121.7pt;z-index:251657728" stroked="f">
            <v:textbox style="mso-next-textbox:#_x0000_s1027">
              <w:txbxContent>
                <w:p w:rsidR="00101B75" w:rsidRDefault="00101B75" w:rsidP="00F613B7">
                  <w:pPr>
                    <w:ind w:left="-142"/>
                    <w:rPr>
                      <w:rFonts w:ascii="Times New Roman" w:hAnsi="Times New Roman" w:cs="Times New Roman"/>
                      <w:szCs w:val="28"/>
                      <w:lang w:val="ru-RU"/>
                    </w:rPr>
                  </w:pPr>
                  <w:r w:rsidRPr="00E51D3D">
                    <w:rPr>
                      <w:rStyle w:val="FontStyle12"/>
                      <w:sz w:val="24"/>
                      <w:szCs w:val="28"/>
                    </w:rPr>
                    <w:t>Об утверждении административного</w:t>
                  </w:r>
                  <w:r w:rsidRPr="00E51D3D">
                    <w:rPr>
                      <w:rStyle w:val="FontStyle12"/>
                      <w:sz w:val="24"/>
                      <w:szCs w:val="28"/>
                      <w:lang w:val="ru-RU"/>
                    </w:rPr>
                    <w:t xml:space="preserve"> </w:t>
                  </w:r>
                  <w:r w:rsidRPr="00E51D3D">
                    <w:rPr>
                      <w:rStyle w:val="FontStyle12"/>
                      <w:sz w:val="24"/>
                      <w:szCs w:val="28"/>
                    </w:rPr>
                    <w:t>регламента по предоставлению муниципальной услуги</w:t>
                  </w:r>
                  <w:r w:rsidRPr="00E51D3D">
                    <w:rPr>
                      <w:rStyle w:val="FontStyle12"/>
                      <w:sz w:val="24"/>
                      <w:szCs w:val="28"/>
                      <w:lang w:val="ru-RU"/>
                    </w:rPr>
                    <w:t xml:space="preserve"> </w:t>
                  </w:r>
                  <w:r w:rsidRPr="00E51D3D">
                    <w:rPr>
                      <w:rFonts w:ascii="Times New Roman" w:hAnsi="Times New Roman" w:cs="Times New Roman"/>
                      <w:szCs w:val="28"/>
                    </w:rPr>
                    <w:t xml:space="preserve">«Прием заявлений, постановка на учет и зачисление детей </w:t>
                  </w:r>
                </w:p>
                <w:p w:rsidR="00101B75" w:rsidRPr="00E51D3D" w:rsidRDefault="00101B75" w:rsidP="00F613B7">
                  <w:pPr>
                    <w:ind w:left="-142"/>
                    <w:rPr>
                      <w:rFonts w:ascii="Times New Roman" w:hAnsi="Times New Roman" w:cs="Times New Roman"/>
                      <w:szCs w:val="28"/>
                      <w:lang w:val="ru-RU"/>
                    </w:rPr>
                  </w:pPr>
                  <w:r w:rsidRPr="00E51D3D">
                    <w:rPr>
                      <w:rFonts w:ascii="Times New Roman" w:hAnsi="Times New Roman" w:cs="Times New Roman"/>
                      <w:szCs w:val="28"/>
                    </w:rPr>
                    <w:t xml:space="preserve">в образовательные организации, реализующие основную образовательную </w:t>
                  </w:r>
                </w:p>
                <w:p w:rsidR="00101B75" w:rsidRPr="00E51D3D" w:rsidRDefault="00101B75" w:rsidP="00F613B7">
                  <w:pPr>
                    <w:ind w:left="-142"/>
                    <w:rPr>
                      <w:rFonts w:ascii="Times New Roman" w:hAnsi="Times New Roman" w:cs="Times New Roman"/>
                      <w:szCs w:val="28"/>
                      <w:lang w:val="ru-RU"/>
                    </w:rPr>
                  </w:pPr>
                  <w:r w:rsidRPr="00E51D3D">
                    <w:rPr>
                      <w:rFonts w:ascii="Times New Roman" w:hAnsi="Times New Roman" w:cs="Times New Roman"/>
                      <w:szCs w:val="28"/>
                    </w:rPr>
                    <w:t>программу дошкольного образования (детские сады)»</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101B75" w:rsidRPr="00FE78A3" w:rsidRDefault="00101B75"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E51D3D" w:rsidRDefault="00E51D3D"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E51D3D" w:rsidRDefault="00E51D3D"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E51D3D" w:rsidRDefault="00E51D3D"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lang w:val="ru-RU"/>
        </w:rPr>
      </w:pPr>
      <w:proofErr w:type="gramStart"/>
      <w:r w:rsidRPr="00EB7C1D">
        <w:rPr>
          <w:rStyle w:val="FontStyle12"/>
          <w:sz w:val="28"/>
          <w:szCs w:val="28"/>
        </w:rPr>
        <w:t xml:space="preserve">В соответствии  с требованиями Федерального закона от 27.07.2010 </w:t>
      </w:r>
      <w:r w:rsidR="00E51D3D">
        <w:rPr>
          <w:rStyle w:val="FontStyle12"/>
          <w:sz w:val="28"/>
          <w:szCs w:val="28"/>
          <w:lang w:val="ru-RU"/>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E51D3D">
        <w:rPr>
          <w:rStyle w:val="FontStyle12"/>
          <w:sz w:val="28"/>
          <w:szCs w:val="28"/>
          <w:lang w:val="ru-RU"/>
        </w:rPr>
        <w:t xml:space="preserve">                   </w:t>
      </w:r>
      <w:r w:rsidRPr="00EB7C1D">
        <w:rPr>
          <w:rStyle w:val="FontStyle12"/>
          <w:sz w:val="28"/>
          <w:szCs w:val="28"/>
        </w:rPr>
        <w:t>«Об утверждении Порядка разработки и</w:t>
      </w:r>
      <w:proofErr w:type="gramEnd"/>
      <w:r w:rsidRPr="00EB7C1D">
        <w:rPr>
          <w:rStyle w:val="FontStyle12"/>
          <w:sz w:val="28"/>
          <w:szCs w:val="28"/>
        </w:rPr>
        <w:t xml:space="preserve"> утверждения административных регламентов предоставления муниципальных услуг (исполнения муниципальных функций)», с протоколом от </w:t>
      </w:r>
      <w:r w:rsidR="00E51D3D">
        <w:rPr>
          <w:rFonts w:hint="eastAsia"/>
          <w:sz w:val="28"/>
          <w:szCs w:val="28"/>
        </w:rPr>
        <w:t>16.12.2024 № Исх-10233/2024</w:t>
      </w:r>
      <w:r w:rsidR="00E51D3D">
        <w:rPr>
          <w:sz w:val="28"/>
          <w:szCs w:val="28"/>
          <w:lang w:val="ru-RU"/>
        </w:rPr>
        <w:t xml:space="preserve"> </w:t>
      </w:r>
      <w:r w:rsidRPr="00EB7C1D">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E51D3D">
        <w:rPr>
          <w:rFonts w:hint="eastAsia"/>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F613B7" w:rsidP="00166ADA">
      <w:pPr>
        <w:pStyle w:val="22"/>
        <w:widowControl w:val="0"/>
        <w:numPr>
          <w:ilvl w:val="2"/>
          <w:numId w:val="1"/>
        </w:numPr>
        <w:tabs>
          <w:tab w:val="left" w:pos="1134"/>
        </w:tabs>
        <w:spacing w:after="0" w:line="240" w:lineRule="auto"/>
        <w:ind w:left="20" w:firstLine="689"/>
        <w:contextualSpacing/>
        <w:jc w:val="both"/>
      </w:pPr>
      <w:r>
        <w:t>Комитету образования</w:t>
      </w:r>
      <w:r>
        <w:rPr>
          <w:rFonts w:hint="eastAsia"/>
        </w:rPr>
        <w:t xml:space="preserve"> </w:t>
      </w:r>
      <w:r w:rsidR="00D662BA" w:rsidRPr="00166ADA">
        <w:t xml:space="preserve">администрации Лужского муниципального </w:t>
      </w:r>
      <w:r w:rsidR="00D662BA" w:rsidRPr="00166ADA">
        <w:lastRenderedPageBreak/>
        <w:t xml:space="preserve">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F613B7" w:rsidRPr="00F613B7" w:rsidRDefault="00F613B7" w:rsidP="00166ADA">
      <w:pPr>
        <w:pStyle w:val="22"/>
        <w:widowControl w:val="0"/>
        <w:tabs>
          <w:tab w:val="left" w:pos="1134"/>
        </w:tabs>
        <w:spacing w:after="0" w:line="240" w:lineRule="auto"/>
        <w:ind w:firstLine="709"/>
        <w:contextualSpacing/>
        <w:jc w:val="both"/>
        <w:rPr>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E51D3D" w:rsidRDefault="00E51D3D" w:rsidP="00E51D3D">
      <w:pPr>
        <w:pStyle w:val="22"/>
        <w:widowControl w:val="0"/>
        <w:numPr>
          <w:ilvl w:val="2"/>
          <w:numId w:val="8"/>
        </w:numPr>
        <w:tabs>
          <w:tab w:val="left" w:pos="1134"/>
        </w:tabs>
        <w:ind w:left="20" w:firstLine="709"/>
        <w:contextualSpacing/>
        <w:jc w:val="both"/>
      </w:pPr>
      <w:r>
        <w:t>от 28.03.2022 № 889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E51D3D" w:rsidRDefault="00E51D3D" w:rsidP="00E51D3D">
      <w:pPr>
        <w:pStyle w:val="22"/>
        <w:widowControl w:val="0"/>
        <w:numPr>
          <w:ilvl w:val="2"/>
          <w:numId w:val="8"/>
        </w:numPr>
        <w:tabs>
          <w:tab w:val="left" w:pos="1134"/>
        </w:tabs>
        <w:ind w:left="20" w:firstLine="709"/>
        <w:contextualSpacing/>
        <w:jc w:val="both"/>
      </w:pPr>
      <w:r>
        <w:t>от 22.07.2024 № 2463 «Об утверждении внесения изменений в постановление от 28.03.2022 № 889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4F23DB" w:rsidRPr="00F613B7" w:rsidRDefault="00E51D3D" w:rsidP="00E51D3D">
      <w:pPr>
        <w:pStyle w:val="22"/>
        <w:widowControl w:val="0"/>
        <w:numPr>
          <w:ilvl w:val="2"/>
          <w:numId w:val="8"/>
        </w:numPr>
        <w:tabs>
          <w:tab w:val="left" w:pos="1134"/>
        </w:tabs>
        <w:spacing w:after="0" w:line="240" w:lineRule="auto"/>
        <w:ind w:left="20" w:firstLine="709"/>
        <w:contextualSpacing/>
        <w:jc w:val="both"/>
      </w:pPr>
      <w:r>
        <w:t>от 17.12.2024 № 4254 «Об утверждении проекта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236AAC" w:rsidRPr="00166ADA">
        <w:rPr>
          <w:color w:val="000000"/>
          <w:lang w:val="ru-RU"/>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66ADA">
        <w:rPr>
          <w:lang w:val="ru-RU"/>
        </w:rPr>
        <w:t>Контроль за</w:t>
      </w:r>
      <w:proofErr w:type="gramEnd"/>
      <w:r w:rsidRPr="00166ADA">
        <w:rPr>
          <w:lang w:val="ru-RU"/>
        </w:rPr>
        <w:t xml:space="preserve"> исполнением постановления возложить на заместител</w:t>
      </w:r>
      <w:r w:rsidR="004F23DB" w:rsidRPr="00166ADA">
        <w:rPr>
          <w:lang w:val="ru-RU"/>
        </w:rPr>
        <w:t xml:space="preserve">я главы администрации Лужского муниципального района </w:t>
      </w:r>
      <w:r w:rsidR="00F613B7">
        <w:rPr>
          <w:lang w:val="ru-RU"/>
        </w:rPr>
        <w:t>по социальным вопросам.</w:t>
      </w:r>
    </w:p>
    <w:p w:rsidR="00F613B7" w:rsidRPr="00166ADA" w:rsidRDefault="00F613B7" w:rsidP="00F613B7">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lang w:val="ru-RU"/>
        </w:rPr>
      </w:pPr>
    </w:p>
    <w:p w:rsidR="00236AAC" w:rsidRDefault="00230FD4" w:rsidP="00166ADA">
      <w:pPr>
        <w:pStyle w:val="14"/>
        <w:widowControl w:val="0"/>
        <w:shd w:val="clear" w:color="auto" w:fill="auto"/>
        <w:spacing w:after="0" w:line="240" w:lineRule="auto"/>
        <w:ind w:right="-2"/>
        <w:contextualSpacing/>
        <w:jc w:val="both"/>
        <w:rPr>
          <w:sz w:val="28"/>
          <w:szCs w:val="28"/>
          <w:lang w:val="ru-RU"/>
        </w:rPr>
        <w:sectPr w:rsidR="00236AAC" w:rsidSect="00236AAC">
          <w:pgSz w:w="11906" w:h="16838"/>
          <w:pgMar w:top="851" w:right="850" w:bottom="1134" w:left="1701" w:header="708" w:footer="708" w:gutter="0"/>
          <w:cols w:space="720"/>
          <w:docGrid w:linePitch="326"/>
        </w:sect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F613B7" w:rsidRPr="00F613B7">
        <w:rPr>
          <w:sz w:val="28"/>
          <w:szCs w:val="28"/>
          <w:lang w:val="ru-RU"/>
        </w:rPr>
        <w:t>комитет образования</w:t>
      </w:r>
      <w:r w:rsidR="008C4C2F">
        <w:rPr>
          <w:sz w:val="28"/>
          <w:szCs w:val="28"/>
          <w:lang w:val="ru-RU"/>
        </w:rPr>
        <w:t xml:space="preserve">, </w:t>
      </w:r>
      <w:r w:rsidR="00F673E1" w:rsidRPr="00324090">
        <w:rPr>
          <w:sz w:val="28"/>
          <w:szCs w:val="28"/>
          <w:lang w:val="ru-RU"/>
        </w:rPr>
        <w:t>прокуратура.</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от ______.202</w:t>
      </w:r>
      <w:r w:rsidR="00101B75">
        <w:rPr>
          <w:sz w:val="28"/>
          <w:szCs w:val="28"/>
          <w:lang w:val="ru-RU"/>
        </w:rPr>
        <w:t>5</w:t>
      </w:r>
      <w:r>
        <w:rPr>
          <w:sz w:val="28"/>
          <w:szCs w:val="28"/>
        </w:rPr>
        <w:t xml:space="preserve"> № ____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101B75" w:rsidRDefault="00101B75" w:rsidP="000712F8">
      <w:pPr>
        <w:pStyle w:val="14"/>
        <w:widowControl w:val="0"/>
        <w:shd w:val="clear" w:color="auto" w:fill="auto"/>
        <w:spacing w:after="0" w:line="240" w:lineRule="auto"/>
        <w:ind w:right="-285"/>
        <w:contextualSpacing/>
        <w:rPr>
          <w:sz w:val="28"/>
          <w:szCs w:val="28"/>
          <w:lang w:val="ru-RU"/>
        </w:rPr>
      </w:pPr>
    </w:p>
    <w:p w:rsidR="00101B75" w:rsidRPr="00101B75" w:rsidRDefault="00101B75" w:rsidP="00101B75">
      <w:pPr>
        <w:widowControl w:val="0"/>
        <w:autoSpaceDE w:val="0"/>
        <w:autoSpaceDN w:val="0"/>
        <w:adjustRightInd w:val="0"/>
        <w:jc w:val="center"/>
        <w:outlineLvl w:val="0"/>
        <w:rPr>
          <w:rFonts w:ascii="Times New Roman" w:eastAsia="Times New Roman" w:hAnsi="Times New Roman" w:cs="Times New Roman"/>
          <w:bCs/>
          <w:sz w:val="28"/>
          <w:szCs w:val="28"/>
          <w:lang w:val="ru-RU"/>
        </w:rPr>
      </w:pPr>
      <w:r w:rsidRPr="00101B75">
        <w:rPr>
          <w:rFonts w:ascii="Times New Roman" w:eastAsia="Times New Roman" w:hAnsi="Times New Roman" w:cs="Times New Roman"/>
          <w:bCs/>
          <w:sz w:val="28"/>
          <w:szCs w:val="28"/>
          <w:lang w:val="ru-RU"/>
        </w:rPr>
        <w:t>АДМИНИСТРАТИВНЫЙ РЕГЛАМЕНТ</w:t>
      </w:r>
    </w:p>
    <w:p w:rsidR="00101B75" w:rsidRPr="00101B75" w:rsidRDefault="00101B75" w:rsidP="00101B75">
      <w:pPr>
        <w:widowControl w:val="0"/>
        <w:autoSpaceDE w:val="0"/>
        <w:autoSpaceDN w:val="0"/>
        <w:adjustRightInd w:val="0"/>
        <w:jc w:val="center"/>
        <w:outlineLvl w:val="0"/>
        <w:rPr>
          <w:rFonts w:ascii="Times New Roman" w:eastAsia="Times New Roman" w:hAnsi="Times New Roman" w:cs="Times New Roman"/>
          <w:bCs/>
          <w:sz w:val="28"/>
          <w:szCs w:val="28"/>
          <w:lang w:val="ru-RU"/>
        </w:rPr>
      </w:pPr>
      <w:r w:rsidRPr="00101B75">
        <w:rPr>
          <w:rFonts w:ascii="Times New Roman" w:eastAsia="Times New Roman" w:hAnsi="Times New Roman" w:cs="Times New Roman"/>
          <w:bCs/>
          <w:sz w:val="28"/>
          <w:szCs w:val="28"/>
          <w:lang w:val="ru-RU"/>
        </w:rPr>
        <w:t>по предоставлению администрацией Лужского муниципального района Ленинградской области муниципальной услуги</w:t>
      </w:r>
    </w:p>
    <w:p w:rsidR="00101B75" w:rsidRPr="00101B75" w:rsidRDefault="00101B75" w:rsidP="00101B75">
      <w:pPr>
        <w:widowControl w:val="0"/>
        <w:contextualSpacing/>
        <w:jc w:val="center"/>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01B75" w:rsidRPr="00101B75" w:rsidRDefault="00101B75" w:rsidP="00101B75">
      <w:pPr>
        <w:jc w:val="center"/>
        <w:rPr>
          <w:rFonts w:ascii="Times New Roman" w:hAnsi="Times New Roman" w:cs="Times New Roman"/>
          <w:sz w:val="28"/>
          <w:szCs w:val="28"/>
          <w:lang w:val="ru-RU"/>
        </w:rPr>
      </w:pPr>
      <w:proofErr w:type="gramStart"/>
      <w:r w:rsidRPr="00101B75">
        <w:rPr>
          <w:rFonts w:ascii="Times New Roman" w:hAnsi="Times New Roman" w:cs="Times New Roman"/>
          <w:sz w:val="28"/>
          <w:szCs w:val="28"/>
          <w:lang w:val="ru-RU"/>
        </w:rPr>
        <w:t>(сокращённое наименование:</w:t>
      </w:r>
      <w:proofErr w:type="gramEnd"/>
      <w:r w:rsidRPr="00101B75">
        <w:rPr>
          <w:rFonts w:ascii="Times New Roman" w:hAnsi="Times New Roman" w:cs="Times New Roman"/>
          <w:sz w:val="28"/>
          <w:szCs w:val="28"/>
          <w:lang w:val="ru-RU"/>
        </w:rPr>
        <w:t xml:space="preserve"> </w:t>
      </w:r>
      <w:proofErr w:type="gramStart"/>
      <w:r w:rsidRPr="00101B75">
        <w:rPr>
          <w:rFonts w:ascii="Times New Roman" w:hAnsi="Times New Roman" w:cs="Times New Roman"/>
          <w:sz w:val="28"/>
          <w:szCs w:val="28"/>
          <w:lang w:val="ru-RU"/>
        </w:rPr>
        <w:t>«Прием заявлений, постановка на учет и зачисление в детские сады»)</w:t>
      </w:r>
      <w:proofErr w:type="gramEnd"/>
    </w:p>
    <w:p w:rsidR="00101B75" w:rsidRPr="00101B75" w:rsidRDefault="00101B75" w:rsidP="00101B75">
      <w:pPr>
        <w:autoSpaceDE w:val="0"/>
        <w:autoSpaceDN w:val="0"/>
        <w:adjustRightInd w:val="0"/>
        <w:ind w:firstLine="709"/>
        <w:jc w:val="both"/>
        <w:rPr>
          <w:rFonts w:ascii="Times New Roman" w:eastAsia="Times New Roman" w:hAnsi="Times New Roman" w:cs="Times New Roman"/>
          <w:bCs/>
          <w:color w:val="auto"/>
          <w:sz w:val="28"/>
          <w:szCs w:val="28"/>
          <w:lang w:val="ru-RU"/>
        </w:rPr>
      </w:pPr>
    </w:p>
    <w:p w:rsidR="00101B75" w:rsidRPr="00101B75" w:rsidRDefault="00101B75" w:rsidP="00101B75">
      <w:pPr>
        <w:autoSpaceDE w:val="0"/>
        <w:autoSpaceDN w:val="0"/>
        <w:adjustRightInd w:val="0"/>
        <w:ind w:firstLine="709"/>
        <w:jc w:val="center"/>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(далее – Регламент, муниципальная услуга)</w:t>
      </w:r>
    </w:p>
    <w:p w:rsidR="00101B75" w:rsidRPr="00101B75" w:rsidRDefault="00101B75" w:rsidP="00101B75">
      <w:pPr>
        <w:autoSpaceDE w:val="0"/>
        <w:autoSpaceDN w:val="0"/>
        <w:adjustRightInd w:val="0"/>
        <w:ind w:firstLine="709"/>
        <w:jc w:val="both"/>
        <w:rPr>
          <w:rFonts w:ascii="Times New Roman" w:eastAsia="Times New Roman" w:hAnsi="Times New Roman" w:cs="Times New Roman"/>
          <w:bCs/>
          <w:color w:val="auto"/>
          <w:sz w:val="28"/>
          <w:szCs w:val="28"/>
          <w:lang w:val="ru-RU"/>
        </w:rPr>
      </w:pPr>
    </w:p>
    <w:p w:rsidR="00101B75" w:rsidRPr="00101B75" w:rsidRDefault="00101B75" w:rsidP="00101B75">
      <w:pPr>
        <w:autoSpaceDE w:val="0"/>
        <w:autoSpaceDN w:val="0"/>
        <w:adjustRightInd w:val="0"/>
        <w:jc w:val="center"/>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1. Общие положения</w:t>
      </w:r>
    </w:p>
    <w:p w:rsidR="00101B75" w:rsidRPr="00101B75" w:rsidRDefault="00101B75" w:rsidP="00101B75">
      <w:pPr>
        <w:autoSpaceDE w:val="0"/>
        <w:autoSpaceDN w:val="0"/>
        <w:adjustRightInd w:val="0"/>
        <w:ind w:firstLine="709"/>
        <w:jc w:val="center"/>
        <w:rPr>
          <w:rFonts w:ascii="Times New Roman" w:eastAsia="Times New Roman" w:hAnsi="Times New Roman" w:cs="Times New Roman"/>
          <w:bCs/>
          <w:color w:val="auto"/>
          <w:sz w:val="28"/>
          <w:szCs w:val="28"/>
          <w:lang w:val="ru-RU"/>
        </w:rPr>
      </w:pP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t>1.1.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1.2. Заявителем на получение муниципальной услуги является родитель (законный представитель) ребенка (далее – заявитель).</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roofErr w:type="gramStart"/>
      <w:r w:rsidRPr="00101B75">
        <w:rPr>
          <w:rFonts w:ascii="Times New Roman" w:eastAsia="Times New Roman" w:hAnsi="Times New Roman" w:cs="Times New Roman"/>
          <w:color w:val="auto"/>
          <w:sz w:val="28"/>
          <w:szCs w:val="28"/>
          <w:lang w:val="ru-RU"/>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w:t>
      </w:r>
      <w:proofErr w:type="gramEnd"/>
      <w:r w:rsidRPr="00101B75">
        <w:rPr>
          <w:rFonts w:ascii="Times New Roman" w:eastAsia="Times New Roman" w:hAnsi="Times New Roman" w:cs="Times New Roman"/>
          <w:color w:val="auto"/>
          <w:sz w:val="28"/>
          <w:szCs w:val="28"/>
          <w:lang w:val="ru-RU"/>
        </w:rPr>
        <w:t xml:space="preserve"> предоставления государственных и муниципальных услуг в электронной форме».</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bookmarkStart w:id="0" w:name="_Toc152641056"/>
      <w:r w:rsidRPr="00101B75">
        <w:rPr>
          <w:rFonts w:ascii="Times New Roman" w:eastAsia="Times New Roman" w:hAnsi="Times New Roman" w:cs="Times New Roman"/>
          <w:color w:val="auto"/>
          <w:sz w:val="28"/>
          <w:szCs w:val="28"/>
          <w:lang w:val="ru-RU"/>
        </w:rPr>
        <w:lastRenderedPageBreak/>
        <w:t>Право на внеочередное обеспечение местом в образовательной организации предоставляется заявителю в отношении детей:</w:t>
      </w:r>
    </w:p>
    <w:p w:rsidR="00101B75" w:rsidRPr="00101B75" w:rsidRDefault="00101B75" w:rsidP="00101B75">
      <w:pPr>
        <w:autoSpaceDE w:val="0"/>
        <w:autoSpaceDN w:val="0"/>
        <w:adjustRightInd w:val="0"/>
        <w:ind w:firstLine="709"/>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t>граждан, подвергшихся воздействию радиации вследствие катастрофы на Чернобыльской АЭС (</w:t>
      </w:r>
      <w:hyperlink r:id="rId9" w:history="1">
        <w:r w:rsidRPr="00101B75">
          <w:rPr>
            <w:rFonts w:ascii="Times New Roman" w:hAnsi="Times New Roman" w:cs="Times New Roman"/>
            <w:sz w:val="28"/>
            <w:szCs w:val="28"/>
            <w:lang w:val="ru-RU"/>
          </w:rPr>
          <w:t>Закон</w:t>
        </w:r>
      </w:hyperlink>
      <w:r w:rsidRPr="00101B75">
        <w:rPr>
          <w:rFonts w:ascii="Times New Roman" w:hAnsi="Times New Roman" w:cs="Times New Roman"/>
          <w:sz w:val="28"/>
          <w:szCs w:val="28"/>
          <w:lang w:val="ru-RU"/>
        </w:rPr>
        <w:t xml:space="preserve"> Российской Федерации от 15 мая 1991 года</w:t>
      </w:r>
      <w:r w:rsidRPr="00101B75">
        <w:rPr>
          <w:rFonts w:ascii="Times New Roman" w:hAnsi="Times New Roman" w:cs="Times New Roman"/>
          <w:sz w:val="28"/>
          <w:szCs w:val="28"/>
          <w:lang w:val="ru-RU"/>
        </w:rPr>
        <w:br/>
        <w:t>№ 1244-1 «О социальной защите граждан, подвергшихся воздействию радиации вследствие катастрофы на Чернобыльской АЭС»);</w:t>
      </w:r>
    </w:p>
    <w:p w:rsidR="00101B75" w:rsidRPr="00101B75" w:rsidRDefault="00101B75" w:rsidP="00101B75">
      <w:pPr>
        <w:autoSpaceDE w:val="0"/>
        <w:autoSpaceDN w:val="0"/>
        <w:adjustRightInd w:val="0"/>
        <w:ind w:firstLine="709"/>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t xml:space="preserve">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01B75">
        <w:rPr>
          <w:rFonts w:ascii="Times New Roman" w:hAnsi="Times New Roman" w:cs="Times New Roman"/>
          <w:sz w:val="28"/>
          <w:szCs w:val="28"/>
          <w:lang w:val="ru-RU"/>
        </w:rPr>
        <w:t>Теча</w:t>
      </w:r>
      <w:proofErr w:type="spellEnd"/>
      <w:r w:rsidRPr="00101B75">
        <w:rPr>
          <w:rFonts w:ascii="Times New Roman" w:hAnsi="Times New Roman" w:cs="Times New Roman"/>
          <w:sz w:val="28"/>
          <w:szCs w:val="28"/>
          <w:lang w:val="ru-RU"/>
        </w:rPr>
        <w:t>;</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sz w:val="28"/>
          <w:szCs w:val="28"/>
          <w:lang w:val="ru-RU"/>
        </w:rPr>
        <w:t xml:space="preserve">граждан из подразделений особого риска, а также семей, потерявших </w:t>
      </w:r>
      <w:r w:rsidRPr="00101B75">
        <w:rPr>
          <w:rFonts w:ascii="Times New Roman" w:hAnsi="Times New Roman" w:cs="Times New Roman"/>
          <w:color w:val="auto"/>
          <w:sz w:val="28"/>
          <w:szCs w:val="28"/>
          <w:lang w:val="ru-RU"/>
        </w:rPr>
        <w:t>кормильца из числа этих граждан (</w:t>
      </w:r>
      <w:hyperlink r:id="rId10" w:history="1">
        <w:r w:rsidRPr="00101B75">
          <w:rPr>
            <w:rFonts w:ascii="Times New Roman" w:hAnsi="Times New Roman" w:cs="Times New Roman"/>
            <w:color w:val="auto"/>
            <w:sz w:val="28"/>
            <w:szCs w:val="28"/>
            <w:lang w:val="ru-RU"/>
          </w:rPr>
          <w:t>Постановление</w:t>
        </w:r>
      </w:hyperlink>
      <w:r w:rsidRPr="00101B75">
        <w:rPr>
          <w:rFonts w:ascii="Times New Roman" w:hAnsi="Times New Roman" w:cs="Times New Roman"/>
          <w:color w:val="auto"/>
          <w:sz w:val="28"/>
          <w:szCs w:val="28"/>
          <w:lang w:val="ru-RU"/>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прокуроров (Закон Российской Федерации от 17 января 1992 года</w:t>
      </w:r>
      <w:r>
        <w:rPr>
          <w:rFonts w:ascii="Times New Roman" w:hAnsi="Times New Roman" w:cs="Times New Roman"/>
          <w:color w:val="auto"/>
          <w:sz w:val="28"/>
          <w:szCs w:val="28"/>
          <w:lang w:val="ru-RU"/>
        </w:rPr>
        <w:t xml:space="preserve">                        </w:t>
      </w:r>
      <w:r w:rsidRPr="00101B75">
        <w:rPr>
          <w:rFonts w:ascii="Times New Roman" w:hAnsi="Times New Roman" w:cs="Times New Roman"/>
          <w:color w:val="auto"/>
          <w:sz w:val="28"/>
          <w:szCs w:val="28"/>
          <w:lang w:val="ru-RU"/>
        </w:rPr>
        <w:t>№ 2202-1 «О прокуратуре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судей (</w:t>
      </w:r>
      <w:hyperlink r:id="rId11"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Российской Федерации от 26 июня 1992 года № 3132-1</w:t>
      </w:r>
      <w:r w:rsidRPr="00101B75">
        <w:rPr>
          <w:rFonts w:ascii="Times New Roman" w:hAnsi="Times New Roman" w:cs="Times New Roman"/>
          <w:color w:val="auto"/>
          <w:sz w:val="28"/>
          <w:szCs w:val="28"/>
          <w:lang w:val="ru-RU"/>
        </w:rPr>
        <w:br/>
        <w:t>«О статусе судей в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сотрудников Следственного комитета Российской Федерации (Федеральный </w:t>
      </w:r>
      <w:hyperlink r:id="rId12"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28 декабря 2010 года № 403-ФЗ «О Следственном комитете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roofErr w:type="gramStart"/>
      <w:r w:rsidRPr="00101B75">
        <w:rPr>
          <w:rFonts w:ascii="Times New Roman" w:eastAsia="Times New Roman" w:hAnsi="Times New Roman" w:cs="Times New Roman"/>
          <w:color w:val="auto"/>
          <w:sz w:val="28"/>
          <w:szCs w:val="28"/>
          <w:lang w:val="ru-RU"/>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3" w:history="1">
        <w:r w:rsidRPr="00101B75">
          <w:rPr>
            <w:rFonts w:ascii="Times New Roman" w:eastAsia="Times New Roman" w:hAnsi="Times New Roman" w:cs="Times New Roman"/>
            <w:color w:val="auto"/>
            <w:sz w:val="28"/>
            <w:szCs w:val="28"/>
            <w:lang w:val="ru-RU"/>
          </w:rPr>
          <w:t>пункт 4</w:t>
        </w:r>
      </w:hyperlink>
      <w:r w:rsidRPr="00101B75">
        <w:rPr>
          <w:rFonts w:ascii="Times New Roman" w:eastAsia="Times New Roman" w:hAnsi="Times New Roman" w:cs="Times New Roman"/>
          <w:color w:val="auto"/>
          <w:sz w:val="28"/>
          <w:szCs w:val="28"/>
          <w:lang w:val="ru-RU"/>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w:t>
      </w:r>
      <w:proofErr w:type="gramEnd"/>
      <w:r w:rsidRPr="00101B75">
        <w:rPr>
          <w:rFonts w:ascii="Times New Roman" w:eastAsia="Times New Roman" w:hAnsi="Times New Roman" w:cs="Times New Roman"/>
          <w:color w:val="auto"/>
          <w:sz w:val="28"/>
          <w:szCs w:val="28"/>
          <w:lang w:val="ru-RU"/>
        </w:rPr>
        <w:t xml:space="preserve"> безопасности и защите граждан Российской Федерации, проживающих на территориях Южной Осетии и Абхазии»);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roofErr w:type="gramStart"/>
      <w:r w:rsidRPr="00101B75">
        <w:rPr>
          <w:rFonts w:ascii="Times New Roman" w:eastAsia="Times New Roman" w:hAnsi="Times New Roman" w:cs="Times New Roman"/>
          <w:color w:val="auto"/>
          <w:sz w:val="28"/>
          <w:szCs w:val="28"/>
          <w:lang w:val="ru-RU"/>
        </w:rPr>
        <w:t xml:space="preserve">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sidRPr="00101B75">
        <w:rPr>
          <w:rFonts w:ascii="Times New Roman" w:eastAsia="Times New Roman" w:hAnsi="Times New Roman" w:cs="Times New Roman"/>
          <w:color w:val="auto"/>
          <w:sz w:val="28"/>
          <w:szCs w:val="28"/>
          <w:lang w:val="ru-RU"/>
        </w:rPr>
        <w:t>Северо-Кавказского</w:t>
      </w:r>
      <w:proofErr w:type="spellEnd"/>
      <w:r w:rsidRPr="00101B75">
        <w:rPr>
          <w:rFonts w:ascii="Times New Roman" w:eastAsia="Times New Roman" w:hAnsi="Times New Roman" w:cs="Times New Roman"/>
          <w:color w:val="auto"/>
          <w:sz w:val="28"/>
          <w:szCs w:val="28"/>
          <w:lang w:val="ru-RU"/>
        </w:rPr>
        <w:t xml:space="preserve"> региона Российской Федерации, а также сотрудников и военнослужащих Объединенной группировки войск (сил) по проведению </w:t>
      </w:r>
      <w:proofErr w:type="spellStart"/>
      <w:r w:rsidRPr="00101B75">
        <w:rPr>
          <w:rFonts w:ascii="Times New Roman" w:eastAsia="Times New Roman" w:hAnsi="Times New Roman" w:cs="Times New Roman"/>
          <w:color w:val="auto"/>
          <w:sz w:val="28"/>
          <w:szCs w:val="28"/>
          <w:lang w:val="ru-RU"/>
        </w:rPr>
        <w:t>контртеррористических</w:t>
      </w:r>
      <w:proofErr w:type="spellEnd"/>
      <w:r w:rsidRPr="00101B75">
        <w:rPr>
          <w:rFonts w:ascii="Times New Roman" w:eastAsia="Times New Roman" w:hAnsi="Times New Roman" w:cs="Times New Roman"/>
          <w:color w:val="auto"/>
          <w:sz w:val="28"/>
          <w:szCs w:val="28"/>
          <w:lang w:val="ru-RU"/>
        </w:rPr>
        <w:t xml:space="preserve"> операций на территории </w:t>
      </w:r>
      <w:proofErr w:type="spellStart"/>
      <w:r w:rsidRPr="00101B75">
        <w:rPr>
          <w:rFonts w:ascii="Times New Roman" w:eastAsia="Times New Roman" w:hAnsi="Times New Roman" w:cs="Times New Roman"/>
          <w:color w:val="auto"/>
          <w:sz w:val="28"/>
          <w:szCs w:val="28"/>
          <w:lang w:val="ru-RU"/>
        </w:rPr>
        <w:t>Северо-Кавказского</w:t>
      </w:r>
      <w:proofErr w:type="spellEnd"/>
      <w:r w:rsidRPr="00101B75">
        <w:rPr>
          <w:rFonts w:ascii="Times New Roman" w:eastAsia="Times New Roman" w:hAnsi="Times New Roman" w:cs="Times New Roman"/>
          <w:color w:val="auto"/>
          <w:sz w:val="28"/>
          <w:szCs w:val="28"/>
          <w:lang w:val="ru-RU"/>
        </w:rPr>
        <w:t xml:space="preserve"> региона Российской Федерации (</w:t>
      </w:r>
      <w:hyperlink r:id="rId14" w:history="1">
        <w:r w:rsidRPr="00101B75">
          <w:rPr>
            <w:rFonts w:ascii="Times New Roman" w:eastAsia="Times New Roman" w:hAnsi="Times New Roman" w:cs="Times New Roman"/>
            <w:color w:val="auto"/>
            <w:sz w:val="28"/>
            <w:szCs w:val="28"/>
            <w:lang w:val="ru-RU"/>
          </w:rPr>
          <w:t>пункт 14</w:t>
        </w:r>
      </w:hyperlink>
      <w:r w:rsidRPr="00101B75">
        <w:rPr>
          <w:rFonts w:ascii="Times New Roman" w:eastAsia="Times New Roman" w:hAnsi="Times New Roman" w:cs="Times New Roman"/>
          <w:color w:val="auto"/>
          <w:sz w:val="28"/>
          <w:szCs w:val="28"/>
          <w:lang w:val="ru-RU"/>
        </w:rPr>
        <w:t xml:space="preserve"> постановления Правительства Российской Федерации от 09</w:t>
      </w:r>
      <w:proofErr w:type="gramEnd"/>
      <w:r w:rsidRPr="00101B75">
        <w:rPr>
          <w:rFonts w:ascii="Times New Roman" w:eastAsia="Times New Roman" w:hAnsi="Times New Roman" w:cs="Times New Roman"/>
          <w:color w:val="auto"/>
          <w:sz w:val="28"/>
          <w:szCs w:val="28"/>
          <w:lang w:val="ru-RU"/>
        </w:rPr>
        <w:t xml:space="preserve"> февраля 2004 года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01B75">
        <w:rPr>
          <w:rFonts w:ascii="Times New Roman" w:eastAsia="Times New Roman" w:hAnsi="Times New Roman" w:cs="Times New Roman"/>
          <w:color w:val="auto"/>
          <w:sz w:val="28"/>
          <w:szCs w:val="28"/>
          <w:lang w:val="ru-RU"/>
        </w:rPr>
        <w:t>контртеррористических</w:t>
      </w:r>
      <w:proofErr w:type="spellEnd"/>
      <w:r w:rsidRPr="00101B75">
        <w:rPr>
          <w:rFonts w:ascii="Times New Roman" w:eastAsia="Times New Roman" w:hAnsi="Times New Roman" w:cs="Times New Roman"/>
          <w:color w:val="auto"/>
          <w:sz w:val="28"/>
          <w:szCs w:val="28"/>
          <w:lang w:val="ru-RU"/>
        </w:rPr>
        <w:t xml:space="preserve"> операциях и обеспечивающим правопорядок и общественную безопасность на территории </w:t>
      </w:r>
      <w:proofErr w:type="spellStart"/>
      <w:r w:rsidRPr="00101B75">
        <w:rPr>
          <w:rFonts w:ascii="Times New Roman" w:eastAsia="Times New Roman" w:hAnsi="Times New Roman" w:cs="Times New Roman"/>
          <w:color w:val="auto"/>
          <w:sz w:val="28"/>
          <w:szCs w:val="28"/>
          <w:lang w:val="ru-RU"/>
        </w:rPr>
        <w:t>Северо-Кавказского</w:t>
      </w:r>
      <w:proofErr w:type="spellEnd"/>
      <w:r w:rsidRPr="00101B75">
        <w:rPr>
          <w:rFonts w:ascii="Times New Roman" w:eastAsia="Times New Roman" w:hAnsi="Times New Roman" w:cs="Times New Roman"/>
          <w:color w:val="auto"/>
          <w:sz w:val="28"/>
          <w:szCs w:val="28"/>
          <w:lang w:val="ru-RU"/>
        </w:rPr>
        <w:t xml:space="preserve"> региона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roofErr w:type="gramStart"/>
      <w:r w:rsidRPr="00101B75">
        <w:rPr>
          <w:rFonts w:ascii="Times New Roman" w:eastAsia="Times New Roman" w:hAnsi="Times New Roman" w:cs="Times New Roman"/>
          <w:color w:val="auto"/>
          <w:sz w:val="28"/>
          <w:szCs w:val="28"/>
          <w:lang w:val="ru-RU"/>
        </w:rPr>
        <w:lastRenderedPageBreak/>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Pr="00101B75">
          <w:rPr>
            <w:rFonts w:ascii="Times New Roman" w:eastAsia="Times New Roman" w:hAnsi="Times New Roman" w:cs="Times New Roman"/>
            <w:color w:val="auto"/>
            <w:sz w:val="28"/>
            <w:szCs w:val="28"/>
            <w:lang w:val="ru-RU"/>
          </w:rPr>
          <w:t>пункт 1</w:t>
        </w:r>
      </w:hyperlink>
      <w:r w:rsidRPr="00101B75">
        <w:rPr>
          <w:rFonts w:ascii="Times New Roman" w:eastAsia="Times New Roman" w:hAnsi="Times New Roman" w:cs="Times New Roman"/>
          <w:color w:val="auto"/>
          <w:sz w:val="28"/>
          <w:szCs w:val="28"/>
          <w:lang w:val="ru-RU"/>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w:t>
      </w:r>
      <w:proofErr w:type="gramEnd"/>
      <w:r w:rsidRPr="00101B75">
        <w:rPr>
          <w:rFonts w:ascii="Times New Roman" w:eastAsia="Times New Roman" w:hAnsi="Times New Roman" w:cs="Times New Roman"/>
          <w:color w:val="auto"/>
          <w:sz w:val="28"/>
          <w:szCs w:val="28"/>
          <w:lang w:val="ru-RU"/>
        </w:rPr>
        <w:t xml:space="preserve">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01B75" w:rsidRPr="00101B75" w:rsidRDefault="00101B75" w:rsidP="00101B75">
      <w:pPr>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w:t>
      </w:r>
      <w:proofErr w:type="gramEnd"/>
      <w:r w:rsidRPr="00101B75">
        <w:rPr>
          <w:rFonts w:ascii="Times New Roman" w:hAnsi="Times New Roman" w:cs="Times New Roman"/>
          <w:color w:val="auto"/>
          <w:sz w:val="28"/>
          <w:szCs w:val="28"/>
          <w:lang w:val="ru-RU"/>
        </w:rPr>
        <w:t xml:space="preserve"> Российской Федерации, патронатную семью (пункт 8 статьи 24 Федерального закона от 27 мая 1998 года № 76-ФЗ «О статусе военнослужащих»);</w:t>
      </w:r>
    </w:p>
    <w:p w:rsidR="00101B75" w:rsidRPr="00101B75" w:rsidRDefault="00101B75" w:rsidP="00101B75">
      <w:pPr>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shd w:val="clear" w:color="auto" w:fill="FFFFFF"/>
          <w:lang w:val="ru-RU"/>
        </w:rPr>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w:t>
      </w:r>
      <w:proofErr w:type="gramEnd"/>
      <w:r w:rsidRPr="00101B75">
        <w:rPr>
          <w:rFonts w:ascii="Times New Roman" w:hAnsi="Times New Roman" w:cs="Times New Roman"/>
          <w:color w:val="auto"/>
          <w:sz w:val="28"/>
          <w:szCs w:val="28"/>
          <w:shd w:val="clear" w:color="auto" w:fill="FFFFFF"/>
          <w:lang w:val="ru-RU"/>
        </w:rPr>
        <w:t xml:space="preserve"> семью</w:t>
      </w:r>
      <w:r w:rsidRPr="00101B75">
        <w:rPr>
          <w:rFonts w:ascii="Times New Roman" w:hAnsi="Times New Roman" w:cs="Times New Roman"/>
          <w:color w:val="auto"/>
          <w:sz w:val="28"/>
          <w:szCs w:val="28"/>
          <w:lang w:val="ru-RU"/>
        </w:rPr>
        <w:t xml:space="preserve"> (статья 28.1 Федерального закона от 03 июля 2016 года №226-ФЗ «О войсках национальной гвардии Российской Федерации»);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указанных в </w:t>
      </w:r>
      <w:hyperlink r:id="rId16" w:anchor="P18" w:history="1">
        <w:r w:rsidRPr="00101B75">
          <w:rPr>
            <w:rFonts w:ascii="Times New Roman" w:hAnsi="Times New Roman" w:cs="Times New Roman"/>
            <w:color w:val="auto"/>
            <w:sz w:val="28"/>
            <w:szCs w:val="28"/>
            <w:lang w:val="ru-RU"/>
          </w:rPr>
          <w:t>пункте 1</w:t>
        </w:r>
      </w:hyperlink>
      <w:r w:rsidRPr="00101B75">
        <w:rPr>
          <w:rFonts w:ascii="Times New Roman" w:hAnsi="Times New Roman" w:cs="Times New Roman"/>
          <w:color w:val="auto"/>
          <w:sz w:val="28"/>
          <w:szCs w:val="28"/>
          <w:lang w:val="ru-RU"/>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101B75">
        <w:rPr>
          <w:rFonts w:ascii="Times New Roman" w:hAnsi="Times New Roman" w:cs="Times New Roman"/>
          <w:color w:val="auto"/>
          <w:sz w:val="28"/>
          <w:szCs w:val="28"/>
          <w:lang w:val="ru-RU"/>
        </w:rPr>
        <w:t>утратившими</w:t>
      </w:r>
      <w:proofErr w:type="gramEnd"/>
      <w:r w:rsidRPr="00101B75">
        <w:rPr>
          <w:rFonts w:ascii="Times New Roman" w:hAnsi="Times New Roman" w:cs="Times New Roman"/>
          <w:color w:val="auto"/>
          <w:sz w:val="28"/>
          <w:szCs w:val="28"/>
          <w:lang w:val="ru-RU"/>
        </w:rPr>
        <w:t xml:space="preserve"> силу отдельных постановлений Правительства Ленинградской области».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Право на первоочередное обеспечение местом в образовательной организации предоставляется заявителю в отношении детей:</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из многодетных семей и многодетных приемных семей (</w:t>
      </w:r>
      <w:hyperlink r:id="rId17" w:history="1">
        <w:r w:rsidRPr="00101B75">
          <w:rPr>
            <w:rFonts w:ascii="Times New Roman" w:hAnsi="Times New Roman" w:cs="Times New Roman"/>
            <w:color w:val="auto"/>
            <w:sz w:val="28"/>
            <w:szCs w:val="28"/>
            <w:lang w:val="ru-RU"/>
          </w:rPr>
          <w:t>Указ</w:t>
        </w:r>
      </w:hyperlink>
      <w:r w:rsidRPr="00101B75">
        <w:rPr>
          <w:rFonts w:ascii="Times New Roman" w:hAnsi="Times New Roman" w:cs="Times New Roman"/>
          <w:color w:val="auto"/>
          <w:sz w:val="28"/>
          <w:szCs w:val="28"/>
          <w:lang w:val="ru-RU"/>
        </w:rPr>
        <w:t xml:space="preserve"> Президента Российской Федерации от 23 января 2024 года № 63 «О мерах  социальной поддержки многодетных семей», Областной закон Ленинградской </w:t>
      </w:r>
      <w:r w:rsidRPr="00101B75">
        <w:rPr>
          <w:rFonts w:ascii="Times New Roman" w:hAnsi="Times New Roman" w:cs="Times New Roman"/>
          <w:color w:val="auto"/>
          <w:sz w:val="28"/>
          <w:szCs w:val="28"/>
          <w:lang w:val="ru-RU"/>
        </w:rPr>
        <w:lastRenderedPageBreak/>
        <w:t>области от 17 ноября 2017 года № 72-оз «Социальный кодекс Ленинградской области»);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детей-инвалидов и детей, один из родителей является инвалидом (</w:t>
      </w:r>
      <w:hyperlink r:id="rId18" w:tooltip="Ссылка на список документов" w:history="1">
        <w:r w:rsidRPr="00101B75">
          <w:rPr>
            <w:rFonts w:ascii="Times New Roman" w:hAnsi="Times New Roman" w:cs="Times New Roman"/>
            <w:color w:val="auto"/>
            <w:sz w:val="28"/>
            <w:szCs w:val="28"/>
            <w:lang w:val="ru-RU"/>
          </w:rPr>
          <w:t>Указ</w:t>
        </w:r>
      </w:hyperlink>
      <w:r w:rsidRPr="00101B75">
        <w:rPr>
          <w:rFonts w:ascii="Times New Roman" w:hAnsi="Times New Roman" w:cs="Times New Roman"/>
          <w:color w:val="auto"/>
          <w:sz w:val="28"/>
          <w:szCs w:val="28"/>
          <w:lang w:val="ru-RU"/>
        </w:rPr>
        <w:t xml:space="preserve"> Президента Российской Федерации от 02 октября 1992 года № 1157</w:t>
      </w:r>
      <w:r>
        <w:rPr>
          <w:rFonts w:ascii="Times New Roman" w:hAnsi="Times New Roman" w:cs="Times New Roman"/>
          <w:color w:val="auto"/>
          <w:sz w:val="28"/>
          <w:szCs w:val="28"/>
          <w:lang w:val="ru-RU"/>
        </w:rPr>
        <w:t xml:space="preserve">                               </w:t>
      </w:r>
      <w:r w:rsidRPr="00101B75">
        <w:rPr>
          <w:rFonts w:ascii="Times New Roman" w:hAnsi="Times New Roman" w:cs="Times New Roman"/>
          <w:color w:val="auto"/>
          <w:sz w:val="28"/>
          <w:szCs w:val="28"/>
          <w:lang w:val="ru-RU"/>
        </w:rPr>
        <w:t>«О дополнительных мерах государственной поддержки инвалидов»);</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9"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27 мая 1998 года № 76-ФЗ «О статусе военнослужащих»);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20"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27 мая 1998 года № 76-ФЗ                   «О статусе военнослужащих»);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сотрудников полиции (Федеральный </w:t>
      </w:r>
      <w:hyperlink r:id="rId21"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2"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сотрудника полиции, умершего вследствие заболевания, полученного в период прохождения службы в полиции (Федеральный </w:t>
      </w:r>
      <w:hyperlink r:id="rId23"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4"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5"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07 февраля 2011 года № 3-ФЗ «О полиции»);</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находящихся (находившихся) на иждивении сотрудника полиции, гражданина Российской Федерации, указанные в пунктах 1-5 части 6 статьи 46 Федерального закона от 07 февраля 2011 года № 3-ФЗ «О полиции»;</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сотрудников органов внутренних дел, не являющихся сотрудниками полиции (Федеральный </w:t>
      </w:r>
      <w:hyperlink r:id="rId26"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w:t>
      </w:r>
      <w:r w:rsidRPr="00101B75">
        <w:rPr>
          <w:rFonts w:ascii="Times New Roman" w:hAnsi="Times New Roman" w:cs="Times New Roman"/>
          <w:color w:val="auto"/>
          <w:sz w:val="28"/>
          <w:szCs w:val="28"/>
          <w:lang w:val="ru-RU"/>
        </w:rPr>
        <w:lastRenderedPageBreak/>
        <w:t xml:space="preserve">противопожарной службе Государственной противопожарной службы и таможенных органах Российской Федерации  (Федеральный </w:t>
      </w:r>
      <w:hyperlink r:id="rId27"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8"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30 декабря 2012 года № 283-ФЗ «О социальных гарантиях сотрудникам некоторых федеральных органов исполнительной</w:t>
      </w:r>
      <w:proofErr w:type="gramEnd"/>
      <w:r w:rsidRPr="00101B75">
        <w:rPr>
          <w:rFonts w:ascii="Times New Roman" w:hAnsi="Times New Roman" w:cs="Times New Roman"/>
          <w:color w:val="auto"/>
          <w:sz w:val="28"/>
          <w:szCs w:val="28"/>
          <w:lang w:val="ru-RU"/>
        </w:rPr>
        <w:t xml:space="preserve"> власти и внесении изменений в отдельные законодательные акты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9"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30 декабря 2012 года № 283-ФЗ                                          «О социальных гарантиях сотрудникам некоторых федеральных органов исполнительной власти и внесении</w:t>
      </w:r>
      <w:proofErr w:type="gramEnd"/>
      <w:r w:rsidRPr="00101B75">
        <w:rPr>
          <w:rFonts w:ascii="Times New Roman" w:hAnsi="Times New Roman" w:cs="Times New Roman"/>
          <w:color w:val="auto"/>
          <w:sz w:val="28"/>
          <w:szCs w:val="28"/>
          <w:lang w:val="ru-RU"/>
        </w:rPr>
        <w:t xml:space="preserve"> изменений в отдельные законодательные акты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w:t>
      </w:r>
      <w:proofErr w:type="gramEnd"/>
      <w:r w:rsidRPr="00101B75">
        <w:rPr>
          <w:rFonts w:ascii="Times New Roman" w:hAnsi="Times New Roman" w:cs="Times New Roman"/>
          <w:color w:val="auto"/>
          <w:sz w:val="28"/>
          <w:szCs w:val="28"/>
          <w:lang w:val="ru-RU"/>
        </w:rPr>
        <w:t xml:space="preserve"> </w:t>
      </w:r>
      <w:hyperlink r:id="rId30" w:history="1">
        <w:proofErr w:type="gramStart"/>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 xml:space="preserve">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w:t>
      </w:r>
      <w:r w:rsidRPr="00101B75">
        <w:rPr>
          <w:rFonts w:ascii="Times New Roman" w:hAnsi="Times New Roman" w:cs="Times New Roman"/>
          <w:color w:val="auto"/>
          <w:sz w:val="28"/>
          <w:szCs w:val="28"/>
          <w:lang w:val="ru-RU"/>
        </w:rPr>
        <w:lastRenderedPageBreak/>
        <w:t xml:space="preserve">полиции, исключивших возможность дальнейшего прохождения службы в учреждениях и органах (Федеральный </w:t>
      </w:r>
      <w:hyperlink r:id="rId31"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30 декабря 2012 года                                 № 283-ФЗ «О социальных гарантиях сотрудникам некоторых федеральных органов исполнительной власти и внесении</w:t>
      </w:r>
      <w:proofErr w:type="gramEnd"/>
      <w:r w:rsidRPr="00101B75">
        <w:rPr>
          <w:rFonts w:ascii="Times New Roman" w:hAnsi="Times New Roman" w:cs="Times New Roman"/>
          <w:color w:val="auto"/>
          <w:sz w:val="28"/>
          <w:szCs w:val="28"/>
          <w:lang w:val="ru-RU"/>
        </w:rPr>
        <w:t xml:space="preserve"> изменений в отдельные законодательные акты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2"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Федерации»).</w:t>
      </w:r>
      <w:proofErr w:type="gramEnd"/>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Внутри одной льготной категории (право на внеочередное или первоочередное предоставление мест в образовательных организациях) заявления на постановку на учет для зачисления в образовательную организацию рассматриваются по дате подачи заявления.</w:t>
      </w:r>
    </w:p>
    <w:p w:rsidR="00101B75" w:rsidRPr="00101B75" w:rsidRDefault="00101B75" w:rsidP="00101B75">
      <w:pPr>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Преимущественное право зачисления на обучение в образовательную организацию имеют дети, брат и (или) сестра которых (полнородные и </w:t>
      </w:r>
      <w:proofErr w:type="spellStart"/>
      <w:r w:rsidRPr="00101B75">
        <w:rPr>
          <w:rFonts w:ascii="Times New Roman" w:hAnsi="Times New Roman" w:cs="Times New Roman"/>
          <w:color w:val="auto"/>
          <w:sz w:val="28"/>
          <w:szCs w:val="28"/>
          <w:lang w:val="ru-RU"/>
        </w:rPr>
        <w:t>неполнородные</w:t>
      </w:r>
      <w:proofErr w:type="spellEnd"/>
      <w:r w:rsidRPr="00101B75">
        <w:rPr>
          <w:rFonts w:ascii="Times New Roman" w:hAnsi="Times New Roman" w:cs="Times New Roman"/>
          <w:color w:val="auto"/>
          <w:sz w:val="28"/>
          <w:szCs w:val="28"/>
          <w:lang w:val="ru-RU"/>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 273-ФЗ «Об образовании в Российской Федерации»). </w:t>
      </w:r>
      <w:proofErr w:type="gramEnd"/>
    </w:p>
    <w:p w:rsidR="00101B75" w:rsidRPr="00101B75" w:rsidRDefault="00101B75" w:rsidP="00101B75">
      <w:pPr>
        <w:ind w:firstLine="709"/>
        <w:jc w:val="both"/>
        <w:rPr>
          <w:rFonts w:ascii="Times New Roman" w:hAnsi="Times New Roman" w:cs="Times New Roman"/>
          <w:bCs/>
          <w:color w:val="auto"/>
          <w:sz w:val="28"/>
          <w:szCs w:val="28"/>
          <w:lang w:val="ru-RU"/>
        </w:rPr>
      </w:pPr>
      <w:r w:rsidRPr="00101B75">
        <w:rPr>
          <w:rFonts w:ascii="Times New Roman" w:hAnsi="Times New Roman" w:cs="Times New Roman"/>
          <w:color w:val="auto"/>
          <w:sz w:val="28"/>
          <w:szCs w:val="28"/>
          <w:lang w:val="ru-RU"/>
        </w:rPr>
        <w:t>1.3. Информация о местах нахождения</w:t>
      </w:r>
      <w:r w:rsidRPr="00101B75">
        <w:rPr>
          <w:rFonts w:ascii="Times New Roman" w:hAnsi="Times New Roman" w:cs="Times New Roman"/>
          <w:bCs/>
          <w:color w:val="auto"/>
          <w:sz w:val="28"/>
          <w:szCs w:val="28"/>
          <w:lang w:val="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на стендах в местах предоставления муниципальной услуги;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на сайте ОМСУ </w:t>
      </w:r>
      <w:r w:rsidRPr="00101B75">
        <w:rPr>
          <w:rFonts w:ascii="Times New Roman" w:hAnsi="Times New Roman" w:cs="Times New Roman"/>
          <w:color w:val="auto"/>
          <w:sz w:val="28"/>
          <w:szCs w:val="28"/>
          <w:lang w:val="en-US"/>
        </w:rPr>
        <w:t>www</w:t>
      </w:r>
      <w:r w:rsidRPr="00101B75">
        <w:rPr>
          <w:rFonts w:ascii="Times New Roman" w:hAnsi="Times New Roman" w:cs="Times New Roman"/>
          <w:color w:val="auto"/>
          <w:sz w:val="28"/>
          <w:szCs w:val="28"/>
          <w:lang w:val="ru-RU"/>
        </w:rPr>
        <w:t>.</w:t>
      </w:r>
      <w:proofErr w:type="spellStart"/>
      <w:r w:rsidRPr="00101B75">
        <w:rPr>
          <w:rFonts w:ascii="Times New Roman" w:hAnsi="Times New Roman" w:cs="Times New Roman"/>
          <w:color w:val="auto"/>
          <w:sz w:val="28"/>
          <w:szCs w:val="28"/>
          <w:lang w:val="en-US"/>
        </w:rPr>
        <w:t>luga</w:t>
      </w:r>
      <w:proofErr w:type="spellEnd"/>
      <w:r w:rsidRPr="00101B75">
        <w:rPr>
          <w:rFonts w:ascii="Times New Roman" w:hAnsi="Times New Roman" w:cs="Times New Roman"/>
          <w:color w:val="auto"/>
          <w:sz w:val="28"/>
          <w:szCs w:val="28"/>
          <w:lang w:val="ru-RU"/>
        </w:rPr>
        <w:t>.</w:t>
      </w:r>
      <w:proofErr w:type="spellStart"/>
      <w:r w:rsidRPr="00101B75">
        <w:rPr>
          <w:rFonts w:ascii="Times New Roman" w:hAnsi="Times New Roman" w:cs="Times New Roman"/>
          <w:color w:val="auto"/>
          <w:sz w:val="28"/>
          <w:szCs w:val="28"/>
          <w:lang w:val="en-US"/>
        </w:rPr>
        <w:t>ru</w:t>
      </w:r>
      <w:proofErr w:type="spellEnd"/>
      <w:r w:rsidRPr="00101B75">
        <w:rPr>
          <w:rFonts w:ascii="Times New Roman" w:hAnsi="Times New Roman" w:cs="Times New Roman"/>
          <w:color w:val="auto"/>
          <w:sz w:val="28"/>
          <w:szCs w:val="28"/>
          <w:lang w:val="ru-RU"/>
        </w:rPr>
        <w:t>, образовательной организации;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на Едином портале государственных услуг (далее – ЕПГУ): </w:t>
      </w:r>
      <w:hyperlink r:id="rId33" w:history="1">
        <w:r w:rsidRPr="00101B75">
          <w:rPr>
            <w:rFonts w:ascii="Times New Roman" w:hAnsi="Times New Roman" w:cs="Times New Roman"/>
            <w:color w:val="auto"/>
            <w:sz w:val="28"/>
            <w:szCs w:val="28"/>
            <w:lang w:val="ru-RU"/>
          </w:rPr>
          <w:t>www.gosuslugi.ru</w:t>
        </w:r>
      </w:hyperlink>
      <w:r w:rsidRPr="00101B75">
        <w:rPr>
          <w:rFonts w:ascii="Times New Roman" w:hAnsi="Times New Roman" w:cs="Times New Roman"/>
          <w:color w:val="auto"/>
          <w:sz w:val="28"/>
          <w:szCs w:val="28"/>
          <w:lang w:val="ru-RU"/>
        </w:rPr>
        <w:t>;</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на портале «Современное образование Ленинградской области» (далее – Портал): </w:t>
      </w:r>
      <w:hyperlink r:id="rId34" w:history="1">
        <w:r w:rsidRPr="00101B75">
          <w:rPr>
            <w:rFonts w:ascii="Times New Roman" w:hAnsi="Times New Roman" w:cs="Times New Roman"/>
            <w:color w:val="auto"/>
            <w:sz w:val="28"/>
            <w:szCs w:val="28"/>
            <w:lang w:val="en-US"/>
          </w:rPr>
          <w:t>www</w:t>
        </w:r>
        <w:r w:rsidRPr="00101B75">
          <w:rPr>
            <w:rFonts w:ascii="Times New Roman" w:hAnsi="Times New Roman" w:cs="Times New Roman"/>
            <w:color w:val="auto"/>
            <w:sz w:val="28"/>
            <w:szCs w:val="28"/>
            <w:lang w:val="ru-RU"/>
          </w:rPr>
          <w:t>.</w:t>
        </w:r>
        <w:proofErr w:type="spellStart"/>
        <w:r w:rsidRPr="00101B75">
          <w:rPr>
            <w:rFonts w:ascii="Times New Roman" w:hAnsi="Times New Roman" w:cs="Times New Roman"/>
            <w:color w:val="auto"/>
            <w:sz w:val="28"/>
            <w:szCs w:val="28"/>
            <w:lang w:val="en-US"/>
          </w:rPr>
          <w:t>obr</w:t>
        </w:r>
        <w:proofErr w:type="spellEnd"/>
        <w:r w:rsidRPr="00101B75">
          <w:rPr>
            <w:rFonts w:ascii="Times New Roman" w:hAnsi="Times New Roman" w:cs="Times New Roman"/>
            <w:color w:val="auto"/>
            <w:sz w:val="28"/>
            <w:szCs w:val="28"/>
            <w:lang w:val="ru-RU"/>
          </w:rPr>
          <w:t>.</w:t>
        </w:r>
        <w:proofErr w:type="spellStart"/>
        <w:r w:rsidRPr="00101B75">
          <w:rPr>
            <w:rFonts w:ascii="Times New Roman" w:hAnsi="Times New Roman" w:cs="Times New Roman"/>
            <w:color w:val="auto"/>
            <w:sz w:val="28"/>
            <w:szCs w:val="28"/>
            <w:lang w:val="en-US"/>
          </w:rPr>
          <w:t>lenreg</w:t>
        </w:r>
        <w:proofErr w:type="spellEnd"/>
        <w:r w:rsidRPr="00101B75">
          <w:rPr>
            <w:rFonts w:ascii="Times New Roman" w:hAnsi="Times New Roman" w:cs="Times New Roman"/>
            <w:color w:val="auto"/>
            <w:sz w:val="28"/>
            <w:szCs w:val="28"/>
            <w:lang w:val="ru-RU"/>
          </w:rPr>
          <w:t>.</w:t>
        </w:r>
        <w:proofErr w:type="spellStart"/>
        <w:r w:rsidRPr="00101B75">
          <w:rPr>
            <w:rFonts w:ascii="Times New Roman" w:hAnsi="Times New Roman" w:cs="Times New Roman"/>
            <w:color w:val="auto"/>
            <w:sz w:val="28"/>
            <w:szCs w:val="28"/>
            <w:lang w:val="en-US"/>
          </w:rPr>
          <w:t>ru</w:t>
        </w:r>
        <w:proofErr w:type="spellEnd"/>
      </w:hyperlink>
      <w:r w:rsidRPr="00101B75">
        <w:rPr>
          <w:rFonts w:ascii="Times New Roman" w:hAnsi="Times New Roman" w:cs="Times New Roman"/>
          <w:color w:val="auto"/>
          <w:sz w:val="28"/>
          <w:szCs w:val="28"/>
          <w:lang w:val="ru-RU"/>
        </w:rPr>
        <w:t>.</w:t>
      </w:r>
    </w:p>
    <w:p w:rsidR="00101B75" w:rsidRPr="00101B75" w:rsidRDefault="00101B75" w:rsidP="00101B75">
      <w:pPr>
        <w:widowControl w:val="0"/>
        <w:ind w:firstLine="709"/>
        <w:jc w:val="both"/>
        <w:rPr>
          <w:rFonts w:ascii="Times New Roman" w:hAnsi="Times New Roman" w:cs="Times New Roman"/>
          <w:bCs/>
          <w:color w:val="auto"/>
          <w:sz w:val="28"/>
          <w:szCs w:val="28"/>
          <w:lang w:val="ru-RU"/>
        </w:rPr>
      </w:pPr>
    </w:p>
    <w:p w:rsidR="00101B75" w:rsidRPr="00101B75" w:rsidRDefault="00101B75" w:rsidP="00101B75">
      <w:pPr>
        <w:widowControl w:val="0"/>
        <w:ind w:firstLine="709"/>
        <w:jc w:val="center"/>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Стандарт предоставления муниципальной услуги.</w:t>
      </w:r>
    </w:p>
    <w:p w:rsidR="00101B75" w:rsidRPr="00101B75" w:rsidRDefault="00101B75" w:rsidP="00101B75">
      <w:pPr>
        <w:widowControl w:val="0"/>
        <w:ind w:firstLine="709"/>
        <w:jc w:val="both"/>
        <w:rPr>
          <w:rFonts w:ascii="Times New Roman" w:hAnsi="Times New Roman" w:cs="Times New Roman"/>
          <w:color w:val="auto"/>
          <w:sz w:val="28"/>
          <w:szCs w:val="28"/>
          <w:lang w:val="ru-RU"/>
        </w:rPr>
      </w:pPr>
    </w:p>
    <w:p w:rsidR="00101B75" w:rsidRPr="00101B75" w:rsidRDefault="00101B75" w:rsidP="00101B75">
      <w:pPr>
        <w:widowControl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2.1. Полное наименование муниципальной услуги: </w:t>
      </w:r>
      <w:r w:rsidRPr="00101B75">
        <w:rPr>
          <w:rFonts w:ascii="Times New Roman" w:hAnsi="Times New Roman" w:cs="Times New Roman"/>
          <w:bCs/>
          <w:color w:val="auto"/>
          <w:sz w:val="28"/>
          <w:szCs w:val="28"/>
          <w:lang w:val="ru-RU"/>
        </w:rPr>
        <w:t>«</w:t>
      </w:r>
      <w:r w:rsidRPr="00101B75">
        <w:rPr>
          <w:rFonts w:ascii="Times New Roman" w:hAnsi="Times New Roman" w:cs="Times New Roman"/>
          <w:color w:val="auto"/>
          <w:sz w:val="28"/>
          <w:szCs w:val="28"/>
          <w:lang w:val="ru-RU"/>
        </w:rPr>
        <w:t xml:space="preserve">Прием заявлений, </w:t>
      </w:r>
      <w:r w:rsidRPr="00101B75">
        <w:rPr>
          <w:rFonts w:ascii="Times New Roman" w:hAnsi="Times New Roman" w:cs="Times New Roman"/>
          <w:color w:val="auto"/>
          <w:sz w:val="28"/>
          <w:szCs w:val="28"/>
          <w:lang w:val="ru-RU"/>
        </w:rPr>
        <w:lastRenderedPageBreak/>
        <w:t>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Сокращенное наименование муниципальной услуги: </w:t>
      </w:r>
      <w:r w:rsidRPr="00101B75">
        <w:rPr>
          <w:rFonts w:ascii="Times New Roman" w:hAnsi="Times New Roman" w:cs="Times New Roman"/>
          <w:bCs/>
          <w:color w:val="auto"/>
          <w:sz w:val="28"/>
          <w:szCs w:val="28"/>
          <w:lang w:val="ru-RU"/>
        </w:rPr>
        <w:t>«</w:t>
      </w:r>
      <w:r w:rsidRPr="00101B75">
        <w:rPr>
          <w:rFonts w:ascii="Times New Roman" w:hAnsi="Times New Roman" w:cs="Times New Roman"/>
          <w:color w:val="auto"/>
          <w:sz w:val="28"/>
          <w:szCs w:val="28"/>
          <w:lang w:val="ru-RU"/>
        </w:rPr>
        <w:t>Прием заявлений, постановка на учет и зачисление в детские сады».</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bCs/>
          <w:color w:val="auto"/>
          <w:sz w:val="28"/>
          <w:szCs w:val="28"/>
          <w:lang w:val="ru-RU"/>
        </w:rPr>
        <w:t xml:space="preserve">2.2. </w:t>
      </w:r>
      <w:r w:rsidRPr="00101B75">
        <w:rPr>
          <w:rFonts w:ascii="Times New Roman" w:hAnsi="Times New Roman" w:cs="Times New Roman"/>
          <w:color w:val="auto"/>
          <w:sz w:val="28"/>
          <w:szCs w:val="28"/>
          <w:lang w:val="ru-RU"/>
        </w:rPr>
        <w:t>Муниципальную услугу предоставляет администрация Лужского муниципального района Ленинградской области, образовательные организации.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В предоставлении муниципальной услуги участвуют: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обособленные подразделения ГБУ ЛО «МФЦ».</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порядке межведомственного информационного взаимодействия в предоставлении муниципальной услуги участвуют:</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Федеральная налоговая служба;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Органы внутренних дел;</w:t>
      </w:r>
    </w:p>
    <w:p w:rsidR="00101B75" w:rsidRPr="00101B75" w:rsidRDefault="00101B75" w:rsidP="00101B75">
      <w:pPr>
        <w:suppressAutoHyphens/>
        <w:ind w:firstLine="709"/>
        <w:jc w:val="both"/>
        <w:rPr>
          <w:rFonts w:ascii="Times New Roman" w:eastAsia="Calibri" w:hAnsi="Times New Roman" w:cs="Times New Roman"/>
          <w:color w:val="auto"/>
          <w:sz w:val="28"/>
          <w:szCs w:val="28"/>
          <w:lang w:val="ru-RU"/>
        </w:rPr>
      </w:pPr>
      <w:r w:rsidRPr="00101B75">
        <w:rPr>
          <w:rFonts w:ascii="Times New Roman" w:eastAsia="Calibri" w:hAnsi="Times New Roman" w:cs="Times New Roman"/>
          <w:color w:val="auto"/>
          <w:sz w:val="28"/>
          <w:szCs w:val="28"/>
          <w:lang w:val="ru-RU"/>
        </w:rPr>
        <w:t>Фонд пенсионного и социального страхования Российской Федерации;</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Органы опеки и попечительства;</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Комитет по социальной защите населения Ленинградской области;</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Военные комиссариат Ленинградской области.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Заявление на получение муниципальной услуги принимаются: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филиалах, отделах, удаленных рабочих местах ГБУ ЛО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электронной форме через личный кабинет заявителя на ЕПГУ.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Заявление на внесение изменения в ранее поданную заявку принимаются: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ОМСУ;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филиалах, отделах, удаленных рабочих местах ГБУ ЛО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электронной форме через личный кабинет заявителя на ЕПГУ.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Заявление о приеме в образовательную организацию принимается: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 личной явке в образовательную организацию.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Порядок приема детей в образовательную организацию регламентируется локальным актом образовательной организации.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Заявитель имеет право записаться на прием для подачи заявления о предоставлении муниципальной услуги следующими способами: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1) по телефону – в ОМСУ, в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посредством сайта ОМСУ – в ОМСУ (при технической возможности);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 посредством ЕПГУ – в ОМСУ, в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4) посредством сайта МФЦ – в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iCs/>
          <w:color w:val="auto"/>
          <w:sz w:val="28"/>
          <w:szCs w:val="28"/>
          <w:lang w:val="ru-RU"/>
        </w:rPr>
      </w:pPr>
      <w:r w:rsidRPr="00101B75">
        <w:rPr>
          <w:rFonts w:ascii="Times New Roman" w:hAnsi="Times New Roman" w:cs="Times New Roman"/>
          <w:color w:val="auto"/>
          <w:sz w:val="28"/>
          <w:szCs w:val="28"/>
          <w:lang w:val="ru-RU"/>
        </w:rPr>
        <w:t xml:space="preserve">Для записи заявитель выбирает любую </w:t>
      </w:r>
      <w:r w:rsidRPr="00101B75">
        <w:rPr>
          <w:rFonts w:ascii="Times New Roman" w:hAnsi="Times New Roman" w:cs="Times New Roman"/>
          <w:iCs/>
          <w:color w:val="auto"/>
          <w:sz w:val="28"/>
          <w:szCs w:val="28"/>
          <w:lang w:val="ru-RU"/>
        </w:rPr>
        <w:t>свободную для приема дату и время в пределах установленного в ОМСУ или МФЦ графика приема заявителей.</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2.2.1. </w:t>
      </w:r>
      <w:proofErr w:type="gramStart"/>
      <w:r w:rsidRPr="00101B75">
        <w:rPr>
          <w:rFonts w:ascii="Times New Roman" w:hAnsi="Times New Roman" w:cs="Times New Roman"/>
          <w:color w:val="auto"/>
          <w:sz w:val="28"/>
          <w:szCs w:val="28"/>
          <w:lang w:val="ru-RU"/>
        </w:rPr>
        <w:t xml:space="preserve">В целях предоставления муниципальной услуги установление личности заявителя может осуществляться в ходе личного приема </w:t>
      </w:r>
      <w:r w:rsidRPr="00101B75">
        <w:rPr>
          <w:rFonts w:ascii="Times New Roman" w:hAnsi="Times New Roman" w:cs="Times New Roman"/>
          <w:color w:val="auto"/>
          <w:sz w:val="28"/>
          <w:szCs w:val="28"/>
          <w:lang w:val="ru-RU"/>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в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sidRPr="00101B75">
        <w:rPr>
          <w:rFonts w:ascii="Times New Roman" w:hAnsi="Times New Roman" w:cs="Times New Roman"/>
          <w:color w:val="auto"/>
          <w:sz w:val="28"/>
          <w:szCs w:val="28"/>
          <w:lang w:val="ru-RU"/>
        </w:rPr>
        <w:t xml:space="preserve"> государственных и муниципальных услуг» (при наличии технической возможности).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2.2.2. При предоставлении муниципальной услуги в электронной форме идентификация и аутентификация могут осуществляться посредством:</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единой системы идентификац</w:t>
      </w:r>
      <w:proofErr w:type="gramStart"/>
      <w:r w:rsidRPr="00101B75">
        <w:rPr>
          <w:rFonts w:ascii="Times New Roman" w:hAnsi="Times New Roman" w:cs="Times New Roman"/>
          <w:color w:val="auto"/>
          <w:sz w:val="28"/>
          <w:szCs w:val="28"/>
          <w:lang w:val="ru-RU"/>
        </w:rPr>
        <w:t>ии и ау</w:t>
      </w:r>
      <w:proofErr w:type="gramEnd"/>
      <w:r w:rsidRPr="00101B75">
        <w:rPr>
          <w:rFonts w:ascii="Times New Roman" w:hAnsi="Times New Roman" w:cs="Times New Roman"/>
          <w:color w:val="auto"/>
          <w:sz w:val="28"/>
          <w:szCs w:val="28"/>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2.3. Результат предоставления муниципальной услуги:</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промежуточный: 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roofErr w:type="gramEnd"/>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промежуточный</w:t>
      </w:r>
      <w:proofErr w:type="gramEnd"/>
      <w:r w:rsidRPr="00101B75">
        <w:rPr>
          <w:rFonts w:ascii="Times New Roman" w:hAnsi="Times New Roman" w:cs="Times New Roman"/>
          <w:color w:val="auto"/>
          <w:sz w:val="28"/>
          <w:szCs w:val="28"/>
          <w:lang w:val="ru-RU"/>
        </w:rPr>
        <w:t xml:space="preserve">: направление для зачисления в образовательную организацию, уведомление об отказе в предоставлении места, </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окончательный: приказ о зачислении в образовательную организацию или уведомление об отказе в зачислении в образовательную организацию. </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Результат предоставления муниципальной услуги предоставляется:</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ОМСУ;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филиалах, отделах, удаленных рабочих местах ГБУ ЛО «МФЦ»;</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образовательной организации (в части получения результата</w:t>
      </w:r>
      <w:r w:rsidRPr="00101B75">
        <w:rPr>
          <w:rFonts w:ascii="Times New Roman" w:hAnsi="Times New Roman" w:cs="Times New Roman"/>
          <w:color w:val="auto"/>
          <w:sz w:val="28"/>
          <w:szCs w:val="28"/>
          <w:lang w:val="ru-RU"/>
        </w:rPr>
        <w:br/>
        <w:t>о зачислении).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электронной форме через личный кабинет заявителя на ЕПГУ. </w:t>
      </w:r>
    </w:p>
    <w:p w:rsidR="00101B75" w:rsidRPr="00101B75" w:rsidRDefault="00101B75" w:rsidP="00101B75">
      <w:pPr>
        <w:ind w:firstLine="709"/>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2.4. Срок предоставления муниципальной услуги: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bCs/>
          <w:color w:val="auto"/>
          <w:sz w:val="28"/>
          <w:szCs w:val="28"/>
          <w:lang w:val="ru-RU"/>
        </w:rPr>
        <w:t>2.4.1. В</w:t>
      </w:r>
      <w:r w:rsidRPr="00101B75">
        <w:rPr>
          <w:rFonts w:ascii="Times New Roman" w:hAnsi="Times New Roman" w:cs="Times New Roman"/>
          <w:color w:val="auto"/>
          <w:sz w:val="28"/>
          <w:szCs w:val="28"/>
          <w:lang w:val="ru-RU"/>
        </w:rPr>
        <w:t xml:space="preserve">ыдача уведомления о постановке на учет или уведомление об отказе в постановке на учет производится в течение 10 рабочих дней </w:t>
      </w:r>
      <w:proofErr w:type="gramStart"/>
      <w:r w:rsidRPr="00101B75">
        <w:rPr>
          <w:rFonts w:ascii="Times New Roman" w:hAnsi="Times New Roman" w:cs="Times New Roman"/>
          <w:color w:val="auto"/>
          <w:sz w:val="28"/>
          <w:szCs w:val="28"/>
          <w:lang w:val="ru-RU"/>
        </w:rPr>
        <w:t>с даты подачи</w:t>
      </w:r>
      <w:proofErr w:type="gramEnd"/>
      <w:r w:rsidRPr="00101B75">
        <w:rPr>
          <w:rFonts w:ascii="Times New Roman" w:hAnsi="Times New Roman" w:cs="Times New Roman"/>
          <w:color w:val="auto"/>
          <w:sz w:val="28"/>
          <w:szCs w:val="28"/>
          <w:lang w:val="ru-RU"/>
        </w:rPr>
        <w:t xml:space="preserve"> заявления в ОМСУ через личный кабинет заявителя на ЕПГУ или посредством МФЦ.</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Внесение изменени</w:t>
      </w:r>
      <w:proofErr w:type="gramStart"/>
      <w:r w:rsidRPr="00101B75">
        <w:rPr>
          <w:rFonts w:ascii="Times New Roman" w:hAnsi="Times New Roman" w:cs="Times New Roman"/>
          <w:color w:val="auto"/>
          <w:sz w:val="28"/>
          <w:szCs w:val="28"/>
          <w:lang w:val="ru-RU"/>
        </w:rPr>
        <w:t>я(</w:t>
      </w:r>
      <w:proofErr w:type="spellStart"/>
      <w:proofErr w:type="gramEnd"/>
      <w:r w:rsidRPr="00101B75">
        <w:rPr>
          <w:rFonts w:ascii="Times New Roman" w:hAnsi="Times New Roman" w:cs="Times New Roman"/>
          <w:color w:val="auto"/>
          <w:sz w:val="28"/>
          <w:szCs w:val="28"/>
          <w:lang w:val="ru-RU"/>
        </w:rPr>
        <w:t>й</w:t>
      </w:r>
      <w:proofErr w:type="spellEnd"/>
      <w:r w:rsidRPr="00101B75">
        <w:rPr>
          <w:rFonts w:ascii="Times New Roman" w:hAnsi="Times New Roman" w:cs="Times New Roman"/>
          <w:color w:val="auto"/>
          <w:sz w:val="28"/>
          <w:szCs w:val="28"/>
          <w:lang w:val="ru-RU"/>
        </w:rPr>
        <w:t xml:space="preserve">) в ранее поданное заявление о постановке ребенка на учет для последующего зачисления производится в течение </w:t>
      </w:r>
      <w:r>
        <w:rPr>
          <w:rFonts w:ascii="Times New Roman" w:hAnsi="Times New Roman" w:cs="Times New Roman"/>
          <w:color w:val="auto"/>
          <w:sz w:val="28"/>
          <w:szCs w:val="28"/>
          <w:lang w:val="ru-RU"/>
        </w:rPr>
        <w:t xml:space="preserve">                        </w:t>
      </w:r>
      <w:r w:rsidRPr="00101B75">
        <w:rPr>
          <w:rFonts w:ascii="Times New Roman" w:hAnsi="Times New Roman" w:cs="Times New Roman"/>
          <w:color w:val="auto"/>
          <w:sz w:val="28"/>
          <w:szCs w:val="28"/>
          <w:lang w:val="ru-RU"/>
        </w:rPr>
        <w:t xml:space="preserve">10 рабочих дня со дня регистрации заявления в ведомственной автоматизированной информационной системе комитета общего и </w:t>
      </w:r>
      <w:r w:rsidRPr="00101B75">
        <w:rPr>
          <w:rFonts w:ascii="Times New Roman" w:hAnsi="Times New Roman" w:cs="Times New Roman"/>
          <w:color w:val="auto"/>
          <w:sz w:val="28"/>
          <w:szCs w:val="28"/>
          <w:lang w:val="ru-RU"/>
        </w:rPr>
        <w:lastRenderedPageBreak/>
        <w:t>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Дата желаемого зачисления в образовательную организацию определяется заявителем при подаче заявления.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Дата желаемого зачисления не может быть ранее:</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даты достижения ребенком 2-х месячного возраста;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даты подачи заявления;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даты постановки заявления на учет.</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указанных случаях датой желаемого зачисления считается дата постановки заявления на учет.</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2.4.2. Выдача направления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период планового комплектования ОМСУ выдает направление в срок не позднее завершения периода планового комплектования на следующий учебный год.</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Доукомплектование образовательных организаций осуществляется в течение всего календарного года.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Доукомплектование осуществляется не реже 1 раза в неделю. При доукомплектовании ОМСУ выдает направления на вакантные места в образовательных организациях.</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Направление действительно в течение 14 календарных дней </w:t>
      </w:r>
      <w:proofErr w:type="gramStart"/>
      <w:r w:rsidRPr="00101B75">
        <w:rPr>
          <w:rFonts w:ascii="Times New Roman" w:hAnsi="Times New Roman" w:cs="Times New Roman"/>
          <w:color w:val="auto"/>
          <w:sz w:val="28"/>
          <w:szCs w:val="28"/>
          <w:lang w:val="ru-RU"/>
        </w:rPr>
        <w:t>с даты уведомления</w:t>
      </w:r>
      <w:proofErr w:type="gramEnd"/>
      <w:r w:rsidRPr="00101B75">
        <w:rPr>
          <w:rFonts w:ascii="Times New Roman" w:hAnsi="Times New Roman" w:cs="Times New Roman"/>
          <w:color w:val="auto"/>
          <w:sz w:val="28"/>
          <w:szCs w:val="28"/>
          <w:lang w:val="ru-RU"/>
        </w:rPr>
        <w:t xml:space="preserve"> заявителя. </w:t>
      </w:r>
      <w:proofErr w:type="gramStart"/>
      <w:r w:rsidRPr="00101B75">
        <w:rPr>
          <w:rFonts w:ascii="Times New Roman" w:hAnsi="Times New Roman" w:cs="Times New Roman"/>
          <w:color w:val="auto"/>
          <w:sz w:val="28"/>
          <w:szCs w:val="28"/>
          <w:lang w:val="ru-RU"/>
        </w:rPr>
        <w:t>Датой уведомления заявителя является дата формирования ОМСУ в ведомственной АИС электронного направления.</w:t>
      </w:r>
      <w:proofErr w:type="gramEnd"/>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2.4.3. Зачисление в образовательную организацию.</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Издание приказа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2.5. Правовые основания для предоставления муниципальной услуги: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hyperlink r:id="rId35"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Закон Российской Федерации от 17 января 1992 года № 2202-1</w:t>
      </w:r>
      <w:r w:rsidRPr="00101B75">
        <w:rPr>
          <w:rFonts w:ascii="Times New Roman" w:hAnsi="Times New Roman" w:cs="Times New Roman"/>
          <w:color w:val="auto"/>
          <w:sz w:val="28"/>
          <w:szCs w:val="28"/>
          <w:lang w:val="ru-RU"/>
        </w:rPr>
        <w:br/>
        <w:t>«О прокуратуре Российской Федерации»;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hyperlink r:id="rId36"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Российской Федерации от 26 июня 1992 года № 3132-1 «О статусе судей в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Федеральный закон от 27 мая 1998 года № 76-ФЗ «О статусе военнослужащих»;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 xml:space="preserve">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01B75">
        <w:rPr>
          <w:rFonts w:ascii="Times New Roman" w:hAnsi="Times New Roman" w:cs="Times New Roman"/>
          <w:color w:val="auto"/>
          <w:sz w:val="28"/>
          <w:szCs w:val="28"/>
          <w:lang w:val="ru-RU"/>
        </w:rPr>
        <w:t>Теча</w:t>
      </w:r>
      <w:proofErr w:type="spellEnd"/>
      <w:r w:rsidRPr="00101B75">
        <w:rPr>
          <w:rFonts w:ascii="Times New Roman" w:hAnsi="Times New Roman" w:cs="Times New Roman"/>
          <w:color w:val="auto"/>
          <w:sz w:val="28"/>
          <w:szCs w:val="28"/>
          <w:lang w:val="ru-RU"/>
        </w:rPr>
        <w:t>»;</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Федеральный </w:t>
      </w:r>
      <w:hyperlink r:id="rId37" w:history="1">
        <w:r w:rsidRPr="00101B75">
          <w:rPr>
            <w:rFonts w:ascii="Times New Roman" w:hAnsi="Times New Roman" w:cs="Times New Roman"/>
            <w:color w:val="auto"/>
            <w:sz w:val="28"/>
            <w:szCs w:val="28"/>
            <w:lang w:val="ru-RU"/>
          </w:rPr>
          <w:t>закон</w:t>
        </w:r>
      </w:hyperlink>
      <w:r w:rsidRPr="00101B75">
        <w:rPr>
          <w:rFonts w:ascii="Times New Roman" w:hAnsi="Times New Roman" w:cs="Times New Roman"/>
          <w:color w:val="auto"/>
          <w:sz w:val="28"/>
          <w:szCs w:val="28"/>
          <w:lang w:val="ru-RU"/>
        </w:rPr>
        <w:t xml:space="preserve"> от 28 декабря 2010 года № 403-ФЗ «О Следственном комитете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Федеральный закон от 07 февраля 2011 года № 3-ФЗ «О полиции»;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Федеральный закон от 29 декабря 2012 года № 273-ФЗ «Об образовании</w:t>
      </w:r>
      <w:r w:rsidRPr="00101B75">
        <w:rPr>
          <w:rFonts w:ascii="Times New Roman" w:hAnsi="Times New Roman" w:cs="Times New Roman"/>
          <w:color w:val="auto"/>
          <w:sz w:val="28"/>
          <w:szCs w:val="28"/>
          <w:lang w:val="ru-RU"/>
        </w:rPr>
        <w:br/>
        <w:t>в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Федеральный закон от 03 июля 2016 года № 226-ФЗ «О войсках национальной гвардии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Семейный кодекс Российской Федерации от 29 декабря 1995 года                      № 223-ФЗ;</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hyperlink r:id="rId38" w:history="1">
        <w:r w:rsidRPr="00101B75">
          <w:rPr>
            <w:rFonts w:ascii="Times New Roman" w:hAnsi="Times New Roman" w:cs="Times New Roman"/>
            <w:color w:val="auto"/>
            <w:sz w:val="28"/>
            <w:szCs w:val="28"/>
            <w:lang w:val="ru-RU"/>
          </w:rPr>
          <w:t>Указ</w:t>
        </w:r>
      </w:hyperlink>
      <w:r w:rsidRPr="00101B75">
        <w:rPr>
          <w:rFonts w:ascii="Times New Roman" w:hAnsi="Times New Roman" w:cs="Times New Roman"/>
          <w:color w:val="auto"/>
          <w:sz w:val="28"/>
          <w:szCs w:val="28"/>
          <w:lang w:val="ru-RU"/>
        </w:rPr>
        <w:t xml:space="preserve"> Президента Российской Федерации от 05 мая 1992 года № 431                       «О мерах по социальной поддержке семей»; </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hyperlink r:id="rId39" w:tooltip="Ссылка на список документов" w:history="1">
        <w:r w:rsidRPr="00101B75">
          <w:rPr>
            <w:rFonts w:ascii="Times New Roman" w:hAnsi="Times New Roman" w:cs="Times New Roman"/>
            <w:color w:val="auto"/>
            <w:sz w:val="28"/>
            <w:szCs w:val="28"/>
            <w:lang w:val="ru-RU"/>
          </w:rPr>
          <w:t>Указ</w:t>
        </w:r>
      </w:hyperlink>
      <w:r w:rsidRPr="00101B75">
        <w:rPr>
          <w:rFonts w:ascii="Times New Roman" w:hAnsi="Times New Roman" w:cs="Times New Roman"/>
          <w:color w:val="auto"/>
          <w:sz w:val="28"/>
          <w:szCs w:val="28"/>
          <w:lang w:val="ru-RU"/>
        </w:rPr>
        <w:t xml:space="preserve"> Президента Российской Федерации от 02 октября 1992 года № 1157</w:t>
      </w:r>
      <w:r w:rsidRPr="00101B75">
        <w:rPr>
          <w:rFonts w:ascii="Times New Roman" w:hAnsi="Times New Roman" w:cs="Times New Roman"/>
          <w:color w:val="auto"/>
          <w:sz w:val="28"/>
          <w:szCs w:val="28"/>
          <w:lang w:val="ru-RU"/>
        </w:rPr>
        <w:br/>
        <w:t>«О дополнительных мерах государственной поддержки инвалидов»;</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hyperlink r:id="rId40" w:history="1">
        <w:r w:rsidRPr="00101B75">
          <w:rPr>
            <w:rFonts w:ascii="Times New Roman" w:hAnsi="Times New Roman" w:cs="Times New Roman"/>
            <w:color w:val="auto"/>
            <w:sz w:val="28"/>
            <w:szCs w:val="28"/>
            <w:lang w:val="ru-RU"/>
          </w:rPr>
          <w:t>Постановление</w:t>
        </w:r>
      </w:hyperlink>
      <w:r w:rsidRPr="00101B75">
        <w:rPr>
          <w:rFonts w:ascii="Times New Roman" w:hAnsi="Times New Roman" w:cs="Times New Roman"/>
          <w:color w:val="auto"/>
          <w:sz w:val="28"/>
          <w:szCs w:val="28"/>
          <w:lang w:val="ru-RU"/>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proofErr w:type="gramStart"/>
      <w:r w:rsidRPr="00101B75">
        <w:rPr>
          <w:rFonts w:ascii="Times New Roman" w:eastAsia="Times New Roman" w:hAnsi="Times New Roman" w:cs="Times New Roman"/>
          <w:color w:val="auto"/>
          <w:sz w:val="28"/>
          <w:szCs w:val="28"/>
          <w:lang w:val="ru-RU"/>
        </w:rPr>
        <w:t>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Постановление Правительства Российской Федерации от 09 февраля 2004 года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01B75">
        <w:rPr>
          <w:rFonts w:ascii="Times New Roman" w:eastAsia="Times New Roman" w:hAnsi="Times New Roman" w:cs="Times New Roman"/>
          <w:color w:val="auto"/>
          <w:sz w:val="28"/>
          <w:szCs w:val="28"/>
          <w:lang w:val="ru-RU"/>
        </w:rPr>
        <w:t>контртеррористических</w:t>
      </w:r>
      <w:proofErr w:type="spellEnd"/>
      <w:r w:rsidRPr="00101B75">
        <w:rPr>
          <w:rFonts w:ascii="Times New Roman" w:eastAsia="Times New Roman" w:hAnsi="Times New Roman" w:cs="Times New Roman"/>
          <w:color w:val="auto"/>
          <w:sz w:val="28"/>
          <w:szCs w:val="28"/>
          <w:lang w:val="ru-RU"/>
        </w:rPr>
        <w:t xml:space="preserve"> операциях и обеспечивающим правопорядок и общественную безопасность на территории </w:t>
      </w:r>
      <w:proofErr w:type="spellStart"/>
      <w:r w:rsidRPr="00101B75">
        <w:rPr>
          <w:rFonts w:ascii="Times New Roman" w:eastAsia="Times New Roman" w:hAnsi="Times New Roman" w:cs="Times New Roman"/>
          <w:color w:val="auto"/>
          <w:sz w:val="28"/>
          <w:szCs w:val="28"/>
          <w:lang w:val="ru-RU"/>
        </w:rPr>
        <w:t>Северо-Кавказского</w:t>
      </w:r>
      <w:proofErr w:type="spellEnd"/>
      <w:r w:rsidRPr="00101B75">
        <w:rPr>
          <w:rFonts w:ascii="Times New Roman" w:eastAsia="Times New Roman" w:hAnsi="Times New Roman" w:cs="Times New Roman"/>
          <w:color w:val="auto"/>
          <w:sz w:val="28"/>
          <w:szCs w:val="28"/>
          <w:lang w:val="ru-RU"/>
        </w:rPr>
        <w:t xml:space="preserve"> региона Российской Федерации»;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w:t>
      </w:r>
      <w:r w:rsidRPr="00101B75">
        <w:rPr>
          <w:rFonts w:ascii="Times New Roman" w:hAnsi="Times New Roman" w:cs="Times New Roman"/>
          <w:color w:val="auto"/>
          <w:sz w:val="28"/>
          <w:szCs w:val="28"/>
          <w:lang w:val="ru-RU"/>
        </w:rPr>
        <w:lastRenderedPageBreak/>
        <w:t>Южной Осетии и Абхазии»;</w:t>
      </w:r>
    </w:p>
    <w:p w:rsidR="00101B75" w:rsidRPr="00101B75" w:rsidRDefault="00101B75" w:rsidP="00101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Приказ Министерства просвещения Российской Федерации от 15 мая 2020 года № 236 «Об утверждении Порядка приема на </w:t>
      </w:r>
      <w:proofErr w:type="gramStart"/>
      <w:r w:rsidRPr="00101B75">
        <w:rPr>
          <w:rFonts w:ascii="Times New Roman" w:eastAsia="Times New Roman" w:hAnsi="Times New Roman" w:cs="Times New Roman"/>
          <w:color w:val="auto"/>
          <w:sz w:val="28"/>
          <w:szCs w:val="28"/>
          <w:lang w:val="ru-RU"/>
        </w:rPr>
        <w:t>обучение по</w:t>
      </w:r>
      <w:proofErr w:type="gramEnd"/>
      <w:r w:rsidRPr="00101B75">
        <w:rPr>
          <w:rFonts w:ascii="Times New Roman" w:eastAsia="Times New Roman" w:hAnsi="Times New Roman" w:cs="Times New Roman"/>
          <w:color w:val="auto"/>
          <w:sz w:val="28"/>
          <w:szCs w:val="28"/>
          <w:lang w:val="ru-RU"/>
        </w:rPr>
        <w:t xml:space="preserve"> образовательным программам дошкольного образования»;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Приказ Министерства образования и науки Российской Федерации от                             28 декабря 2015 года № 1527 «Об утверждении Порядка и условий осуществления </w:t>
      </w:r>
      <w:proofErr w:type="gramStart"/>
      <w:r w:rsidRPr="00101B75">
        <w:rPr>
          <w:rFonts w:ascii="Times New Roman" w:hAnsi="Times New Roman" w:cs="Times New Roman"/>
          <w:color w:val="auto"/>
          <w:sz w:val="28"/>
          <w:szCs w:val="28"/>
          <w:lang w:val="ru-RU"/>
        </w:rPr>
        <w:t>перевода</w:t>
      </w:r>
      <w:proofErr w:type="gramEnd"/>
      <w:r w:rsidRPr="00101B75">
        <w:rPr>
          <w:rFonts w:ascii="Times New Roman" w:hAnsi="Times New Roman" w:cs="Times New Roman"/>
          <w:color w:val="auto"/>
          <w:sz w:val="28"/>
          <w:szCs w:val="28"/>
          <w:lang w:val="ru-RU"/>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Закон Ленинградской области от 17 ноября 2017 года № 72-оз «Социальный кодекс Ленинградской области»;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bCs/>
          <w:color w:val="auto"/>
          <w:sz w:val="28"/>
          <w:szCs w:val="28"/>
          <w:lang w:val="ru-RU"/>
        </w:rPr>
        <w:t>П</w:t>
      </w:r>
      <w:r w:rsidRPr="00101B75">
        <w:rPr>
          <w:rFonts w:ascii="Times New Roman" w:hAnsi="Times New Roman" w:cs="Times New Roman"/>
          <w:color w:val="auto"/>
          <w:sz w:val="28"/>
          <w:szCs w:val="28"/>
          <w:lang w:val="ru-RU"/>
        </w:rPr>
        <w:t xml:space="preserve">остановление Правительства Ленинградской области от </w:t>
      </w:r>
      <w:r w:rsidRPr="00101B75">
        <w:rPr>
          <w:rFonts w:ascii="Times New Roman" w:hAnsi="Times New Roman" w:cs="Times New Roman"/>
          <w:bCs/>
          <w:color w:val="auto"/>
          <w:sz w:val="28"/>
          <w:szCs w:val="28"/>
          <w:lang w:val="ru-RU"/>
        </w:rPr>
        <w:t>28</w:t>
      </w:r>
      <w:r w:rsidRPr="00101B75">
        <w:rPr>
          <w:rFonts w:ascii="Times New Roman" w:hAnsi="Times New Roman" w:cs="Times New Roman"/>
          <w:color w:val="auto"/>
          <w:sz w:val="28"/>
          <w:szCs w:val="28"/>
          <w:lang w:val="ru-RU"/>
        </w:rPr>
        <w:t xml:space="preserve"> </w:t>
      </w:r>
      <w:r w:rsidRPr="00101B75">
        <w:rPr>
          <w:rFonts w:ascii="Times New Roman" w:hAnsi="Times New Roman" w:cs="Times New Roman"/>
          <w:bCs/>
          <w:color w:val="auto"/>
          <w:sz w:val="28"/>
          <w:szCs w:val="28"/>
          <w:lang w:val="ru-RU"/>
        </w:rPr>
        <w:t>июня 2023 года № 440</w:t>
      </w:r>
      <w:r w:rsidRPr="00101B75">
        <w:rPr>
          <w:rFonts w:ascii="Times New Roman" w:hAnsi="Times New Roman" w:cs="Times New Roman"/>
          <w:color w:val="auto"/>
          <w:sz w:val="28"/>
          <w:szCs w:val="28"/>
          <w:lang w:val="ru-RU"/>
        </w:rPr>
        <w:t xml:space="preserve"> «</w:t>
      </w:r>
      <w:r w:rsidRPr="00101B75">
        <w:rPr>
          <w:rFonts w:ascii="Times New Roman" w:hAnsi="Times New Roman" w:cs="Times New Roman"/>
          <w:bCs/>
          <w:color w:val="auto"/>
          <w:sz w:val="28"/>
          <w:szCs w:val="28"/>
          <w:lang w:val="ru-RU"/>
        </w:rPr>
        <w:t xml:space="preserve">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101B75">
        <w:rPr>
          <w:rFonts w:ascii="Times New Roman" w:hAnsi="Times New Roman" w:cs="Times New Roman"/>
          <w:bCs/>
          <w:color w:val="auto"/>
          <w:sz w:val="28"/>
          <w:szCs w:val="28"/>
          <w:lang w:val="ru-RU"/>
        </w:rPr>
        <w:t>утратившими</w:t>
      </w:r>
      <w:proofErr w:type="gramEnd"/>
      <w:r w:rsidRPr="00101B75">
        <w:rPr>
          <w:rFonts w:ascii="Times New Roman" w:hAnsi="Times New Roman" w:cs="Times New Roman"/>
          <w:bCs/>
          <w:color w:val="auto"/>
          <w:sz w:val="28"/>
          <w:szCs w:val="28"/>
          <w:lang w:val="ru-RU"/>
        </w:rPr>
        <w:t xml:space="preserve"> силу отдельных постановлений правительства Ленинградской области».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1B75" w:rsidRPr="00101B75" w:rsidRDefault="00101B75" w:rsidP="00ED1A93">
      <w:pPr>
        <w:numPr>
          <w:ilvl w:val="2"/>
          <w:numId w:val="9"/>
        </w:numPr>
        <w:tabs>
          <w:tab w:val="left" w:pos="0"/>
        </w:tabs>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Для постановки ребенка на учет для последующего зачисления в образовательную организацию заявителем </w:t>
      </w:r>
      <w:proofErr w:type="gramStart"/>
      <w:r w:rsidRPr="00101B75">
        <w:rPr>
          <w:rFonts w:ascii="Times New Roman" w:hAnsi="Times New Roman" w:cs="Times New Roman"/>
          <w:color w:val="auto"/>
          <w:sz w:val="28"/>
          <w:szCs w:val="28"/>
          <w:lang w:val="ru-RU"/>
        </w:rPr>
        <w:t>предоставляются следующие документы</w:t>
      </w:r>
      <w:proofErr w:type="gramEnd"/>
      <w:r w:rsidRPr="00101B75">
        <w:rPr>
          <w:rFonts w:ascii="Times New Roman" w:hAnsi="Times New Roman" w:cs="Times New Roman"/>
          <w:color w:val="auto"/>
          <w:sz w:val="28"/>
          <w:szCs w:val="28"/>
          <w:lang w:val="ru-RU"/>
        </w:rPr>
        <w:t xml:space="preserve">: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2.6.1.1.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2.6.1.2–2.6.1.9 Регламента, в том числе в виде прилагаемых к заявлению электронных документов.</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случае подачи заявления нам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заявлении указываются следующие сведения:</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а) фамилия, имя, отчество (последнее – при наличии)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 дата рождения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в) реквизиты свидетельства о рождении ребёнка</w:t>
      </w:r>
      <w:proofErr w:type="gramStart"/>
      <w:r w:rsidRPr="00101B75">
        <w:rPr>
          <w:rFonts w:ascii="Times New Roman" w:hAnsi="Times New Roman" w:cs="Times New Roman"/>
          <w:color w:val="auto"/>
          <w:sz w:val="28"/>
          <w:szCs w:val="28"/>
          <w:lang w:val="ru-RU"/>
        </w:rPr>
        <w:t xml:space="preserve"> (№, </w:t>
      </w:r>
      <w:proofErr w:type="gramEnd"/>
      <w:r w:rsidRPr="00101B75">
        <w:rPr>
          <w:rFonts w:ascii="Times New Roman" w:hAnsi="Times New Roman" w:cs="Times New Roman"/>
          <w:color w:val="auto"/>
          <w:sz w:val="28"/>
          <w:szCs w:val="28"/>
          <w:lang w:val="ru-RU"/>
        </w:rPr>
        <w:t xml:space="preserve">серия, дата выдачи, кем выдан), при подаче заявления посредством ЕПГУ допускается вместо реквизитов (№,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w:t>
      </w:r>
      <w:proofErr w:type="spellStart"/>
      <w:r w:rsidRPr="00101B75">
        <w:rPr>
          <w:rFonts w:ascii="Times New Roman" w:hAnsi="Times New Roman" w:cs="Times New Roman"/>
          <w:color w:val="auto"/>
          <w:sz w:val="28"/>
          <w:szCs w:val="28"/>
          <w:lang w:val="ru-RU"/>
        </w:rPr>
        <w:t>суперсервиса</w:t>
      </w:r>
      <w:proofErr w:type="spellEnd"/>
      <w:r w:rsidRPr="00101B75">
        <w:rPr>
          <w:rFonts w:ascii="Times New Roman" w:hAnsi="Times New Roman" w:cs="Times New Roman"/>
          <w:color w:val="auto"/>
          <w:sz w:val="28"/>
          <w:szCs w:val="28"/>
          <w:lang w:val="ru-RU"/>
        </w:rPr>
        <w:t xml:space="preserve"> «Рождение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г) адрес места жительства (места пребывания, места фактического проживания)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proofErr w:type="spellStart"/>
      <w:proofErr w:type="gramStart"/>
      <w:r w:rsidRPr="00101B75">
        <w:rPr>
          <w:rFonts w:ascii="Times New Roman" w:hAnsi="Times New Roman" w:cs="Times New Roman"/>
          <w:color w:val="auto"/>
          <w:sz w:val="28"/>
          <w:szCs w:val="28"/>
          <w:lang w:val="ru-RU"/>
        </w:rPr>
        <w:t>д</w:t>
      </w:r>
      <w:proofErr w:type="spellEnd"/>
      <w:r w:rsidRPr="00101B75">
        <w:rPr>
          <w:rFonts w:ascii="Times New Roman" w:hAnsi="Times New Roman" w:cs="Times New Roman"/>
          <w:color w:val="auto"/>
          <w:sz w:val="28"/>
          <w:szCs w:val="28"/>
          <w:lang w:val="ru-RU"/>
        </w:rPr>
        <w:t>) фамилия, имя, отчество (последнее – при наличии) родителей (законных представителей) ребенка;</w:t>
      </w:r>
      <w:proofErr w:type="gramEnd"/>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е) реквизиты документа удостоверяющего личность родителя (законного представителя)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ж) реквизиты документа, подтверждающего установление опеки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proofErr w:type="spellStart"/>
      <w:r w:rsidRPr="00101B75">
        <w:rPr>
          <w:rFonts w:ascii="Times New Roman" w:hAnsi="Times New Roman" w:cs="Times New Roman"/>
          <w:color w:val="auto"/>
          <w:sz w:val="28"/>
          <w:szCs w:val="28"/>
          <w:lang w:val="ru-RU"/>
        </w:rPr>
        <w:t>з</w:t>
      </w:r>
      <w:proofErr w:type="spellEnd"/>
      <w:r w:rsidRPr="00101B75">
        <w:rPr>
          <w:rFonts w:ascii="Times New Roman" w:hAnsi="Times New Roman" w:cs="Times New Roman"/>
          <w:color w:val="auto"/>
          <w:sz w:val="28"/>
          <w:szCs w:val="28"/>
          <w:lang w:val="ru-RU"/>
        </w:rPr>
        <w:t>) адрес электронной почты, номер телефона (при наличии) родителей (законных представителей)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 о выборе языка образования, родного языка из числа языков народов Российской Федерации, в том числе русского языка как родного языка;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к) о потребности в </w:t>
      </w:r>
      <w:proofErr w:type="gramStart"/>
      <w:r w:rsidRPr="00101B75">
        <w:rPr>
          <w:rFonts w:ascii="Times New Roman" w:hAnsi="Times New Roman" w:cs="Times New Roman"/>
          <w:color w:val="auto"/>
          <w:sz w:val="28"/>
          <w:szCs w:val="28"/>
          <w:lang w:val="ru-RU"/>
        </w:rPr>
        <w:t>обучении ребёнка</w:t>
      </w:r>
      <w:proofErr w:type="gramEnd"/>
      <w:r w:rsidRPr="00101B75">
        <w:rPr>
          <w:rFonts w:ascii="Times New Roman" w:hAnsi="Times New Roman" w:cs="Times New Roman"/>
          <w:color w:val="auto"/>
          <w:sz w:val="28"/>
          <w:szCs w:val="28"/>
          <w:lang w:val="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л) о направленности дошкольной группы;</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м) о необходимом режиме пребывания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proofErr w:type="spellStart"/>
      <w:r w:rsidRPr="00101B75">
        <w:rPr>
          <w:rFonts w:ascii="Times New Roman" w:hAnsi="Times New Roman" w:cs="Times New Roman"/>
          <w:color w:val="auto"/>
          <w:sz w:val="28"/>
          <w:szCs w:val="28"/>
          <w:lang w:val="ru-RU"/>
        </w:rPr>
        <w:t>н</w:t>
      </w:r>
      <w:proofErr w:type="spellEnd"/>
      <w:r w:rsidRPr="00101B75">
        <w:rPr>
          <w:rFonts w:ascii="Times New Roman" w:hAnsi="Times New Roman" w:cs="Times New Roman"/>
          <w:color w:val="auto"/>
          <w:sz w:val="28"/>
          <w:szCs w:val="28"/>
          <w:lang w:val="ru-RU"/>
        </w:rPr>
        <w:t>) о желаемой дате приема на обучение.</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w:t>
      </w:r>
      <w:proofErr w:type="gramStart"/>
      <w:r w:rsidRPr="00101B75">
        <w:rPr>
          <w:rFonts w:ascii="Times New Roman" w:eastAsia="Times New Roman" w:hAnsi="Times New Roman" w:cs="Times New Roman"/>
          <w:color w:val="auto"/>
          <w:sz w:val="28"/>
          <w:szCs w:val="28"/>
          <w:lang w:val="ru-RU"/>
        </w:rPr>
        <w:t>ведомственную</w:t>
      </w:r>
      <w:proofErr w:type="gramEnd"/>
      <w:r w:rsidRPr="00101B75">
        <w:rPr>
          <w:rFonts w:ascii="Times New Roman" w:eastAsia="Times New Roman" w:hAnsi="Times New Roman" w:cs="Times New Roman"/>
          <w:color w:val="auto"/>
          <w:sz w:val="28"/>
          <w:szCs w:val="28"/>
          <w:lang w:val="ru-RU"/>
        </w:rPr>
        <w:t xml:space="preserve">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4 к Регламенту. </w:t>
      </w:r>
    </w:p>
    <w:p w:rsidR="00101B75" w:rsidRPr="00101B75" w:rsidRDefault="00101B75" w:rsidP="00101B75">
      <w:pPr>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roofErr w:type="gramEnd"/>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 наличии у ребенка братьев и (или) сестер (полнородные и </w:t>
      </w:r>
      <w:proofErr w:type="spellStart"/>
      <w:r w:rsidRPr="00101B75">
        <w:rPr>
          <w:rFonts w:ascii="Times New Roman" w:hAnsi="Times New Roman" w:cs="Times New Roman"/>
          <w:color w:val="auto"/>
          <w:sz w:val="28"/>
          <w:szCs w:val="28"/>
          <w:lang w:val="ru-RU"/>
        </w:rPr>
        <w:t>неполнородные</w:t>
      </w:r>
      <w:proofErr w:type="spellEnd"/>
      <w:r w:rsidRPr="00101B75">
        <w:rPr>
          <w:rFonts w:ascii="Times New Roman" w:hAnsi="Times New Roman" w:cs="Times New Roman"/>
          <w:color w:val="auto"/>
          <w:sz w:val="28"/>
          <w:szCs w:val="28"/>
          <w:lang w:val="ru-RU"/>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w:t>
      </w:r>
      <w:r w:rsidRPr="00101B75">
        <w:rPr>
          <w:rFonts w:ascii="Times New Roman" w:hAnsi="Times New Roman" w:cs="Times New Roman"/>
          <w:color w:val="auto"/>
          <w:sz w:val="28"/>
          <w:szCs w:val="28"/>
          <w:lang w:val="ru-RU"/>
        </w:rPr>
        <w:lastRenderedPageBreak/>
        <w:t>фамили</w:t>
      </w:r>
      <w:proofErr w:type="gramStart"/>
      <w:r w:rsidRPr="00101B75">
        <w:rPr>
          <w:rFonts w:ascii="Times New Roman" w:hAnsi="Times New Roman" w:cs="Times New Roman"/>
          <w:color w:val="auto"/>
          <w:sz w:val="28"/>
          <w:szCs w:val="28"/>
          <w:lang w:val="ru-RU"/>
        </w:rPr>
        <w:t>я(</w:t>
      </w:r>
      <w:proofErr w:type="gramEnd"/>
      <w:r w:rsidRPr="00101B75">
        <w:rPr>
          <w:rFonts w:ascii="Times New Roman" w:hAnsi="Times New Roman" w:cs="Times New Roman"/>
          <w:color w:val="auto"/>
          <w:sz w:val="28"/>
          <w:szCs w:val="28"/>
          <w:lang w:val="ru-RU"/>
        </w:rPr>
        <w:t>-</w:t>
      </w:r>
      <w:proofErr w:type="spellStart"/>
      <w:r w:rsidRPr="00101B75">
        <w:rPr>
          <w:rFonts w:ascii="Times New Roman" w:hAnsi="Times New Roman" w:cs="Times New Roman"/>
          <w:color w:val="auto"/>
          <w:sz w:val="28"/>
          <w:szCs w:val="28"/>
          <w:lang w:val="ru-RU"/>
        </w:rPr>
        <w:t>ии</w:t>
      </w:r>
      <w:proofErr w:type="spellEnd"/>
      <w:r w:rsidRPr="00101B75">
        <w:rPr>
          <w:rFonts w:ascii="Times New Roman" w:hAnsi="Times New Roman" w:cs="Times New Roman"/>
          <w:color w:val="auto"/>
          <w:sz w:val="28"/>
          <w:szCs w:val="28"/>
          <w:lang w:val="ru-RU"/>
        </w:rPr>
        <w:t>), имя (имена), отчество(-а) (последнее - при наличии) братьев и (или) сестер.</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2.6.1.2. Документ, удостоверяющий личность заявителя: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паспорт гражданина Российской Федерации предоставляется (для идентификации личности заявителя при подаче заявления на личном приеме),</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2.6.1.3. Документ, подтверждающий право заявителя на пребывание в Российской Федерации, докумен</w:t>
      </w:r>
      <w:proofErr w:type="gramStart"/>
      <w:r w:rsidRPr="00101B75">
        <w:rPr>
          <w:rFonts w:ascii="Times New Roman" w:hAnsi="Times New Roman" w:cs="Times New Roman"/>
          <w:color w:val="auto"/>
          <w:sz w:val="28"/>
          <w:szCs w:val="28"/>
          <w:lang w:val="ru-RU"/>
        </w:rPr>
        <w:t>т(</w:t>
      </w:r>
      <w:proofErr w:type="gramEnd"/>
      <w:r w:rsidRPr="00101B75">
        <w:rPr>
          <w:rFonts w:ascii="Times New Roman" w:hAnsi="Times New Roman" w:cs="Times New Roman"/>
          <w:color w:val="auto"/>
          <w:sz w:val="28"/>
          <w:szCs w:val="28"/>
          <w:lang w:val="ru-RU"/>
        </w:rPr>
        <w:t>-</w:t>
      </w:r>
      <w:proofErr w:type="spellStart"/>
      <w:r w:rsidRPr="00101B75">
        <w:rPr>
          <w:rFonts w:ascii="Times New Roman" w:hAnsi="Times New Roman" w:cs="Times New Roman"/>
          <w:color w:val="auto"/>
          <w:sz w:val="28"/>
          <w:szCs w:val="28"/>
          <w:lang w:val="ru-RU"/>
        </w:rPr>
        <w:t>ы</w:t>
      </w:r>
      <w:proofErr w:type="spellEnd"/>
      <w:r w:rsidRPr="00101B75">
        <w:rPr>
          <w:rFonts w:ascii="Times New Roman" w:hAnsi="Times New Roman" w:cs="Times New Roman"/>
          <w:color w:val="auto"/>
          <w:sz w:val="28"/>
          <w:szCs w:val="28"/>
          <w:lang w:val="ru-RU"/>
        </w:rPr>
        <w:t>),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2.6.1.4. Документ, подтверждающий установление опеки (при необходимости).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2.6.1.5. Документ </w:t>
      </w:r>
      <w:proofErr w:type="spellStart"/>
      <w:r w:rsidRPr="00101B75">
        <w:rPr>
          <w:rFonts w:ascii="Times New Roman" w:hAnsi="Times New Roman" w:cs="Times New Roman"/>
          <w:color w:val="auto"/>
          <w:sz w:val="28"/>
          <w:szCs w:val="28"/>
          <w:lang w:val="ru-RU"/>
        </w:rPr>
        <w:t>психолого-медико-педагогической</w:t>
      </w:r>
      <w:proofErr w:type="spellEnd"/>
      <w:r w:rsidRPr="00101B75">
        <w:rPr>
          <w:rFonts w:ascii="Times New Roman" w:hAnsi="Times New Roman" w:cs="Times New Roman"/>
          <w:color w:val="auto"/>
          <w:sz w:val="28"/>
          <w:szCs w:val="28"/>
          <w:lang w:val="ru-RU"/>
        </w:rPr>
        <w:t xml:space="preserve"> комиссии (при необходимости).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2.6.1.6. Документ, подтверждающий потребность в обучении в группе оздоровительной направленности (при необходимости).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2.6.1.7.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rsidR="00101B75" w:rsidRPr="00101B75" w:rsidRDefault="00101B75" w:rsidP="00ED1A93">
      <w:pPr>
        <w:numPr>
          <w:ilvl w:val="0"/>
          <w:numId w:val="10"/>
        </w:numPr>
        <w:tabs>
          <w:tab w:val="left" w:pos="993"/>
        </w:tabs>
        <w:autoSpaceDE w:val="0"/>
        <w:autoSpaceDN w:val="0"/>
        <w:adjustRightInd w:val="0"/>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подтверждении бессрочной льготы:</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w:t>
      </w:r>
      <w:proofErr w:type="spellStart"/>
      <w:r w:rsidRPr="00101B75">
        <w:rPr>
          <w:rFonts w:ascii="Times New Roman" w:hAnsi="Times New Roman" w:cs="Times New Roman"/>
          <w:color w:val="auto"/>
          <w:sz w:val="28"/>
          <w:szCs w:val="28"/>
          <w:lang w:val="ru-RU"/>
        </w:rPr>
        <w:t>контртеррористических</w:t>
      </w:r>
      <w:proofErr w:type="spellEnd"/>
      <w:r w:rsidRPr="00101B75">
        <w:rPr>
          <w:rFonts w:ascii="Times New Roman" w:hAnsi="Times New Roman" w:cs="Times New Roman"/>
          <w:color w:val="auto"/>
          <w:sz w:val="28"/>
          <w:szCs w:val="28"/>
          <w:lang w:val="ru-RU"/>
        </w:rPr>
        <w:t xml:space="preserve"> операциях и обеспечивающих правопорядок и общественную безопасность на территории </w:t>
      </w:r>
      <w:proofErr w:type="spellStart"/>
      <w:r w:rsidRPr="00101B75">
        <w:rPr>
          <w:rFonts w:ascii="Times New Roman" w:hAnsi="Times New Roman" w:cs="Times New Roman"/>
          <w:color w:val="auto"/>
          <w:sz w:val="28"/>
          <w:szCs w:val="28"/>
          <w:lang w:val="ru-RU"/>
        </w:rPr>
        <w:t>Северо-Кавказского</w:t>
      </w:r>
      <w:proofErr w:type="spellEnd"/>
      <w:r w:rsidRPr="00101B75">
        <w:rPr>
          <w:rFonts w:ascii="Times New Roman" w:hAnsi="Times New Roman" w:cs="Times New Roman"/>
          <w:color w:val="auto"/>
          <w:sz w:val="28"/>
          <w:szCs w:val="28"/>
          <w:lang w:val="ru-RU"/>
        </w:rPr>
        <w:t xml:space="preserve"> региона Российской Федерации;</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w:t>
      </w:r>
      <w:r w:rsidRPr="00101B75">
        <w:rPr>
          <w:rFonts w:ascii="Times New Roman" w:hAnsi="Times New Roman" w:cs="Times New Roman"/>
          <w:color w:val="auto"/>
          <w:sz w:val="28"/>
          <w:szCs w:val="28"/>
          <w:lang w:val="ru-RU"/>
        </w:rPr>
        <w:lastRenderedPageBreak/>
        <w:t>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либо  умершего вследствие заболевания, полученного в период прохождения службы в учреждениях</w:t>
      </w:r>
      <w:proofErr w:type="gramEnd"/>
      <w:r w:rsidRPr="00101B75">
        <w:rPr>
          <w:rFonts w:ascii="Times New Roman" w:hAnsi="Times New Roman" w:cs="Times New Roman"/>
          <w:color w:val="auto"/>
          <w:sz w:val="28"/>
          <w:szCs w:val="28"/>
          <w:lang w:val="ru-RU"/>
        </w:rPr>
        <w:t xml:space="preserve"> и </w:t>
      </w:r>
      <w:proofErr w:type="gramStart"/>
      <w:r w:rsidRPr="00101B75">
        <w:rPr>
          <w:rFonts w:ascii="Times New Roman" w:hAnsi="Times New Roman" w:cs="Times New Roman"/>
          <w:color w:val="auto"/>
          <w:sz w:val="28"/>
          <w:szCs w:val="28"/>
          <w:lang w:val="ru-RU"/>
        </w:rPr>
        <w:t>органах</w:t>
      </w:r>
      <w:proofErr w:type="gramEnd"/>
      <w:r w:rsidRPr="00101B75">
        <w:rPr>
          <w:rFonts w:ascii="Times New Roman" w:hAnsi="Times New Roman" w:cs="Times New Roman"/>
          <w:color w:val="auto"/>
          <w:sz w:val="28"/>
          <w:szCs w:val="28"/>
          <w:lang w:val="ru-RU"/>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proofErr w:type="spellStart"/>
      <w:r w:rsidRPr="00101B75">
        <w:rPr>
          <w:rFonts w:ascii="Times New Roman" w:hAnsi="Times New Roman" w:cs="Times New Roman"/>
          <w:color w:val="auto"/>
          <w:sz w:val="28"/>
          <w:szCs w:val="28"/>
          <w:lang w:val="ru-RU"/>
        </w:rPr>
        <w:t>д</w:t>
      </w:r>
      <w:proofErr w:type="spellEnd"/>
      <w:r w:rsidRPr="00101B75">
        <w:rPr>
          <w:rFonts w:ascii="Times New Roman" w:hAnsi="Times New Roman" w:cs="Times New Roman"/>
          <w:color w:val="auto"/>
          <w:sz w:val="28"/>
          <w:szCs w:val="28"/>
          <w:lang w:val="ru-RU"/>
        </w:rPr>
        <w:t>) удостоверение граждан, подвергшихся воздействию радиации вследствие катастрофы на Чернобыльской АЭС;</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е)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101B75">
        <w:rPr>
          <w:rFonts w:ascii="Times New Roman" w:hAnsi="Times New Roman" w:cs="Times New Roman"/>
          <w:color w:val="auto"/>
          <w:sz w:val="28"/>
          <w:szCs w:val="28"/>
          <w:lang w:val="ru-RU"/>
        </w:rPr>
        <w:t>Теча</w:t>
      </w:r>
      <w:proofErr w:type="spellEnd"/>
      <w:r w:rsidRPr="00101B75">
        <w:rPr>
          <w:rFonts w:ascii="Times New Roman" w:hAnsi="Times New Roman" w:cs="Times New Roman"/>
          <w:color w:val="auto"/>
          <w:sz w:val="28"/>
          <w:szCs w:val="28"/>
          <w:lang w:val="ru-RU"/>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101B75" w:rsidRPr="00101B75" w:rsidRDefault="00101B75" w:rsidP="00ED1A93">
      <w:pPr>
        <w:numPr>
          <w:ilvl w:val="0"/>
          <w:numId w:val="10"/>
        </w:numPr>
        <w:tabs>
          <w:tab w:val="left" w:pos="993"/>
        </w:tabs>
        <w:autoSpaceDE w:val="0"/>
        <w:autoSpaceDN w:val="0"/>
        <w:adjustRightInd w:val="0"/>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подтверждении краткосрочной льготы:</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а) справка с места работы судьи;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 справка с места работы прокурорского работника;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справка с места работы сотрудника Следственного комитета;</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г) справка с места работы сотрудника полиции;</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proofErr w:type="spellStart"/>
      <w:r w:rsidRPr="00101B75">
        <w:rPr>
          <w:rFonts w:ascii="Times New Roman" w:hAnsi="Times New Roman" w:cs="Times New Roman"/>
          <w:color w:val="auto"/>
          <w:sz w:val="28"/>
          <w:szCs w:val="28"/>
          <w:lang w:val="ru-RU"/>
        </w:rPr>
        <w:t>д</w:t>
      </w:r>
      <w:proofErr w:type="spellEnd"/>
      <w:r w:rsidRPr="00101B75">
        <w:rPr>
          <w:rFonts w:ascii="Times New Roman" w:hAnsi="Times New Roman" w:cs="Times New Roman"/>
          <w:color w:val="auto"/>
          <w:sz w:val="28"/>
          <w:szCs w:val="28"/>
          <w:lang w:val="ru-RU"/>
        </w:rPr>
        <w:t>) справка с места службы военнослужащих;</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е) справка с места службы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ж) справка с места работы сотрудника органа внутренних дел, не являющегося сотрудником полиции.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2.6.1.8.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 xml:space="preserve">В качестве указанных документов могут быть </w:t>
      </w:r>
      <w:proofErr w:type="gramStart"/>
      <w:r w:rsidRPr="00101B75">
        <w:rPr>
          <w:rFonts w:ascii="Times New Roman" w:hAnsi="Times New Roman" w:cs="Times New Roman"/>
          <w:color w:val="auto"/>
          <w:sz w:val="28"/>
          <w:szCs w:val="28"/>
          <w:lang w:val="ru-RU"/>
        </w:rPr>
        <w:t>представлены</w:t>
      </w:r>
      <w:proofErr w:type="gramEnd"/>
      <w:r w:rsidRPr="00101B75">
        <w:rPr>
          <w:rFonts w:ascii="Times New Roman" w:hAnsi="Times New Roman" w:cs="Times New Roman"/>
          <w:color w:val="auto"/>
          <w:sz w:val="28"/>
          <w:szCs w:val="28"/>
          <w:lang w:val="ru-RU"/>
        </w:rPr>
        <w:t>:</w:t>
      </w:r>
    </w:p>
    <w:p w:rsidR="00101B75" w:rsidRPr="00101B75" w:rsidRDefault="00101B75" w:rsidP="00ED1A93">
      <w:pPr>
        <w:numPr>
          <w:ilvl w:val="0"/>
          <w:numId w:val="11"/>
        </w:numPr>
        <w:tabs>
          <w:tab w:val="left" w:pos="1134"/>
        </w:tabs>
        <w:autoSpaceDE w:val="0"/>
        <w:autoSpaceDN w:val="0"/>
        <w:adjustRightInd w:val="0"/>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копия решения суда </w:t>
      </w:r>
      <w:proofErr w:type="gramStart"/>
      <w:r w:rsidRPr="00101B75">
        <w:rPr>
          <w:rFonts w:ascii="Times New Roman" w:hAnsi="Times New Roman" w:cs="Times New Roman"/>
          <w:color w:val="auto"/>
          <w:sz w:val="28"/>
          <w:szCs w:val="28"/>
          <w:lang w:val="ru-RU"/>
        </w:rPr>
        <w:t>об установлении факта проживания на территории Ленинградской области с отметкой о дате вступления его в законную силу</w:t>
      </w:r>
      <w:proofErr w:type="gramEnd"/>
      <w:r w:rsidRPr="00101B75">
        <w:rPr>
          <w:rFonts w:ascii="Times New Roman" w:hAnsi="Times New Roman" w:cs="Times New Roman"/>
          <w:color w:val="auto"/>
          <w:sz w:val="28"/>
          <w:szCs w:val="28"/>
          <w:lang w:val="ru-RU"/>
        </w:rPr>
        <w:t>, заверенная судебным органом (при отсутствии регистрации по месту жительства или по месту пребывания на территории Ленинградской области);</w:t>
      </w:r>
    </w:p>
    <w:p w:rsidR="00101B75" w:rsidRPr="00101B75" w:rsidRDefault="00101B75" w:rsidP="00ED1A93">
      <w:pPr>
        <w:numPr>
          <w:ilvl w:val="0"/>
          <w:numId w:val="11"/>
        </w:numPr>
        <w:tabs>
          <w:tab w:val="left" w:pos="1134"/>
        </w:tabs>
        <w:autoSpaceDE w:val="0"/>
        <w:autoSpaceDN w:val="0"/>
        <w:adjustRightInd w:val="0"/>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2.6.1.9.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2.6.1.10. При подаче заявления на ЕПГУ заявитель может прикрепить скан-образ документа, подтверждающего:</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право на специальные меры поддержки, при наличии отметки «наличие льготы», </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потребность ребенка в адаптированной образовательной программе дошкольного образования.</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адрес электронной почты, номер телефона заявителем заполняется заявление согласно приложению 2 к Регламенту.</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2.6.2.2. Для внесения изменений в позиции «наличие льготы» заявителем:</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заполняется заявление согласно приложению 2 к Регламенту;</w:t>
      </w:r>
    </w:p>
    <w:p w:rsidR="00101B75" w:rsidRPr="00101B75" w:rsidRDefault="00101B75" w:rsidP="00101B75">
      <w:pPr>
        <w:ind w:firstLine="709"/>
        <w:jc w:val="both"/>
        <w:rPr>
          <w:rFonts w:ascii="Times New Roman" w:eastAsia="Times New Roman" w:hAnsi="Times New Roman" w:cs="Times New Roman"/>
          <w:strike/>
          <w:color w:val="auto"/>
          <w:sz w:val="28"/>
          <w:szCs w:val="28"/>
          <w:lang w:val="ru-RU"/>
        </w:rPr>
      </w:pPr>
      <w:proofErr w:type="gramStart"/>
      <w:r w:rsidRPr="00101B75">
        <w:rPr>
          <w:rFonts w:ascii="Times New Roman" w:eastAsia="Times New Roman" w:hAnsi="Times New Roman" w:cs="Times New Roman"/>
          <w:color w:val="auto"/>
          <w:sz w:val="28"/>
          <w:szCs w:val="28"/>
          <w:lang w:val="ru-RU"/>
        </w:rPr>
        <w:t>предоставляется документ</w:t>
      </w:r>
      <w:proofErr w:type="gramEnd"/>
      <w:r w:rsidRPr="00101B75">
        <w:rPr>
          <w:rFonts w:ascii="Times New Roman" w:eastAsia="Times New Roman" w:hAnsi="Times New Roman" w:cs="Times New Roman"/>
          <w:color w:val="auto"/>
          <w:sz w:val="28"/>
          <w:szCs w:val="28"/>
          <w:lang w:val="ru-RU"/>
        </w:rPr>
        <w:t xml:space="preserve">, подтверждающий наличие права на специальные меры поддержки. </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2.6.2.3. Для внесения изменений в позиции «потребность ребенка в адаптированной образовательной программе» заявителем:</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заполняется заявление согласно приложению 2 к Регламенту;</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proofErr w:type="gramStart"/>
      <w:r w:rsidRPr="00101B75">
        <w:rPr>
          <w:rFonts w:ascii="Times New Roman" w:eastAsia="Times New Roman" w:hAnsi="Times New Roman" w:cs="Times New Roman"/>
          <w:color w:val="auto"/>
          <w:sz w:val="28"/>
          <w:szCs w:val="28"/>
          <w:lang w:val="ru-RU"/>
        </w:rPr>
        <w:t>предоставляется заключение</w:t>
      </w:r>
      <w:proofErr w:type="gramEnd"/>
      <w:r w:rsidRPr="00101B75">
        <w:rPr>
          <w:rFonts w:ascii="Times New Roman" w:eastAsia="Times New Roman" w:hAnsi="Times New Roman" w:cs="Times New Roman"/>
          <w:color w:val="auto"/>
          <w:sz w:val="28"/>
          <w:szCs w:val="28"/>
          <w:lang w:val="ru-RU"/>
        </w:rPr>
        <w:t xml:space="preserve"> </w:t>
      </w:r>
      <w:proofErr w:type="spellStart"/>
      <w:r w:rsidRPr="00101B75">
        <w:rPr>
          <w:rFonts w:ascii="Times New Roman" w:eastAsia="Times New Roman" w:hAnsi="Times New Roman" w:cs="Times New Roman"/>
          <w:color w:val="auto"/>
          <w:sz w:val="28"/>
          <w:szCs w:val="28"/>
          <w:lang w:val="ru-RU"/>
        </w:rPr>
        <w:t>психолого-медико-педагогической</w:t>
      </w:r>
      <w:proofErr w:type="spellEnd"/>
      <w:r w:rsidRPr="00101B75">
        <w:rPr>
          <w:rFonts w:ascii="Times New Roman" w:eastAsia="Times New Roman" w:hAnsi="Times New Roman" w:cs="Times New Roman"/>
          <w:color w:val="auto"/>
          <w:sz w:val="28"/>
          <w:szCs w:val="28"/>
          <w:lang w:val="ru-RU"/>
        </w:rPr>
        <w:t xml:space="preserve"> комиссии.</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ОМСУ или в МФЦ в период с                15 марта по 14 апреля (включительно) текущего календарного года:</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w:t>
      </w:r>
      <w:r w:rsidRPr="00101B75">
        <w:rPr>
          <w:rFonts w:ascii="Times New Roman" w:eastAsia="Times New Roman" w:hAnsi="Times New Roman" w:cs="Times New Roman"/>
          <w:color w:val="auto"/>
          <w:sz w:val="28"/>
          <w:szCs w:val="28"/>
          <w:lang w:val="ru-RU"/>
        </w:rPr>
        <w:lastRenderedPageBreak/>
        <w:t>льготы, если срок действия льготы не охватывает желаемую дату зачисления в образовательную организацию;</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 </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Для предоставления документов, указанных в настоящем пункте заявителем, заполняется заявление согласно приложению 19 к Регламенту.</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lang w:val="ru-RU"/>
        </w:rPr>
      </w:pPr>
      <w:r w:rsidRPr="00101B75">
        <w:rPr>
          <w:rFonts w:ascii="Times New Roman" w:hAnsi="Times New Roman" w:cs="Times New Roman"/>
          <w:color w:val="auto"/>
          <w:sz w:val="28"/>
          <w:szCs w:val="28"/>
          <w:lang w:val="ru-RU"/>
        </w:rPr>
        <w:t>2.6.3.</w:t>
      </w:r>
      <w:r w:rsidRPr="00101B75">
        <w:rPr>
          <w:rFonts w:ascii="Times New Roman" w:hAnsi="Times New Roman" w:cs="Times New Roman"/>
          <w:color w:val="auto"/>
          <w:spacing w:val="-4"/>
          <w:sz w:val="28"/>
          <w:szCs w:val="28"/>
          <w:lang w:val="ru-RU"/>
        </w:rPr>
        <w:t xml:space="preserve"> При получении уведомления о неявке заявитель вправе в течение года от даты получения уведомления обратиться в ОМСУ или МФЦ </w:t>
      </w:r>
      <w:proofErr w:type="gramStart"/>
      <w:r w:rsidRPr="00101B75">
        <w:rPr>
          <w:rFonts w:ascii="Times New Roman" w:hAnsi="Times New Roman" w:cs="Times New Roman"/>
          <w:color w:val="auto"/>
          <w:spacing w:val="-4"/>
          <w:sz w:val="28"/>
          <w:szCs w:val="28"/>
          <w:lang w:val="ru-RU"/>
        </w:rPr>
        <w:t>с заявлением о восстановлении на учете для последующего зачисления в образовательную организацию</w:t>
      </w:r>
      <w:proofErr w:type="gramEnd"/>
      <w:r w:rsidRPr="00101B75">
        <w:rPr>
          <w:rFonts w:ascii="Times New Roman" w:hAnsi="Times New Roman" w:cs="Times New Roman"/>
          <w:color w:val="auto"/>
          <w:spacing w:val="-4"/>
          <w:sz w:val="28"/>
          <w:szCs w:val="28"/>
          <w:lang w:val="ru-RU"/>
        </w:rPr>
        <w:t>.</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lang w:val="ru-RU"/>
        </w:rPr>
      </w:pPr>
      <w:r w:rsidRPr="00101B75">
        <w:rPr>
          <w:rFonts w:ascii="Times New Roman" w:hAnsi="Times New Roman" w:cs="Times New Roman"/>
          <w:color w:val="auto"/>
          <w:spacing w:val="-4"/>
          <w:sz w:val="28"/>
          <w:szCs w:val="28"/>
          <w:lang w:val="ru-RU"/>
        </w:rPr>
        <w:t>Заявителем заполняется</w:t>
      </w:r>
      <w:r w:rsidRPr="00101B75">
        <w:rPr>
          <w:rFonts w:ascii="Times New Roman" w:hAnsi="Times New Roman" w:cs="Times New Roman"/>
          <w:color w:val="auto"/>
          <w:sz w:val="28"/>
          <w:szCs w:val="28"/>
          <w:lang w:val="ru-RU"/>
        </w:rPr>
        <w:t xml:space="preserve"> форма заявления, </w:t>
      </w:r>
      <w:proofErr w:type="gramStart"/>
      <w:r w:rsidRPr="00101B75">
        <w:rPr>
          <w:rFonts w:ascii="Times New Roman" w:hAnsi="Times New Roman" w:cs="Times New Roman"/>
          <w:color w:val="auto"/>
          <w:sz w:val="28"/>
          <w:szCs w:val="28"/>
          <w:lang w:val="ru-RU"/>
        </w:rPr>
        <w:t>указанной</w:t>
      </w:r>
      <w:proofErr w:type="gramEnd"/>
      <w:r w:rsidRPr="00101B75">
        <w:rPr>
          <w:rFonts w:ascii="Times New Roman" w:hAnsi="Times New Roman" w:cs="Times New Roman"/>
          <w:color w:val="auto"/>
          <w:sz w:val="28"/>
          <w:szCs w:val="28"/>
          <w:lang w:val="ru-RU"/>
        </w:rPr>
        <w:t xml:space="preserve"> в приложении 11 к Регламенту.</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2.6.4. Для зачисления ребенка в образовательную организацию заявителем представляются следующие документы:</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2.6.4.1. Заявление о приеме в образовательную организацию по форме согласно приложению 16 к Регламенту, поданное в адрес образовательной организации следующими способами: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1) в форме документа на бумажном носителе посредством личного обращения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путем заполнения электронной формы в личном кабинете на ЕПГУ.</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заявлении указываются следующие сведения:</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а) фамилия, имя, отчество (последнее – при наличии)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 дата рождения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реквизиты свидетельства о рождении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г) адрес места жительства (места пребывания, места фактического проживания) ребёнка;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proofErr w:type="spellStart"/>
      <w:proofErr w:type="gramStart"/>
      <w:r w:rsidRPr="00101B75">
        <w:rPr>
          <w:rFonts w:ascii="Times New Roman" w:hAnsi="Times New Roman" w:cs="Times New Roman"/>
          <w:color w:val="auto"/>
          <w:sz w:val="28"/>
          <w:szCs w:val="28"/>
          <w:lang w:val="ru-RU"/>
        </w:rPr>
        <w:t>д</w:t>
      </w:r>
      <w:proofErr w:type="spellEnd"/>
      <w:r w:rsidRPr="00101B75">
        <w:rPr>
          <w:rFonts w:ascii="Times New Roman" w:hAnsi="Times New Roman" w:cs="Times New Roman"/>
          <w:color w:val="auto"/>
          <w:sz w:val="28"/>
          <w:szCs w:val="28"/>
          <w:lang w:val="ru-RU"/>
        </w:rPr>
        <w:t>) фамилия, имя, отчество (последнее – при наличии) родителей (законных представителей) ребенка;</w:t>
      </w:r>
      <w:proofErr w:type="gramEnd"/>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е) реквизиты документа удостоверяющего личность родителя (законного представителя)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ж) реквизиты документа, подтверждающего установление опеки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proofErr w:type="spellStart"/>
      <w:r w:rsidRPr="00101B75">
        <w:rPr>
          <w:rFonts w:ascii="Times New Roman" w:hAnsi="Times New Roman" w:cs="Times New Roman"/>
          <w:color w:val="auto"/>
          <w:sz w:val="28"/>
          <w:szCs w:val="28"/>
          <w:lang w:val="ru-RU"/>
        </w:rPr>
        <w:t>з</w:t>
      </w:r>
      <w:proofErr w:type="spellEnd"/>
      <w:r w:rsidRPr="00101B75">
        <w:rPr>
          <w:rFonts w:ascii="Times New Roman" w:hAnsi="Times New Roman" w:cs="Times New Roman"/>
          <w:color w:val="auto"/>
          <w:sz w:val="28"/>
          <w:szCs w:val="28"/>
          <w:lang w:val="ru-RU"/>
        </w:rPr>
        <w:t>) адрес электронной почты, номер телефона (при наличии) родителей (законных представителей)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 о выборе языка образования, родного языка из числа языков народов Российской Федерации, в том числе русского языка как родного языка;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к) о потребности в </w:t>
      </w:r>
      <w:proofErr w:type="gramStart"/>
      <w:r w:rsidRPr="00101B75">
        <w:rPr>
          <w:rFonts w:ascii="Times New Roman" w:hAnsi="Times New Roman" w:cs="Times New Roman"/>
          <w:color w:val="auto"/>
          <w:sz w:val="28"/>
          <w:szCs w:val="28"/>
          <w:lang w:val="ru-RU"/>
        </w:rPr>
        <w:t>обучении ребёнка</w:t>
      </w:r>
      <w:proofErr w:type="gramEnd"/>
      <w:r w:rsidRPr="00101B75">
        <w:rPr>
          <w:rFonts w:ascii="Times New Roman" w:hAnsi="Times New Roman" w:cs="Times New Roman"/>
          <w:color w:val="auto"/>
          <w:sz w:val="28"/>
          <w:szCs w:val="28"/>
          <w:lang w:val="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л) о направленности дошкольной группы;</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м) о необходимом режиме пребывания ребенка;</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proofErr w:type="spellStart"/>
      <w:r w:rsidRPr="00101B75">
        <w:rPr>
          <w:rFonts w:ascii="Times New Roman" w:hAnsi="Times New Roman" w:cs="Times New Roman"/>
          <w:color w:val="auto"/>
          <w:sz w:val="28"/>
          <w:szCs w:val="28"/>
          <w:lang w:val="ru-RU"/>
        </w:rPr>
        <w:lastRenderedPageBreak/>
        <w:t>н</w:t>
      </w:r>
      <w:proofErr w:type="spellEnd"/>
      <w:r w:rsidRPr="00101B75">
        <w:rPr>
          <w:rFonts w:ascii="Times New Roman" w:hAnsi="Times New Roman" w:cs="Times New Roman"/>
          <w:color w:val="auto"/>
          <w:sz w:val="28"/>
          <w:szCs w:val="28"/>
          <w:lang w:val="ru-RU"/>
        </w:rPr>
        <w:t>) о желаемой дате приема на обучение.</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roofErr w:type="gramEnd"/>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2.6.4.2. Документ, удостоверяющий личность родителя (законного представителя) ребёнка: </w:t>
      </w:r>
    </w:p>
    <w:p w:rsidR="00101B75" w:rsidRPr="00101B75" w:rsidRDefault="00101B75" w:rsidP="00ED1A93">
      <w:pPr>
        <w:numPr>
          <w:ilvl w:val="0"/>
          <w:numId w:val="12"/>
        </w:numPr>
        <w:tabs>
          <w:tab w:val="left" w:pos="1134"/>
        </w:tabs>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паспорт гражданина Российской Федерации предоставляется (для идентификации личности заявителя при подаче заявления на личном приеме),</w:t>
      </w:r>
    </w:p>
    <w:p w:rsidR="00101B75" w:rsidRPr="00101B75" w:rsidRDefault="00101B75" w:rsidP="00ED1A93">
      <w:pPr>
        <w:numPr>
          <w:ilvl w:val="0"/>
          <w:numId w:val="12"/>
        </w:numPr>
        <w:tabs>
          <w:tab w:val="left" w:pos="1134"/>
        </w:tabs>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2.6.4.3. Свидетельство о государственной регистрации рождения ребенка, выданное компетентными органами иностранного государства.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2.6.4.4. </w:t>
      </w:r>
      <w:proofErr w:type="gramStart"/>
      <w:r w:rsidRPr="00101B75">
        <w:rPr>
          <w:rFonts w:ascii="Times New Roman" w:hAnsi="Times New Roman" w:cs="Times New Roman"/>
          <w:color w:val="auto"/>
          <w:sz w:val="28"/>
          <w:szCs w:val="28"/>
          <w:lang w:val="ru-RU"/>
        </w:rPr>
        <w:t xml:space="preserve">Заключение </w:t>
      </w:r>
      <w:proofErr w:type="spellStart"/>
      <w:r w:rsidRPr="00101B75">
        <w:rPr>
          <w:rFonts w:ascii="Times New Roman" w:hAnsi="Times New Roman" w:cs="Times New Roman"/>
          <w:color w:val="auto"/>
          <w:sz w:val="28"/>
          <w:szCs w:val="28"/>
          <w:lang w:val="ru-RU"/>
        </w:rPr>
        <w:t>психолого-медико-педагогической</w:t>
      </w:r>
      <w:proofErr w:type="spellEnd"/>
      <w:r w:rsidRPr="00101B75">
        <w:rPr>
          <w:rFonts w:ascii="Times New Roman" w:hAnsi="Times New Roman" w:cs="Times New Roman"/>
          <w:color w:val="auto"/>
          <w:sz w:val="28"/>
          <w:szCs w:val="28"/>
          <w:lang w:val="ru-RU"/>
        </w:rPr>
        <w:t xml:space="preserve"> комиссии (при наличии, является основанием для зачисления в группу (компенсирующей направленности).</w:t>
      </w:r>
      <w:proofErr w:type="gramEnd"/>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Факт согласия родителей (законных представителей) на </w:t>
      </w:r>
      <w:proofErr w:type="gramStart"/>
      <w:r w:rsidRPr="00101B75">
        <w:rPr>
          <w:rFonts w:ascii="Times New Roman" w:hAnsi="Times New Roman" w:cs="Times New Roman"/>
          <w:color w:val="auto"/>
          <w:sz w:val="28"/>
          <w:szCs w:val="28"/>
          <w:lang w:val="ru-RU"/>
        </w:rPr>
        <w:t>обучение</w:t>
      </w:r>
      <w:proofErr w:type="gramEnd"/>
      <w:r w:rsidRPr="00101B75">
        <w:rPr>
          <w:rFonts w:ascii="Times New Roman" w:hAnsi="Times New Roman" w:cs="Times New Roman"/>
          <w:color w:val="auto"/>
          <w:sz w:val="28"/>
          <w:szCs w:val="28"/>
          <w:lang w:val="ru-RU"/>
        </w:rPr>
        <w:t xml:space="preserve">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2.6.4.5. Документ, подтверждающий потребность в обучении в группе оздоровительной направленности (при наличии).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2.6.4.6. Свидетельство о рождении ребенка (для родителей (законных представителей) ребенка – граждан Российской Федерации). </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2.6.4.7.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w:t>
      </w:r>
      <w:bookmarkStart w:id="1" w:name="_GoBack"/>
      <w:bookmarkEnd w:id="1"/>
      <w:r w:rsidRPr="00101B75">
        <w:rPr>
          <w:rFonts w:ascii="Times New Roman" w:hAnsi="Times New Roman" w:cs="Times New Roman"/>
          <w:color w:val="auto"/>
          <w:sz w:val="28"/>
          <w:szCs w:val="28"/>
          <w:lang w:val="ru-RU"/>
        </w:rPr>
        <w:t>ельства или по месту пребывания на закрепленной территории) в соответствии с п. 2.6.1.8 Регламента.</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41" w:history="1">
        <w:r w:rsidRPr="00101B75">
          <w:rPr>
            <w:rFonts w:ascii="Times New Roman" w:eastAsia="Times New Roman" w:hAnsi="Times New Roman" w:cs="Times New Roman"/>
            <w:color w:val="auto"/>
            <w:sz w:val="28"/>
            <w:szCs w:val="28"/>
            <w:lang w:val="ru-RU"/>
          </w:rPr>
          <w:t>порядке</w:t>
        </w:r>
      </w:hyperlink>
      <w:r w:rsidRPr="00101B75">
        <w:rPr>
          <w:rFonts w:ascii="Times New Roman" w:eastAsia="Times New Roman" w:hAnsi="Times New Roman" w:cs="Times New Roman"/>
          <w:color w:val="auto"/>
          <w:sz w:val="28"/>
          <w:szCs w:val="28"/>
          <w:lang w:val="ru-RU"/>
        </w:rPr>
        <w:t xml:space="preserve"> переводом на русский язык.</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документа, подтверждающего:</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право на специальные меры поддержки, при наличии отметки «наличие льготы»,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потребность ребенка в адаптированной образовательной программе дошкольного образования не требуется.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w:t>
      </w:r>
      <w:proofErr w:type="gramStart"/>
      <w:r w:rsidRPr="00101B75">
        <w:rPr>
          <w:rFonts w:ascii="Times New Roman" w:hAnsi="Times New Roman" w:cs="Times New Roman"/>
          <w:color w:val="auto"/>
          <w:sz w:val="28"/>
          <w:szCs w:val="28"/>
          <w:lang w:val="ru-RU"/>
        </w:rPr>
        <w:t>ии и ау</w:t>
      </w:r>
      <w:proofErr w:type="gramEnd"/>
      <w:r w:rsidRPr="00101B75">
        <w:rPr>
          <w:rFonts w:ascii="Times New Roman" w:hAnsi="Times New Roman" w:cs="Times New Roman"/>
          <w:color w:val="auto"/>
          <w:sz w:val="28"/>
          <w:szCs w:val="28"/>
          <w:lang w:val="ru-RU"/>
        </w:rPr>
        <w:t>тентификации (далее – ЕСИА).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свидетельство о рождении ребенка, выданное на территории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документы, подтверждающие статус многодетной семьи;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справка об инвалидности ребенка или одного из родителей ребенка, являющегося инвалидом.</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2.7.2. Для получения муниципальной услуги в рамках межведомственного информационного взаимодействия запрашиваются следующие документы (сведения):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1) в органах внутренних дел (при технической реализации):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в органе Федеральной налоговой службы (при технической реализации):</w:t>
      </w:r>
    </w:p>
    <w:p w:rsidR="00101B75" w:rsidRPr="00101B75" w:rsidRDefault="00101B75" w:rsidP="00101B75">
      <w:pPr>
        <w:widowControl w:val="0"/>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сведения об актах гражданского состояния из ЕГР ЗАГС - сведения из </w:t>
      </w:r>
      <w:r w:rsidRPr="00101B75">
        <w:rPr>
          <w:rFonts w:ascii="Times New Roman" w:hAnsi="Times New Roman" w:cs="Times New Roman"/>
          <w:color w:val="auto"/>
          <w:sz w:val="28"/>
          <w:szCs w:val="28"/>
          <w:lang w:val="ru-RU"/>
        </w:rPr>
        <w:lastRenderedPageBreak/>
        <w:t>ЕГР ЗАГС о государственной регистрации рождения или номере записи акта о рождении.</w:t>
      </w:r>
    </w:p>
    <w:p w:rsidR="00101B75" w:rsidRPr="00101B75" w:rsidRDefault="00101B75" w:rsidP="00101B75">
      <w:pPr>
        <w:widowControl w:val="0"/>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 в комитете по социальной защите населения Ленинградской области:</w:t>
      </w:r>
    </w:p>
    <w:p w:rsidR="00101B75" w:rsidRPr="00101B75" w:rsidRDefault="00101B75" w:rsidP="00101B75">
      <w:pPr>
        <w:widowControl w:val="0"/>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сведения из реестра о присвоении статуса многодетной (многодетной приемной) семьи Ленинградской области из АИС «Соцзащита».</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4) в </w:t>
      </w:r>
      <w:r w:rsidRPr="00101B75">
        <w:rPr>
          <w:rFonts w:ascii="Times New Roman" w:eastAsia="Calibri" w:hAnsi="Times New Roman" w:cs="Times New Roman"/>
          <w:color w:val="auto"/>
          <w:sz w:val="28"/>
          <w:szCs w:val="28"/>
          <w:lang w:val="ru-RU"/>
        </w:rPr>
        <w:t>Фонде пенсионного и социального страхования Российской Федерации</w:t>
      </w:r>
      <w:r w:rsidRPr="00101B75">
        <w:rPr>
          <w:rFonts w:ascii="Times New Roman" w:hAnsi="Times New Roman" w:cs="Times New Roman"/>
          <w:color w:val="auto"/>
          <w:sz w:val="28"/>
          <w:szCs w:val="28"/>
          <w:lang w:val="ru-RU"/>
        </w:rPr>
        <w:t xml:space="preserve"> (при технической реализации):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сведения из ФГИС ФРИ об установлении (продлении) инвалидности.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6) в Военном комиссариате Ленинградской области: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сведения (справка) о факте участия в специальной военной операции.</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2.7.3. Органы, предоставляющие муниципальную услугу, не вправе требовать от заявителя:</w:t>
      </w:r>
    </w:p>
    <w:p w:rsidR="00101B75" w:rsidRPr="00101B75" w:rsidRDefault="00101B75" w:rsidP="00101B75">
      <w:pPr>
        <w:widowControl w:val="0"/>
        <w:tabs>
          <w:tab w:val="left" w:pos="993"/>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а)</w:t>
      </w:r>
      <w:r w:rsidRPr="00101B75">
        <w:rPr>
          <w:rFonts w:ascii="Times New Roman" w:eastAsia="Times New Roman" w:hAnsi="Times New Roman" w:cs="Times New Roman"/>
          <w:bCs/>
          <w:color w:val="auto"/>
          <w:sz w:val="28"/>
          <w:szCs w:val="28"/>
          <w:lang w:val="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01B75" w:rsidRPr="00101B75" w:rsidRDefault="00101B75" w:rsidP="00101B75">
      <w:pPr>
        <w:widowControl w:val="0"/>
        <w:tabs>
          <w:tab w:val="left" w:pos="993"/>
        </w:tabs>
        <w:autoSpaceDE w:val="0"/>
        <w:autoSpaceDN w:val="0"/>
        <w:adjustRightInd w:val="0"/>
        <w:ind w:firstLine="709"/>
        <w:jc w:val="both"/>
        <w:rPr>
          <w:rFonts w:ascii="Times New Roman" w:eastAsia="Times New Roman" w:hAnsi="Times New Roman" w:cs="Times New Roman"/>
          <w:bCs/>
          <w:color w:val="auto"/>
          <w:sz w:val="28"/>
          <w:szCs w:val="28"/>
          <w:lang w:val="ru-RU"/>
        </w:rPr>
      </w:pPr>
      <w:proofErr w:type="gramStart"/>
      <w:r w:rsidRPr="00101B75">
        <w:rPr>
          <w:rFonts w:ascii="Times New Roman" w:eastAsia="Times New Roman" w:hAnsi="Times New Roman" w:cs="Times New Roman"/>
          <w:bCs/>
          <w:color w:val="auto"/>
          <w:sz w:val="28"/>
          <w:szCs w:val="28"/>
          <w:lang w:val="ru-RU"/>
        </w:rPr>
        <w:t>б)</w:t>
      </w:r>
      <w:r w:rsidRPr="00101B75">
        <w:rPr>
          <w:rFonts w:ascii="Times New Roman" w:eastAsia="Times New Roman" w:hAnsi="Times New Roman" w:cs="Times New Roman"/>
          <w:bCs/>
          <w:color w:val="auto"/>
          <w:sz w:val="28"/>
          <w:szCs w:val="28"/>
          <w:lang w:val="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w:t>
      </w:r>
      <w:proofErr w:type="gramEnd"/>
      <w:r w:rsidRPr="00101B75">
        <w:rPr>
          <w:rFonts w:ascii="Times New Roman" w:eastAsia="Times New Roman" w:hAnsi="Times New Roman" w:cs="Times New Roman"/>
          <w:bCs/>
          <w:color w:val="auto"/>
          <w:sz w:val="28"/>
          <w:szCs w:val="28"/>
          <w:lang w:val="ru-RU"/>
        </w:rPr>
        <w:t xml:space="preserve">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01B75" w:rsidRPr="00101B75" w:rsidRDefault="00101B75" w:rsidP="00101B75">
      <w:pPr>
        <w:widowControl w:val="0"/>
        <w:tabs>
          <w:tab w:val="left" w:pos="993"/>
        </w:tabs>
        <w:autoSpaceDE w:val="0"/>
        <w:autoSpaceDN w:val="0"/>
        <w:adjustRightInd w:val="0"/>
        <w:ind w:firstLine="709"/>
        <w:jc w:val="both"/>
        <w:rPr>
          <w:rFonts w:ascii="Times New Roman" w:eastAsia="Times New Roman" w:hAnsi="Times New Roman" w:cs="Times New Roman"/>
          <w:bCs/>
          <w:color w:val="auto"/>
          <w:sz w:val="28"/>
          <w:szCs w:val="28"/>
          <w:lang w:val="ru-RU"/>
        </w:rPr>
      </w:pPr>
      <w:proofErr w:type="gramStart"/>
      <w:r w:rsidRPr="00101B75">
        <w:rPr>
          <w:rFonts w:ascii="Times New Roman" w:eastAsia="Times New Roman" w:hAnsi="Times New Roman" w:cs="Times New Roman"/>
          <w:bCs/>
          <w:color w:val="auto"/>
          <w:sz w:val="28"/>
          <w:szCs w:val="28"/>
          <w:lang w:val="ru-RU"/>
        </w:rPr>
        <w:t>в)</w:t>
      </w:r>
      <w:r w:rsidRPr="00101B75">
        <w:rPr>
          <w:rFonts w:ascii="Times New Roman" w:eastAsia="Times New Roman" w:hAnsi="Times New Roman" w:cs="Times New Roman"/>
          <w:bCs/>
          <w:color w:val="auto"/>
          <w:sz w:val="28"/>
          <w:szCs w:val="28"/>
          <w:lang w:val="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lastRenderedPageBreak/>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proofErr w:type="gramStart"/>
      <w:r w:rsidRPr="00101B75">
        <w:rPr>
          <w:rFonts w:ascii="Times New Roman" w:eastAsia="Times New Roman" w:hAnsi="Times New Roman" w:cs="Times New Roman"/>
          <w:bCs/>
          <w:color w:val="auto"/>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01B75">
        <w:rPr>
          <w:rFonts w:ascii="Times New Roman" w:eastAsia="Times New Roman" w:hAnsi="Times New Roman" w:cs="Times New Roman"/>
          <w:bCs/>
          <w:color w:val="auto"/>
          <w:sz w:val="28"/>
          <w:szCs w:val="28"/>
          <w:lang w:val="ru-RU"/>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 xml:space="preserve">2.7.4. При наступлении событий, являющихся основанием для предоставления муниципальной услуги, ОМСУ, </w:t>
      </w:r>
      <w:proofErr w:type="gramStart"/>
      <w:r w:rsidRPr="00101B75">
        <w:rPr>
          <w:rFonts w:ascii="Times New Roman" w:eastAsia="Times New Roman" w:hAnsi="Times New Roman" w:cs="Times New Roman"/>
          <w:bCs/>
          <w:color w:val="auto"/>
          <w:sz w:val="28"/>
          <w:szCs w:val="28"/>
          <w:lang w:val="ru-RU"/>
        </w:rPr>
        <w:t>предоставляющий</w:t>
      </w:r>
      <w:proofErr w:type="gramEnd"/>
      <w:r w:rsidRPr="00101B75">
        <w:rPr>
          <w:rFonts w:ascii="Times New Roman" w:eastAsia="Times New Roman" w:hAnsi="Times New Roman" w:cs="Times New Roman"/>
          <w:bCs/>
          <w:color w:val="auto"/>
          <w:sz w:val="28"/>
          <w:szCs w:val="28"/>
          <w:lang w:val="ru-RU"/>
        </w:rPr>
        <w:t xml:space="preserve"> муниципальную услугу, вправе:</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 xml:space="preserve">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заявление на предоставление услуги для </w:t>
      </w:r>
      <w:r w:rsidRPr="00101B75">
        <w:rPr>
          <w:rFonts w:ascii="Times New Roman" w:eastAsia="Times New Roman" w:hAnsi="Times New Roman" w:cs="Times New Roman"/>
          <w:bCs/>
          <w:color w:val="auto"/>
          <w:sz w:val="28"/>
          <w:szCs w:val="28"/>
          <w:lang w:val="ru-RU"/>
        </w:rPr>
        <w:lastRenderedPageBreak/>
        <w:t>немедленного получения результата предоставления такой услуги;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bCs/>
          <w:color w:val="auto"/>
          <w:sz w:val="28"/>
          <w:szCs w:val="28"/>
          <w:lang w:val="ru-RU"/>
        </w:rPr>
      </w:pPr>
      <w:proofErr w:type="gramStart"/>
      <w:r w:rsidRPr="00101B75">
        <w:rPr>
          <w:rFonts w:ascii="Times New Roman" w:eastAsia="Times New Roman" w:hAnsi="Times New Roman" w:cs="Times New Roman"/>
          <w:bCs/>
          <w:color w:val="auto"/>
          <w:sz w:val="28"/>
          <w:szCs w:val="28"/>
          <w:lang w:val="ru-RU"/>
        </w:rPr>
        <w:t>б) при условии наличия заявления на предоставление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w:t>
      </w:r>
      <w:proofErr w:type="gramEnd"/>
      <w:r w:rsidRPr="00101B75">
        <w:rPr>
          <w:rFonts w:ascii="Times New Roman" w:eastAsia="Times New Roman" w:hAnsi="Times New Roman" w:cs="Times New Roman"/>
          <w:bCs/>
          <w:color w:val="auto"/>
          <w:sz w:val="28"/>
          <w:szCs w:val="28"/>
          <w:lang w:val="ru-RU"/>
        </w:rPr>
        <w:t xml:space="preserve"> </w:t>
      </w:r>
      <w:proofErr w:type="gramStart"/>
      <w:r w:rsidRPr="00101B75">
        <w:rPr>
          <w:rFonts w:ascii="Times New Roman" w:eastAsia="Times New Roman" w:hAnsi="Times New Roman" w:cs="Times New Roman"/>
          <w:bCs/>
          <w:color w:val="auto"/>
          <w:sz w:val="28"/>
          <w:szCs w:val="28"/>
          <w:lang w:val="ru-RU"/>
        </w:rPr>
        <w:t>мероприятиях</w:t>
      </w:r>
      <w:proofErr w:type="gramEnd"/>
      <w:r w:rsidRPr="00101B75">
        <w:rPr>
          <w:rFonts w:ascii="Times New Roman" w:eastAsia="Times New Roman" w:hAnsi="Times New Roman" w:cs="Times New Roman"/>
          <w:bCs/>
          <w:color w:val="auto"/>
          <w:sz w:val="28"/>
          <w:szCs w:val="28"/>
          <w:lang w:val="ru-RU"/>
        </w:rPr>
        <w:t>.</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2.7.5. Заявитель вправе предъявить по собственной инициативе:</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свидетельство о рождении ребенка, выданное на территории Российской Федерации; </w:t>
      </w:r>
    </w:p>
    <w:p w:rsidR="00101B75" w:rsidRPr="00101B75" w:rsidRDefault="00101B75" w:rsidP="00101B75">
      <w:pPr>
        <w:widowControl w:val="0"/>
        <w:tabs>
          <w:tab w:val="left" w:pos="567"/>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свидетельство о регистрации ребенка по месту жительства или по месту пребывания на закрепленной территории; </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документы, подтверждающие статус многодетной семьи;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справку об инвалидности ребенка или одного из родителей ребенка, являющегося инвалидом.</w:t>
      </w:r>
    </w:p>
    <w:p w:rsidR="00101B75" w:rsidRPr="00101B75" w:rsidRDefault="00101B75" w:rsidP="00101B75">
      <w:pPr>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101B75" w:rsidRPr="00101B75" w:rsidRDefault="00101B75" w:rsidP="00101B75">
      <w:pPr>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основания для приостановления предоставления муниципальной услуги заявителю отсутствуют.</w:t>
      </w:r>
    </w:p>
    <w:p w:rsidR="00101B75" w:rsidRPr="00101B75" w:rsidRDefault="00101B75" w:rsidP="00101B75">
      <w:pPr>
        <w:tabs>
          <w:tab w:val="left" w:pos="0"/>
        </w:tabs>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color w:val="auto"/>
          <w:sz w:val="28"/>
          <w:szCs w:val="28"/>
          <w:lang w:val="ru-RU" w:eastAsia="en-US"/>
        </w:rPr>
        <w:t xml:space="preserve">2.9. </w:t>
      </w:r>
      <w:r w:rsidRPr="00101B75">
        <w:rPr>
          <w:rFonts w:ascii="Times New Roman" w:hAnsi="Times New Roman" w:cs="Times New Roman"/>
          <w:bCs/>
          <w:color w:val="auto"/>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101B75" w:rsidRPr="00101B75" w:rsidRDefault="00101B75" w:rsidP="00101B75">
      <w:pPr>
        <w:tabs>
          <w:tab w:val="left" w:pos="0"/>
          <w:tab w:val="left" w:pos="709"/>
        </w:tabs>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 xml:space="preserve">2.9.1. </w:t>
      </w:r>
      <w:r w:rsidRPr="00101B75">
        <w:rPr>
          <w:rFonts w:ascii="Times New Roman" w:hAnsi="Times New Roman" w:cs="Times New Roman"/>
          <w:color w:val="auto"/>
          <w:sz w:val="28"/>
          <w:szCs w:val="28"/>
          <w:lang w:val="ru-RU"/>
        </w:rPr>
        <w:t xml:space="preserve">Отказ </w:t>
      </w:r>
      <w:proofErr w:type="gramStart"/>
      <w:r w:rsidRPr="00101B75">
        <w:rPr>
          <w:rFonts w:ascii="Times New Roman" w:hAnsi="Times New Roman" w:cs="Times New Roman"/>
          <w:color w:val="auto"/>
          <w:sz w:val="28"/>
          <w:szCs w:val="28"/>
          <w:lang w:val="ru-RU"/>
        </w:rPr>
        <w:t>в приеме заявления о постановке на учет для зачисления в образовательную организацию</w:t>
      </w:r>
      <w:proofErr w:type="gramEnd"/>
      <w:r w:rsidRPr="00101B75">
        <w:rPr>
          <w:rFonts w:ascii="Times New Roman" w:hAnsi="Times New Roman" w:cs="Times New Roman"/>
          <w:color w:val="auto"/>
          <w:sz w:val="28"/>
          <w:szCs w:val="28"/>
          <w:lang w:val="ru-RU"/>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bCs/>
          <w:color w:val="auto"/>
          <w:sz w:val="28"/>
          <w:szCs w:val="28"/>
          <w:lang w:val="ru-RU"/>
        </w:rPr>
        <w:t>представленные заявителем документы не отвечают требованиям,</w:t>
      </w:r>
      <w:r w:rsidRPr="00101B75">
        <w:rPr>
          <w:rFonts w:ascii="Times New Roman" w:hAnsi="Times New Roman" w:cs="Times New Roman"/>
          <w:color w:val="auto"/>
          <w:sz w:val="28"/>
          <w:szCs w:val="28"/>
          <w:lang w:val="ru-RU"/>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предоставление неполной информации (комплект документов от заявителя) согласно пункту 2.6.1 Регламента;</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01B75" w:rsidRPr="00101B75" w:rsidRDefault="00101B75" w:rsidP="00101B75">
      <w:pPr>
        <w:tabs>
          <w:tab w:val="left" w:pos="709"/>
        </w:tabs>
        <w:ind w:firstLine="709"/>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2.9.2. Отказ в приеме заявления о приеме в образовательную организацию:</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нарушен срок подачи документов: документы не предоставлены в установленный срок.</w:t>
      </w:r>
    </w:p>
    <w:p w:rsidR="00101B75" w:rsidRPr="00101B75" w:rsidRDefault="00101B75" w:rsidP="00101B75">
      <w:pPr>
        <w:widowControl w:val="0"/>
        <w:tabs>
          <w:tab w:val="left" w:pos="0"/>
        </w:tabs>
        <w:ind w:firstLine="709"/>
        <w:jc w:val="both"/>
        <w:rPr>
          <w:rFonts w:ascii="Times New Roman" w:hAnsi="Times New Roman" w:cs="Times New Roman"/>
          <w:bCs/>
          <w:color w:val="auto"/>
          <w:sz w:val="28"/>
          <w:szCs w:val="28"/>
          <w:lang w:val="ru-RU"/>
        </w:rPr>
      </w:pPr>
      <w:r w:rsidRPr="00101B75">
        <w:rPr>
          <w:rFonts w:ascii="Times New Roman" w:hAnsi="Times New Roman" w:cs="Times New Roman"/>
          <w:color w:val="auto"/>
          <w:sz w:val="28"/>
          <w:szCs w:val="28"/>
          <w:lang w:val="ru-RU" w:eastAsia="en-US"/>
        </w:rPr>
        <w:t>2.10.</w:t>
      </w:r>
      <w:r w:rsidRPr="00101B75">
        <w:rPr>
          <w:rFonts w:ascii="Times New Roman" w:hAnsi="Times New Roman" w:cs="Times New Roman"/>
          <w:bCs/>
          <w:color w:val="auto"/>
          <w:sz w:val="28"/>
          <w:szCs w:val="28"/>
          <w:lang w:val="ru-RU"/>
        </w:rPr>
        <w:t xml:space="preserve"> Исчерпывающий перечень оснований для отказа в предоставлении муниципальной услуги:</w:t>
      </w:r>
    </w:p>
    <w:p w:rsidR="00101B75" w:rsidRPr="00101B75" w:rsidRDefault="00101B75" w:rsidP="00101B75">
      <w:pPr>
        <w:widowControl w:val="0"/>
        <w:tabs>
          <w:tab w:val="left" w:pos="0"/>
        </w:tabs>
        <w:ind w:firstLine="709"/>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 xml:space="preserve">2.10.1. Отказ в постановке на учет для зачисления в образовательную </w:t>
      </w:r>
      <w:r w:rsidRPr="00101B75">
        <w:rPr>
          <w:rFonts w:ascii="Times New Roman" w:hAnsi="Times New Roman" w:cs="Times New Roman"/>
          <w:bCs/>
          <w:color w:val="auto"/>
          <w:sz w:val="28"/>
          <w:szCs w:val="28"/>
          <w:lang w:val="ru-RU"/>
        </w:rPr>
        <w:lastRenderedPageBreak/>
        <w:t>организацию:</w:t>
      </w:r>
    </w:p>
    <w:p w:rsidR="00101B75" w:rsidRPr="00101B75" w:rsidRDefault="00101B75" w:rsidP="00101B75">
      <w:pPr>
        <w:widowControl w:val="0"/>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заявитель не соответствует категории лиц, имеющих право на предоставление услуги; </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предоставление недостоверной информации согласно пункту 2.6.1 Регламента;</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некорректное заполнение обязательных полей в форме заявления на предоставление услуги, в том числе в интерактивной форме заявления на ЕПГУ (недостоверное, неполное, либо неправильное заполнение) (при подаче заявления в электронном виде);</w:t>
      </w:r>
    </w:p>
    <w:p w:rsidR="00101B75" w:rsidRPr="00101B75" w:rsidRDefault="00101B75" w:rsidP="00101B75">
      <w:pPr>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предоставление неполной информации, в том числе неполного комплекта документов (при подаче заявления в электронном виде).</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данные, запрошенные в соответствии с пунктом 3.1.2.2 Регламента, не подтверждены в установленный срок.</w:t>
      </w:r>
    </w:p>
    <w:p w:rsidR="00101B75" w:rsidRPr="00101B75" w:rsidRDefault="00101B75" w:rsidP="00ED1A93">
      <w:pPr>
        <w:numPr>
          <w:ilvl w:val="2"/>
          <w:numId w:val="13"/>
        </w:numPr>
        <w:tabs>
          <w:tab w:val="left" w:pos="0"/>
        </w:tabs>
        <w:ind w:left="0"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 Отказ в предоставлении услуги:</w:t>
      </w:r>
    </w:p>
    <w:p w:rsidR="00101B75" w:rsidRPr="00101B75" w:rsidRDefault="00101B75" w:rsidP="00101B75">
      <w:pPr>
        <w:tabs>
          <w:tab w:val="left" w:pos="0"/>
        </w:tabs>
        <w:autoSpaceDE w:val="0"/>
        <w:autoSpaceDN w:val="0"/>
        <w:adjustRightInd w:val="0"/>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 xml:space="preserve">предмет </w:t>
      </w:r>
      <w:r w:rsidRPr="00101B75">
        <w:rPr>
          <w:rFonts w:ascii="Times New Roman" w:hAnsi="Times New Roman" w:cs="Times New Roman"/>
          <w:color w:val="auto"/>
          <w:sz w:val="28"/>
          <w:szCs w:val="28"/>
          <w:lang w:val="ru-RU"/>
        </w:rPr>
        <w:t>заявления на предоставление услуги</w:t>
      </w:r>
      <w:r w:rsidRPr="00101B75">
        <w:rPr>
          <w:rFonts w:ascii="Times New Roman" w:hAnsi="Times New Roman" w:cs="Times New Roman"/>
          <w:bCs/>
          <w:color w:val="auto"/>
          <w:sz w:val="28"/>
          <w:szCs w:val="28"/>
          <w:lang w:val="ru-RU"/>
        </w:rPr>
        <w:t xml:space="preserve"> не регламентируется законодательством в рамках услуги:</w:t>
      </w:r>
      <w:r w:rsidRPr="00101B75">
        <w:rPr>
          <w:rFonts w:ascii="Times New Roman" w:hAnsi="Times New Roman" w:cs="Times New Roman"/>
          <w:color w:val="auto"/>
          <w:sz w:val="28"/>
          <w:szCs w:val="28"/>
          <w:lang w:val="ru-RU"/>
        </w:rPr>
        <w:t xml:space="preserve"> </w:t>
      </w:r>
      <w:r w:rsidRPr="00101B75">
        <w:rPr>
          <w:rFonts w:ascii="Times New Roman" w:hAnsi="Times New Roman" w:cs="Times New Roman"/>
          <w:bCs/>
          <w:color w:val="auto"/>
          <w:sz w:val="28"/>
          <w:szCs w:val="28"/>
          <w:lang w:val="ru-RU"/>
        </w:rPr>
        <w:t>возрастные ограничения при зачислении в образовательную организацию</w:t>
      </w:r>
      <w:r w:rsidRPr="00101B75">
        <w:rPr>
          <w:rFonts w:ascii="Times New Roman" w:hAnsi="Times New Roman" w:cs="Times New Roman"/>
          <w:color w:val="auto"/>
          <w:sz w:val="28"/>
          <w:szCs w:val="28"/>
          <w:vertAlign w:val="superscript"/>
          <w:lang w:val="ru-RU"/>
        </w:rPr>
        <w:footnoteReference w:id="1"/>
      </w:r>
      <w:r w:rsidRPr="00101B75">
        <w:rPr>
          <w:rFonts w:ascii="Times New Roman" w:hAnsi="Times New Roman" w:cs="Times New Roman"/>
          <w:bCs/>
          <w:color w:val="auto"/>
          <w:sz w:val="28"/>
          <w:szCs w:val="28"/>
          <w:lang w:val="ru-RU"/>
        </w:rPr>
        <w:t>;</w:t>
      </w:r>
    </w:p>
    <w:p w:rsidR="00101B75" w:rsidRPr="00101B75" w:rsidRDefault="00101B75" w:rsidP="00101B75">
      <w:pPr>
        <w:autoSpaceDE w:val="0"/>
        <w:autoSpaceDN w:val="0"/>
        <w:adjustRightInd w:val="0"/>
        <w:ind w:firstLine="709"/>
        <w:contextualSpacing/>
        <w:jc w:val="both"/>
        <w:rPr>
          <w:rFonts w:ascii="Times New Roman" w:hAnsi="Times New Roman" w:cs="Times New Roman"/>
          <w:bCs/>
          <w:color w:val="auto"/>
          <w:sz w:val="28"/>
          <w:szCs w:val="28"/>
          <w:lang w:val="ru-RU"/>
        </w:rPr>
      </w:pPr>
      <w:r w:rsidRPr="00101B75">
        <w:rPr>
          <w:rFonts w:ascii="Times New Roman" w:hAnsi="Times New Roman" w:cs="Times New Roman"/>
          <w:bCs/>
          <w:color w:val="auto"/>
          <w:sz w:val="28"/>
          <w:szCs w:val="28"/>
          <w:lang w:val="ru-RU"/>
        </w:rPr>
        <w:t>заявление заявителя об отказе в предоставлении услуги.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2.11. </w:t>
      </w:r>
      <w:r w:rsidRPr="00101B75">
        <w:rPr>
          <w:rFonts w:ascii="Times New Roman" w:hAnsi="Times New Roman" w:cs="Times New Roman"/>
          <w:bCs/>
          <w:color w:val="auto"/>
          <w:sz w:val="28"/>
          <w:szCs w:val="28"/>
          <w:lang w:val="ru-RU"/>
        </w:rPr>
        <w:t xml:space="preserve"> Муниципальная услуга предоставляется бесплатно.</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2.12.  Максимальный срок ожидания в очереди при подаче </w:t>
      </w:r>
      <w:r w:rsidRPr="00101B75">
        <w:rPr>
          <w:rFonts w:ascii="Times New Roman" w:eastAsia="Times New Roman" w:hAnsi="Times New Roman" w:cs="Times New Roman"/>
          <w:bCs/>
          <w:color w:val="auto"/>
          <w:sz w:val="28"/>
          <w:szCs w:val="28"/>
          <w:lang w:val="ru-RU"/>
        </w:rPr>
        <w:t>заявления на предоставление муниципальной услуги и получении результата предоставления</w:t>
      </w:r>
      <w:r w:rsidRPr="00101B75">
        <w:rPr>
          <w:rFonts w:ascii="Times New Roman" w:eastAsia="Times New Roman" w:hAnsi="Times New Roman" w:cs="Times New Roman"/>
          <w:color w:val="auto"/>
          <w:sz w:val="28"/>
          <w:szCs w:val="28"/>
          <w:lang w:val="ru-RU"/>
        </w:rPr>
        <w:t xml:space="preserve"> муниципальной услуги составляет не более 15 минут.</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2.13. Срок регистрации заявления на предоставление муниципальной услуги. </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strike/>
          <w:color w:val="auto"/>
          <w:sz w:val="28"/>
          <w:szCs w:val="28"/>
          <w:lang w:val="ru-RU"/>
        </w:rPr>
      </w:pPr>
      <w:r w:rsidRPr="00101B75">
        <w:rPr>
          <w:rFonts w:ascii="Times New Roman" w:eastAsia="Times New Roman" w:hAnsi="Times New Roman" w:cs="Times New Roman"/>
          <w:color w:val="auto"/>
          <w:sz w:val="28"/>
          <w:szCs w:val="28"/>
          <w:lang w:val="ru-RU"/>
        </w:rPr>
        <w:t>Регистрация заявления на предоставление муниципальной услуги, в том числе в электронной форме, осуществляется в день обращения заявителя в ОМСУ, в МФЦ, на ЕПГУ.</w:t>
      </w:r>
    </w:p>
    <w:p w:rsidR="00101B75" w:rsidRPr="00101B75" w:rsidRDefault="00101B75" w:rsidP="00101B75">
      <w:pPr>
        <w:widowControl w:val="0"/>
        <w:tabs>
          <w:tab w:val="left" w:pos="0"/>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 xml:space="preserve">2.14. Требования к помещениям, в которых предоставляется муниципальная услуга, к залу ожидания, местам для заполнения </w:t>
      </w:r>
      <w:r w:rsidRPr="00101B75">
        <w:rPr>
          <w:rFonts w:ascii="Times New Roman" w:eastAsia="Times New Roman" w:hAnsi="Times New Roman" w:cs="Times New Roman"/>
          <w:color w:val="auto"/>
          <w:sz w:val="28"/>
          <w:szCs w:val="28"/>
          <w:lang w:val="ru-RU"/>
        </w:rPr>
        <w:t>заявления на предоставление муниципальной услуги</w:t>
      </w:r>
      <w:r w:rsidRPr="00101B75">
        <w:rPr>
          <w:rFonts w:ascii="Times New Roman" w:eastAsia="Times New Roman" w:hAnsi="Times New Roman" w:cs="Times New Roman"/>
          <w:bCs/>
          <w:color w:val="auto"/>
          <w:sz w:val="28"/>
          <w:szCs w:val="28"/>
          <w:lang w:val="ru-RU"/>
        </w:rPr>
        <w:t>, информационным стендам с образцами их заполнения и перечнем документов, необходимых для предоставления муниципальной услуги.</w:t>
      </w:r>
    </w:p>
    <w:p w:rsidR="00101B75" w:rsidRPr="00101B75" w:rsidRDefault="00101B75" w:rsidP="00101B75">
      <w:pPr>
        <w:widowControl w:val="0"/>
        <w:tabs>
          <w:tab w:val="left" w:pos="0"/>
        </w:tabs>
        <w:autoSpaceDE w:val="0"/>
        <w:autoSpaceDN w:val="0"/>
        <w:adjustRightInd w:val="0"/>
        <w:ind w:firstLine="709"/>
        <w:jc w:val="both"/>
        <w:rPr>
          <w:rFonts w:ascii="Times New Roman" w:eastAsia="Times New Roman" w:hAnsi="Times New Roman" w:cs="Times New Roman"/>
          <w:bCs/>
          <w:color w:val="auto"/>
          <w:sz w:val="28"/>
          <w:szCs w:val="28"/>
          <w:lang w:val="ru-RU"/>
        </w:rPr>
      </w:pPr>
      <w:r w:rsidRPr="00101B75">
        <w:rPr>
          <w:rFonts w:ascii="Times New Roman" w:eastAsia="Times New Roman" w:hAnsi="Times New Roman" w:cs="Times New Roman"/>
          <w:bCs/>
          <w:color w:val="auto"/>
          <w:sz w:val="28"/>
          <w:szCs w:val="28"/>
          <w:lang w:val="ru-RU"/>
        </w:rPr>
        <w:t>2.14.1. Предоставление муниципальной услуги осуществляется в специально выделенных для этих целей помещениях в ОМСУ или в МФЦ.</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101B75">
        <w:rPr>
          <w:rFonts w:ascii="Times New Roman" w:hAnsi="Times New Roman" w:cs="Times New Roman"/>
          <w:color w:val="auto"/>
          <w:sz w:val="28"/>
          <w:szCs w:val="28"/>
          <w:lang w:val="ru-RU"/>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1B75" w:rsidRPr="00101B75" w:rsidRDefault="00101B75" w:rsidP="00101B75">
      <w:pPr>
        <w:tabs>
          <w:tab w:val="left" w:pos="142"/>
          <w:tab w:val="left" w:pos="284"/>
        </w:tabs>
        <w:ind w:firstLine="709"/>
        <w:jc w:val="both"/>
        <w:rPr>
          <w:rFonts w:ascii="Times New Roman" w:hAnsi="Times New Roman" w:cs="Times New Roman"/>
          <w:strike/>
          <w:color w:val="auto"/>
          <w:sz w:val="28"/>
          <w:szCs w:val="28"/>
          <w:lang w:val="ru-RU"/>
        </w:rPr>
      </w:pPr>
      <w:r w:rsidRPr="00101B75">
        <w:rPr>
          <w:rFonts w:ascii="Times New Roman" w:hAnsi="Times New Roman" w:cs="Times New Roman"/>
          <w:color w:val="auto"/>
          <w:sz w:val="28"/>
          <w:szCs w:val="28"/>
          <w:lang w:val="ru-RU"/>
        </w:rPr>
        <w:t>2.14.4. Вход в здание (помещение) и выход из него оборудуется, информационной табличкой (вывеской), содержащей полное наименование ОМСУ</w:t>
      </w:r>
      <w:r w:rsidRPr="00101B75">
        <w:rPr>
          <w:rFonts w:ascii="Times New Roman" w:hAnsi="Times New Roman" w:cs="Times New Roman"/>
          <w:bCs/>
          <w:color w:val="auto"/>
          <w:sz w:val="28"/>
          <w:szCs w:val="28"/>
          <w:lang w:val="ru-RU"/>
        </w:rPr>
        <w:t xml:space="preserve">, а также </w:t>
      </w:r>
      <w:r w:rsidRPr="00101B75">
        <w:rPr>
          <w:rFonts w:ascii="Times New Roman" w:hAnsi="Times New Roman" w:cs="Times New Roman"/>
          <w:color w:val="auto"/>
          <w:sz w:val="28"/>
          <w:szCs w:val="28"/>
          <w:lang w:val="ru-RU"/>
        </w:rPr>
        <w:t>информацию о режиме его работы.</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2.14.6.  В помещении организуется бесплатный туалет для посетителей, в том числе туалет, предназначенный для инвалидов.</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2.14.7. При необходимости работником ОМСУ, МФЦ инвалиду оказывается помощь в преодолении барьеров, мешающих получению ими услуг наравне с другими лицами.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1B75">
        <w:rPr>
          <w:rFonts w:ascii="Times New Roman" w:hAnsi="Times New Roman" w:cs="Times New Roman"/>
          <w:color w:val="auto"/>
          <w:sz w:val="28"/>
          <w:szCs w:val="28"/>
          <w:lang w:val="ru-RU"/>
        </w:rPr>
        <w:t>сурдопереводчика</w:t>
      </w:r>
      <w:proofErr w:type="spellEnd"/>
      <w:r w:rsidRPr="00101B75">
        <w:rPr>
          <w:rFonts w:ascii="Times New Roman" w:hAnsi="Times New Roman" w:cs="Times New Roman"/>
          <w:color w:val="auto"/>
          <w:sz w:val="28"/>
          <w:szCs w:val="28"/>
          <w:lang w:val="ru-RU"/>
        </w:rPr>
        <w:t xml:space="preserve"> и </w:t>
      </w:r>
      <w:proofErr w:type="spellStart"/>
      <w:r w:rsidRPr="00101B75">
        <w:rPr>
          <w:rFonts w:ascii="Times New Roman" w:hAnsi="Times New Roman" w:cs="Times New Roman"/>
          <w:color w:val="auto"/>
          <w:sz w:val="28"/>
          <w:szCs w:val="28"/>
          <w:lang w:val="ru-RU"/>
        </w:rPr>
        <w:t>тифлосурдопереводчика</w:t>
      </w:r>
      <w:proofErr w:type="spellEnd"/>
      <w:r w:rsidRPr="00101B75">
        <w:rPr>
          <w:rFonts w:ascii="Times New Roman" w:hAnsi="Times New Roman" w:cs="Times New Roman"/>
          <w:color w:val="auto"/>
          <w:sz w:val="28"/>
          <w:szCs w:val="28"/>
          <w:lang w:val="ru-RU"/>
        </w:rPr>
        <w:t>.</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2.14.10. Оборудование мест повышенного удобства с дополнительным местом для собаки-проводника и устрой</w:t>
      </w:r>
      <w:proofErr w:type="gramStart"/>
      <w:r w:rsidRPr="00101B75">
        <w:rPr>
          <w:rFonts w:ascii="Times New Roman" w:hAnsi="Times New Roman" w:cs="Times New Roman"/>
          <w:color w:val="auto"/>
          <w:sz w:val="28"/>
          <w:szCs w:val="28"/>
          <w:lang w:val="ru-RU"/>
        </w:rPr>
        <w:t>ств дл</w:t>
      </w:r>
      <w:proofErr w:type="gramEnd"/>
      <w:r w:rsidRPr="00101B75">
        <w:rPr>
          <w:rFonts w:ascii="Times New Roman" w:hAnsi="Times New Roman" w:cs="Times New Roman"/>
          <w:color w:val="auto"/>
          <w:sz w:val="28"/>
          <w:szCs w:val="28"/>
          <w:lang w:val="ru-RU"/>
        </w:rPr>
        <w:t>я передвижения инвалида (костылей, ходунков).</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2.14.12. Помещения приема и выдачи документов должны предусматривать места для ожидания, информирования и приема заявителей. </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2.15. Показатели доступности муниципальной услуги (общие, применимые в отношении всех заявителей):</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2.15.1. Показатели доступности муниципальной услуги:</w:t>
      </w:r>
    </w:p>
    <w:p w:rsidR="00101B75" w:rsidRPr="00101B75" w:rsidRDefault="00101B75" w:rsidP="00101B75">
      <w:pPr>
        <w:widowControl w:val="0"/>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а) транспортная доступность к месту предоставления муниципальной услуги;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 наличие указателей, обеспечивающих беспрепятственный доступ к помещениям, в которых предоставляется услуга;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возможность получения полной и достоверной информации о муниципальной услуге в ОМСУ, в МФЦ, по телефону, на официальном сайте ОМСУ, предоставляющего услугу, посредством ЕПГУ.</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г) предоставление муниципальной услуги любым доступным способом, предусмотренным действующим законодательством;</w:t>
      </w:r>
    </w:p>
    <w:p w:rsidR="00101B75" w:rsidRPr="00101B75" w:rsidRDefault="00101B75" w:rsidP="00101B75">
      <w:pPr>
        <w:ind w:firstLine="709"/>
        <w:jc w:val="both"/>
        <w:rPr>
          <w:rFonts w:ascii="Times New Roman" w:hAnsi="Times New Roman" w:cs="Times New Roman"/>
          <w:color w:val="auto"/>
          <w:sz w:val="28"/>
          <w:szCs w:val="28"/>
          <w:lang w:val="ru-RU"/>
        </w:rPr>
      </w:pPr>
      <w:proofErr w:type="spellStart"/>
      <w:r w:rsidRPr="00101B75">
        <w:rPr>
          <w:rFonts w:ascii="Times New Roman" w:hAnsi="Times New Roman" w:cs="Times New Roman"/>
          <w:color w:val="auto"/>
          <w:sz w:val="28"/>
          <w:szCs w:val="28"/>
          <w:lang w:val="ru-RU"/>
        </w:rPr>
        <w:t>д</w:t>
      </w:r>
      <w:proofErr w:type="spellEnd"/>
      <w:r w:rsidRPr="00101B75">
        <w:rPr>
          <w:rFonts w:ascii="Times New Roman" w:hAnsi="Times New Roman" w:cs="Times New Roman"/>
          <w:color w:val="auto"/>
          <w:sz w:val="28"/>
          <w:szCs w:val="28"/>
          <w:lang w:val="ru-RU"/>
        </w:rPr>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е) возможность получения муниципальной услуги по экстерриториальному принципу;</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ж) возможность получения муниципальной услуги посредством комплексного запроса.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2.15.2. Показатели доступности муниципальной услуги (специальные, применимые в отношении инвалидов):</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а) наличие инфраструктуры, указанной в пункте 2.14;</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 исполнение требований доступности услуг для инвалидов;</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обеспечение беспрепятственного доступа инвалидов к помещениям, в которых предоставляется </w:t>
      </w:r>
      <w:proofErr w:type="gramStart"/>
      <w:r w:rsidRPr="00101B75">
        <w:rPr>
          <w:rFonts w:ascii="Times New Roman" w:hAnsi="Times New Roman" w:cs="Times New Roman"/>
          <w:color w:val="auto"/>
          <w:sz w:val="28"/>
          <w:szCs w:val="28"/>
          <w:lang w:val="ru-RU"/>
        </w:rPr>
        <w:t>муниципальной</w:t>
      </w:r>
      <w:proofErr w:type="gramEnd"/>
      <w:r w:rsidRPr="00101B75">
        <w:rPr>
          <w:rFonts w:ascii="Times New Roman" w:hAnsi="Times New Roman" w:cs="Times New Roman"/>
          <w:color w:val="auto"/>
          <w:sz w:val="28"/>
          <w:szCs w:val="28"/>
          <w:lang w:val="ru-RU"/>
        </w:rPr>
        <w:t xml:space="preserve"> услуга.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2.15.3. Показатели качества муниципальной услуги: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а) соблюдение срока предоставления муниципальной услуги;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б) соблюдение времени ожидания в очереди при подаче заявления на предоставление муниципальной услуги и получении результата; </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МФЦ или в образовательной организации;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г) отсутствие жалоб на действия или бездействия должностных лиц общеобразовательной организации, поданных в установленном порядке.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2.15.4. </w:t>
      </w:r>
      <w:r w:rsidRPr="00101B75">
        <w:rPr>
          <w:rFonts w:ascii="Times New Roman" w:hAnsi="Times New Roman" w:cs="Times New Roman"/>
          <w:iCs/>
          <w:color w:val="auto"/>
          <w:sz w:val="28"/>
          <w:szCs w:val="28"/>
          <w:lang w:val="ru-RU"/>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2.16. Перечисление услуг, которые являются необходимыми и обязательными для предоставления муниципальной услуги.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Получение услуг, которые являются необходимыми и обязательными для предоставления муниципальной услуги, не требуется.</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 xml:space="preserve">2.17.1. </w:t>
      </w:r>
      <w:proofErr w:type="gramStart"/>
      <w:r w:rsidRPr="00101B75">
        <w:rPr>
          <w:rFonts w:ascii="Times New Roman" w:hAnsi="Times New Roman" w:cs="Times New Roman"/>
          <w:color w:val="auto"/>
          <w:sz w:val="28"/>
          <w:szCs w:val="28"/>
          <w:lang w:val="ru-RU"/>
        </w:rPr>
        <w:t xml:space="preserve">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2" w:history="1">
        <w:r w:rsidRPr="00101B75">
          <w:rPr>
            <w:rFonts w:ascii="Times New Roman" w:hAnsi="Times New Roman" w:cs="Times New Roman"/>
            <w:color w:val="auto"/>
            <w:sz w:val="28"/>
            <w:szCs w:val="28"/>
            <w:lang w:val="ru-RU"/>
          </w:rPr>
          <w:t>статье 15</w:t>
        </w:r>
      </w:hyperlink>
      <w:r w:rsidRPr="00101B75">
        <w:rPr>
          <w:rFonts w:ascii="Times New Roman" w:hAnsi="Times New Roman" w:cs="Times New Roman"/>
          <w:color w:val="auto"/>
          <w:sz w:val="28"/>
          <w:szCs w:val="28"/>
          <w:lang w:val="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roofErr w:type="gramEnd"/>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2.17.2. Предоставление муниципальной услуги в электронном виде осуществляется при технической реализации услуги посредством ЕПГУ.</w:t>
      </w:r>
    </w:p>
    <w:p w:rsidR="00101B75" w:rsidRPr="00101B75" w:rsidRDefault="00101B75" w:rsidP="00101B75">
      <w:pPr>
        <w:ind w:firstLine="709"/>
        <w:jc w:val="both"/>
        <w:rPr>
          <w:rFonts w:ascii="Times New Roman" w:hAnsi="Times New Roman" w:cs="Times New Roman"/>
          <w:bCs/>
          <w:color w:val="auto"/>
          <w:sz w:val="28"/>
          <w:szCs w:val="28"/>
          <w:lang w:val="ru-RU"/>
        </w:rPr>
      </w:pPr>
    </w:p>
    <w:p w:rsidR="00101B75" w:rsidRPr="00101B75" w:rsidRDefault="00101B75" w:rsidP="00ED1A93">
      <w:pPr>
        <w:numPr>
          <w:ilvl w:val="0"/>
          <w:numId w:val="14"/>
        </w:numPr>
        <w:tabs>
          <w:tab w:val="left" w:pos="284"/>
        </w:tabs>
        <w:autoSpaceDE w:val="0"/>
        <w:autoSpaceDN w:val="0"/>
        <w:adjustRightInd w:val="0"/>
        <w:ind w:left="0" w:firstLine="0"/>
        <w:contextualSpacing/>
        <w:jc w:val="center"/>
        <w:rPr>
          <w:rFonts w:ascii="Times New Roman" w:hAnsi="Times New Roman" w:cs="Times New Roman"/>
          <w:strike/>
          <w:color w:val="auto"/>
          <w:sz w:val="28"/>
          <w:szCs w:val="28"/>
          <w:lang w:val="ru-RU"/>
        </w:rPr>
      </w:pPr>
      <w:r w:rsidRPr="00101B75">
        <w:rPr>
          <w:rFonts w:ascii="Times New Roman" w:hAnsi="Times New Roman" w:cs="Times New Roman"/>
          <w:color w:val="auto"/>
          <w:sz w:val="28"/>
          <w:szCs w:val="28"/>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
    <w:p w:rsidR="00101B75" w:rsidRPr="00101B75" w:rsidRDefault="00101B75" w:rsidP="00101B75">
      <w:pPr>
        <w:tabs>
          <w:tab w:val="left" w:pos="142"/>
          <w:tab w:val="left" w:pos="284"/>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w:t>
      </w:r>
      <w:r w:rsidRPr="00101B75">
        <w:rPr>
          <w:rFonts w:ascii="Times New Roman" w:hAnsi="Times New Roman" w:cs="Times New Roman"/>
          <w:bCs/>
          <w:color w:val="auto"/>
          <w:sz w:val="28"/>
          <w:szCs w:val="28"/>
          <w:lang w:val="ru-RU"/>
        </w:rPr>
        <w:t xml:space="preserve"> Состав, последовательность и сроки выполнения административных процедур, требования к порядку их выполнения.</w:t>
      </w:r>
    </w:p>
    <w:p w:rsidR="00101B75" w:rsidRPr="00101B75" w:rsidRDefault="00101B75" w:rsidP="00101B75">
      <w:pPr>
        <w:tabs>
          <w:tab w:val="left" w:pos="142"/>
          <w:tab w:val="left" w:pos="284"/>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3.1.1. Предоставление муниципальной услуги включает в себя следующие административные процедуры:</w:t>
      </w:r>
    </w:p>
    <w:p w:rsidR="00101B75" w:rsidRPr="00101B75" w:rsidRDefault="00101B75" w:rsidP="00101B75">
      <w:pPr>
        <w:tabs>
          <w:tab w:val="left" w:pos="142"/>
          <w:tab w:val="left" w:pos="284"/>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внесение изменени</w:t>
      </w:r>
      <w:proofErr w:type="gramStart"/>
      <w:r w:rsidRPr="00101B75">
        <w:rPr>
          <w:rFonts w:ascii="Times New Roman" w:hAnsi="Times New Roman" w:cs="Times New Roman"/>
          <w:color w:val="auto"/>
          <w:sz w:val="28"/>
          <w:szCs w:val="28"/>
          <w:lang w:val="ru-RU"/>
        </w:rPr>
        <w:t>я(</w:t>
      </w:r>
      <w:proofErr w:type="spellStart"/>
      <w:proofErr w:type="gramEnd"/>
      <w:r w:rsidRPr="00101B75">
        <w:rPr>
          <w:rFonts w:ascii="Times New Roman" w:hAnsi="Times New Roman" w:cs="Times New Roman"/>
          <w:color w:val="auto"/>
          <w:sz w:val="28"/>
          <w:szCs w:val="28"/>
          <w:lang w:val="ru-RU"/>
        </w:rPr>
        <w:t>й</w:t>
      </w:r>
      <w:proofErr w:type="spellEnd"/>
      <w:r w:rsidRPr="00101B75">
        <w:rPr>
          <w:rFonts w:ascii="Times New Roman" w:hAnsi="Times New Roman" w:cs="Times New Roman"/>
          <w:color w:val="auto"/>
          <w:sz w:val="28"/>
          <w:szCs w:val="28"/>
          <w:lang w:val="ru-RU"/>
        </w:rPr>
        <w:t>) в ранее поданное заявление о постановке ребенка на учет для последующего зачисления;</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выдача направления ребенку заявителя для приема в образовательную организацию;</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прием заявления о приеме в образовательную организацию с комплектом документов и зачисление в образовательную организацию. </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3.1.2.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3.1.2.1. Основанием для начала административной процедуры является обращение заявителя в ОМСУ через МФЦ либо через ЕПГУ</w:t>
      </w:r>
      <w:r w:rsidRPr="00101B75">
        <w:rPr>
          <w:rFonts w:ascii="Times New Roman" w:hAnsi="Times New Roman" w:cs="Times New Roman"/>
          <w:bCs/>
          <w:color w:val="auto"/>
          <w:sz w:val="28"/>
          <w:szCs w:val="28"/>
          <w:lang w:val="ru-RU"/>
        </w:rPr>
        <w:t xml:space="preserve"> </w:t>
      </w:r>
      <w:proofErr w:type="gramStart"/>
      <w:r w:rsidRPr="00101B75">
        <w:rPr>
          <w:rFonts w:ascii="Times New Roman" w:hAnsi="Times New Roman" w:cs="Times New Roman"/>
          <w:color w:val="auto"/>
          <w:sz w:val="28"/>
          <w:szCs w:val="28"/>
          <w:lang w:val="ru-RU"/>
        </w:rPr>
        <w:t>с заявлением о постановке ребенка на учет для последующего зачисления в образовательную организацию</w:t>
      </w:r>
      <w:proofErr w:type="gramEnd"/>
      <w:r w:rsidRPr="00101B75">
        <w:rPr>
          <w:rFonts w:ascii="Times New Roman" w:hAnsi="Times New Roman" w:cs="Times New Roman"/>
          <w:color w:val="auto"/>
          <w:sz w:val="28"/>
          <w:szCs w:val="28"/>
          <w:lang w:val="ru-RU"/>
        </w:rPr>
        <w:t>.</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3.1.2.2. Содержание административного действия, продолжительность и (или) максимальный срок его выполнения:</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eastAsia="en-US"/>
        </w:rPr>
      </w:pPr>
      <w:r w:rsidRPr="00101B75">
        <w:rPr>
          <w:rFonts w:ascii="Times New Roman" w:hAnsi="Times New Roman" w:cs="Times New Roman"/>
          <w:color w:val="auto"/>
          <w:sz w:val="28"/>
          <w:szCs w:val="28"/>
          <w:lang w:val="ru-RU" w:eastAsia="en-US"/>
        </w:rPr>
        <w:t>Формирование и заполнение заявления осуществляется:</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eastAsia="en-US"/>
        </w:rPr>
      </w:pPr>
      <w:r w:rsidRPr="00101B75">
        <w:rPr>
          <w:rFonts w:ascii="Times New Roman" w:hAnsi="Times New Roman" w:cs="Times New Roman"/>
          <w:color w:val="auto"/>
          <w:sz w:val="28"/>
          <w:szCs w:val="28"/>
          <w:lang w:val="ru-RU" w:eastAsia="en-US"/>
        </w:rPr>
        <w:t xml:space="preserve">непосредственно заявителем при обращении на ЕПГУ, </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eastAsia="en-US"/>
        </w:rPr>
        <w:t xml:space="preserve">специалистом </w:t>
      </w:r>
      <w:r w:rsidRPr="00101B75">
        <w:rPr>
          <w:rFonts w:ascii="Times New Roman" w:hAnsi="Times New Roman" w:cs="Times New Roman"/>
          <w:color w:val="auto"/>
          <w:sz w:val="28"/>
          <w:szCs w:val="28"/>
          <w:lang w:val="ru-RU"/>
        </w:rPr>
        <w:t xml:space="preserve">МФЦ </w:t>
      </w:r>
      <w:r w:rsidRPr="00101B75">
        <w:rPr>
          <w:rFonts w:ascii="Times New Roman" w:hAnsi="Times New Roman" w:cs="Times New Roman"/>
          <w:color w:val="auto"/>
          <w:sz w:val="28"/>
          <w:szCs w:val="28"/>
          <w:lang w:val="ru-RU" w:eastAsia="en-US"/>
        </w:rPr>
        <w:t xml:space="preserve">при обращении заявителя </w:t>
      </w:r>
      <w:r w:rsidRPr="00101B75">
        <w:rPr>
          <w:rFonts w:ascii="Times New Roman" w:hAnsi="Times New Roman" w:cs="Times New Roman"/>
          <w:color w:val="auto"/>
          <w:sz w:val="28"/>
          <w:szCs w:val="28"/>
          <w:lang w:val="ru-RU"/>
        </w:rPr>
        <w:t>в МФЦ.</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 xml:space="preserve">Заявление поступает в </w:t>
      </w:r>
      <w:proofErr w:type="gramStart"/>
      <w:r w:rsidRPr="00101B75">
        <w:rPr>
          <w:rFonts w:ascii="Times New Roman" w:hAnsi="Times New Roman" w:cs="Times New Roman"/>
          <w:color w:val="auto"/>
          <w:sz w:val="28"/>
          <w:szCs w:val="28"/>
          <w:lang w:val="ru-RU"/>
        </w:rPr>
        <w:t>ведомственную</w:t>
      </w:r>
      <w:proofErr w:type="gramEnd"/>
      <w:r w:rsidRPr="00101B75">
        <w:rPr>
          <w:rFonts w:ascii="Times New Roman" w:hAnsi="Times New Roman" w:cs="Times New Roman"/>
          <w:color w:val="auto"/>
          <w:sz w:val="28"/>
          <w:szCs w:val="28"/>
          <w:lang w:val="ru-RU"/>
        </w:rPr>
        <w:t xml:space="preserve"> АИС в личный кабинет специалиста ОМСУ. </w:t>
      </w:r>
    </w:p>
    <w:p w:rsidR="00101B75" w:rsidRPr="00101B75" w:rsidRDefault="00101B75" w:rsidP="00101B75">
      <w:pPr>
        <w:tabs>
          <w:tab w:val="left" w:pos="0"/>
        </w:tabs>
        <w:ind w:firstLine="709"/>
        <w:contextualSpacing/>
        <w:jc w:val="both"/>
        <w:rPr>
          <w:rFonts w:ascii="Times New Roman" w:hAnsi="Times New Roman" w:cs="Times New Roman"/>
          <w:strike/>
          <w:color w:val="auto"/>
          <w:sz w:val="28"/>
          <w:szCs w:val="28"/>
          <w:lang w:val="ru-RU"/>
        </w:rPr>
      </w:pPr>
      <w:proofErr w:type="gramStart"/>
      <w:r w:rsidRPr="00101B75">
        <w:rPr>
          <w:rFonts w:ascii="Times New Roman" w:hAnsi="Times New Roman" w:cs="Times New Roman"/>
          <w:color w:val="auto"/>
          <w:sz w:val="28"/>
          <w:szCs w:val="28"/>
          <w:lang w:val="ru-RU"/>
        </w:rPr>
        <w:t>При наличии в заявлении сведений о потребности в обучении ребенка по адаптированной образовательной программе</w:t>
      </w:r>
      <w:proofErr w:type="gramEnd"/>
      <w:r w:rsidRPr="00101B75">
        <w:rPr>
          <w:rFonts w:ascii="Times New Roman" w:hAnsi="Times New Roman" w:cs="Times New Roman"/>
          <w:color w:val="auto"/>
          <w:sz w:val="28"/>
          <w:szCs w:val="28"/>
          <w:lang w:val="ru-RU"/>
        </w:rPr>
        <w:t xml:space="preserve"> дошкольного образования заявление также поступает в личный кабинет специалиста </w:t>
      </w:r>
      <w:proofErr w:type="spellStart"/>
      <w:r w:rsidRPr="00101B75">
        <w:rPr>
          <w:rFonts w:ascii="Times New Roman" w:hAnsi="Times New Roman" w:cs="Times New Roman"/>
          <w:color w:val="auto"/>
          <w:sz w:val="28"/>
          <w:szCs w:val="28"/>
          <w:lang w:val="ru-RU"/>
        </w:rPr>
        <w:t>психолого-медико-педагогической</w:t>
      </w:r>
      <w:proofErr w:type="spellEnd"/>
      <w:r w:rsidRPr="00101B75">
        <w:rPr>
          <w:rFonts w:ascii="Times New Roman" w:hAnsi="Times New Roman" w:cs="Times New Roman"/>
          <w:color w:val="auto"/>
          <w:sz w:val="28"/>
          <w:szCs w:val="28"/>
          <w:lang w:val="ru-RU"/>
        </w:rPr>
        <w:t xml:space="preserve"> комиссии в ведомственной АИС.</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Специалист ОМСУ:</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получает в личном кабинете </w:t>
      </w:r>
      <w:proofErr w:type="gramStart"/>
      <w:r w:rsidRPr="00101B75">
        <w:rPr>
          <w:rFonts w:ascii="Times New Roman" w:hAnsi="Times New Roman" w:cs="Times New Roman"/>
          <w:color w:val="auto"/>
          <w:sz w:val="28"/>
          <w:szCs w:val="28"/>
          <w:lang w:val="ru-RU"/>
        </w:rPr>
        <w:t>ведомственной</w:t>
      </w:r>
      <w:proofErr w:type="gramEnd"/>
      <w:r w:rsidRPr="00101B75">
        <w:rPr>
          <w:rFonts w:ascii="Times New Roman" w:hAnsi="Times New Roman" w:cs="Times New Roman"/>
          <w:color w:val="auto"/>
          <w:sz w:val="28"/>
          <w:szCs w:val="28"/>
          <w:lang w:val="ru-RU"/>
        </w:rPr>
        <w:t xml:space="preserve"> АИС заявление заявителя</w:t>
      </w:r>
      <w:r w:rsidRPr="00101B75">
        <w:rPr>
          <w:rFonts w:ascii="Times New Roman" w:hAnsi="Times New Roman" w:cs="Times New Roman"/>
          <w:color w:val="auto"/>
          <w:sz w:val="28"/>
          <w:szCs w:val="28"/>
          <w:lang w:val="ru-RU"/>
        </w:rPr>
        <w:br/>
        <w:t>и электронные образы документов;</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направляет в личный кабинет ЕПГУ, в МФЦ (в зависимости от способа подачи заявления) информацию о </w:t>
      </w:r>
      <w:r w:rsidRPr="00101B75">
        <w:rPr>
          <w:rFonts w:ascii="Times New Roman" w:hAnsi="Times New Roman" w:cs="Times New Roman"/>
          <w:bCs/>
          <w:color w:val="auto"/>
          <w:sz w:val="28"/>
          <w:szCs w:val="28"/>
          <w:lang w:val="ru-RU"/>
        </w:rPr>
        <w:t>праве заявителя по собственной инициативе представить в течение 10 рабочих дней в ОМСУ</w:t>
      </w:r>
      <w:r w:rsidRPr="00101B75">
        <w:rPr>
          <w:rFonts w:ascii="Times New Roman" w:hAnsi="Times New Roman" w:cs="Times New Roman"/>
          <w:color w:val="auto"/>
          <w:sz w:val="28"/>
          <w:szCs w:val="28"/>
          <w:lang w:val="ru-RU"/>
        </w:rPr>
        <w:t xml:space="preserve"> сведения, запрашиваемые в рамках межведомственного взаимодействия согласно пункту 2.7 Регламента </w:t>
      </w:r>
      <w:r w:rsidRPr="00101B75">
        <w:rPr>
          <w:rFonts w:ascii="Times New Roman" w:hAnsi="Times New Roman" w:cs="Times New Roman"/>
          <w:bCs/>
          <w:color w:val="auto"/>
          <w:sz w:val="28"/>
          <w:szCs w:val="28"/>
          <w:lang w:val="ru-RU"/>
        </w:rPr>
        <w:t xml:space="preserve">с указанием </w:t>
      </w:r>
      <w:r w:rsidRPr="00101B75">
        <w:rPr>
          <w:rFonts w:ascii="Times New Roman" w:hAnsi="Times New Roman" w:cs="Times New Roman"/>
          <w:color w:val="auto"/>
          <w:sz w:val="28"/>
          <w:szCs w:val="28"/>
          <w:lang w:val="ru-RU"/>
        </w:rPr>
        <w:t xml:space="preserve">перечня документов, сроков, способов и места предоставления; </w:t>
      </w:r>
    </w:p>
    <w:p w:rsidR="00101B75" w:rsidRPr="00101B75" w:rsidRDefault="00101B75" w:rsidP="00101B75">
      <w:pPr>
        <w:tabs>
          <w:tab w:val="left" w:pos="568"/>
        </w:tabs>
        <w:ind w:firstLine="709"/>
        <w:jc w:val="both"/>
        <w:rPr>
          <w:rFonts w:ascii="Times New Roman" w:hAnsi="Times New Roman" w:cs="Times New Roman"/>
          <w:strike/>
          <w:color w:val="auto"/>
          <w:sz w:val="28"/>
          <w:szCs w:val="28"/>
          <w:lang w:val="ru-RU"/>
        </w:rPr>
      </w:pPr>
      <w:proofErr w:type="gramStart"/>
      <w:r w:rsidRPr="00101B75">
        <w:rPr>
          <w:rFonts w:ascii="Times New Roman" w:hAnsi="Times New Roman" w:cs="Times New Roman"/>
          <w:color w:val="auto"/>
          <w:sz w:val="28"/>
          <w:szCs w:val="28"/>
          <w:lang w:val="ru-RU"/>
        </w:rPr>
        <w:t>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в случае отсутствия ответов на межведомственные запросы или получения ответов об отсутствии подтверждающей информации направляет в личный кабинет ЕПГУ (в зависимости от способа подачи заявления), а также на электронный адрес заявителя, указанный в заявлении, соответствующее уведомление и информацию о </w:t>
      </w:r>
      <w:r w:rsidRPr="00101B75">
        <w:rPr>
          <w:rFonts w:ascii="Times New Roman" w:hAnsi="Times New Roman" w:cs="Times New Roman"/>
          <w:bCs/>
          <w:color w:val="auto"/>
          <w:sz w:val="28"/>
          <w:szCs w:val="28"/>
          <w:lang w:val="ru-RU"/>
        </w:rPr>
        <w:t xml:space="preserve">праве заявителя по собственной инициативе в течение </w:t>
      </w:r>
      <w:r w:rsidRPr="00101B75">
        <w:rPr>
          <w:rFonts w:ascii="Times New Roman" w:hAnsi="Times New Roman" w:cs="Times New Roman"/>
          <w:color w:val="auto"/>
          <w:sz w:val="28"/>
          <w:szCs w:val="28"/>
          <w:lang w:val="ru-RU"/>
        </w:rPr>
        <w:t>5 рабочих дней после направления уведомления представить в ОМСУ, в том числе в личном</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кабинете</w:t>
      </w:r>
      <w:proofErr w:type="gramEnd"/>
      <w:r w:rsidRPr="00101B75">
        <w:rPr>
          <w:rFonts w:ascii="Times New Roman" w:hAnsi="Times New Roman" w:cs="Times New Roman"/>
          <w:color w:val="auto"/>
          <w:sz w:val="28"/>
          <w:szCs w:val="28"/>
          <w:lang w:val="ru-RU"/>
        </w:rPr>
        <w:t xml:space="preserve"> заявителя на ЕПГУ, документы для подтверждения права на получение муниципальной услуги</w:t>
      </w:r>
      <w:r w:rsidRPr="00101B75">
        <w:rPr>
          <w:rFonts w:ascii="Times New Roman" w:hAnsi="Times New Roman" w:cs="Times New Roman"/>
          <w:bCs/>
          <w:color w:val="auto"/>
          <w:sz w:val="28"/>
          <w:szCs w:val="28"/>
          <w:lang w:val="ru-RU"/>
        </w:rPr>
        <w:t xml:space="preserve"> с указанием </w:t>
      </w:r>
      <w:r w:rsidRPr="00101B75">
        <w:rPr>
          <w:rFonts w:ascii="Times New Roman" w:hAnsi="Times New Roman" w:cs="Times New Roman"/>
          <w:color w:val="auto"/>
          <w:sz w:val="28"/>
          <w:szCs w:val="28"/>
          <w:lang w:val="ru-RU"/>
        </w:rPr>
        <w:t>перечня документов, сроков и места предоставления, форма уведомления указана в приложении 13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ставит ребенка на учет для зачисления в образовательную организацию / отказывает в постановке ребенка на учет по </w:t>
      </w:r>
      <w:proofErr w:type="gramStart"/>
      <w:r w:rsidRPr="00101B75">
        <w:rPr>
          <w:rFonts w:ascii="Times New Roman" w:hAnsi="Times New Roman" w:cs="Times New Roman"/>
          <w:color w:val="auto"/>
          <w:sz w:val="28"/>
          <w:szCs w:val="28"/>
          <w:lang w:val="ru-RU"/>
        </w:rPr>
        <w:t>основаниям, предусмотренным пунктом 2.10.1 Регламента / отказывает</w:t>
      </w:r>
      <w:proofErr w:type="gramEnd"/>
      <w:r w:rsidRPr="00101B75">
        <w:rPr>
          <w:rFonts w:ascii="Times New Roman" w:hAnsi="Times New Roman" w:cs="Times New Roman"/>
          <w:color w:val="auto"/>
          <w:sz w:val="28"/>
          <w:szCs w:val="28"/>
          <w:lang w:val="ru-RU"/>
        </w:rPr>
        <w:t xml:space="preserve"> в приеме документов по основаниям, предусмотренным пунктом 2.9 Регламента; форма уведомлений указана в приложениях 3, 5 к Регламенту.</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Специалист </w:t>
      </w:r>
      <w:proofErr w:type="spellStart"/>
      <w:r w:rsidRPr="00101B75">
        <w:rPr>
          <w:rFonts w:ascii="Times New Roman" w:hAnsi="Times New Roman" w:cs="Times New Roman"/>
          <w:color w:val="auto"/>
          <w:sz w:val="28"/>
          <w:szCs w:val="28"/>
          <w:lang w:val="ru-RU"/>
        </w:rPr>
        <w:t>психолого-медико-педагогической</w:t>
      </w:r>
      <w:proofErr w:type="spellEnd"/>
      <w:r w:rsidRPr="00101B75">
        <w:rPr>
          <w:rFonts w:ascii="Times New Roman" w:hAnsi="Times New Roman" w:cs="Times New Roman"/>
          <w:color w:val="auto"/>
          <w:sz w:val="28"/>
          <w:szCs w:val="28"/>
          <w:lang w:val="ru-RU"/>
        </w:rPr>
        <w:t xml:space="preserve"> комиссии: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получает в личном кабинете </w:t>
      </w:r>
      <w:proofErr w:type="gramStart"/>
      <w:r w:rsidRPr="00101B75">
        <w:rPr>
          <w:rFonts w:ascii="Times New Roman" w:hAnsi="Times New Roman" w:cs="Times New Roman"/>
          <w:color w:val="auto"/>
          <w:sz w:val="28"/>
          <w:szCs w:val="28"/>
          <w:lang w:val="ru-RU"/>
        </w:rPr>
        <w:t>ведомственной</w:t>
      </w:r>
      <w:proofErr w:type="gramEnd"/>
      <w:r w:rsidRPr="00101B75">
        <w:rPr>
          <w:rFonts w:ascii="Times New Roman" w:hAnsi="Times New Roman" w:cs="Times New Roman"/>
          <w:color w:val="auto"/>
          <w:sz w:val="28"/>
          <w:szCs w:val="28"/>
          <w:lang w:val="ru-RU"/>
        </w:rPr>
        <w:t xml:space="preserve"> АИС заявление заявителя;</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течение 5 рабочих дней со дня подачи заявления подтверждает наличие или отсутствие заключения </w:t>
      </w:r>
      <w:proofErr w:type="spellStart"/>
      <w:r w:rsidRPr="00101B75">
        <w:rPr>
          <w:rFonts w:ascii="Times New Roman" w:hAnsi="Times New Roman" w:cs="Times New Roman"/>
          <w:color w:val="auto"/>
          <w:sz w:val="28"/>
          <w:szCs w:val="28"/>
          <w:lang w:val="ru-RU"/>
        </w:rPr>
        <w:t>психолого-медико-педагогической</w:t>
      </w:r>
      <w:proofErr w:type="spellEnd"/>
      <w:r w:rsidRPr="00101B75">
        <w:rPr>
          <w:rFonts w:ascii="Times New Roman" w:hAnsi="Times New Roman" w:cs="Times New Roman"/>
          <w:color w:val="auto"/>
          <w:sz w:val="28"/>
          <w:szCs w:val="28"/>
          <w:lang w:val="ru-RU"/>
        </w:rPr>
        <w:t xml:space="preserve"> комиссии.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В случае получения ответа об отсутствии подтверждающей информации о потребности в обучении ребенка по адаптированной образовательной </w:t>
      </w:r>
      <w:r w:rsidRPr="00101B75">
        <w:rPr>
          <w:rFonts w:ascii="Times New Roman" w:hAnsi="Times New Roman" w:cs="Times New Roman"/>
          <w:color w:val="auto"/>
          <w:sz w:val="28"/>
          <w:szCs w:val="28"/>
          <w:lang w:val="ru-RU"/>
        </w:rPr>
        <w:lastRenderedPageBreak/>
        <w:t xml:space="preserve">программе дошкольного образования специалист ОМСУ направляет в личный кабинет ЕПГУ,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ОМСУ заключение </w:t>
      </w:r>
      <w:proofErr w:type="spellStart"/>
      <w:r w:rsidRPr="00101B75">
        <w:rPr>
          <w:rFonts w:ascii="Times New Roman" w:hAnsi="Times New Roman" w:cs="Times New Roman"/>
          <w:color w:val="auto"/>
          <w:sz w:val="28"/>
          <w:szCs w:val="28"/>
          <w:lang w:val="ru-RU"/>
        </w:rPr>
        <w:t>психолого-медико-педагогической</w:t>
      </w:r>
      <w:proofErr w:type="spellEnd"/>
      <w:r w:rsidRPr="00101B75">
        <w:rPr>
          <w:rFonts w:ascii="Times New Roman" w:hAnsi="Times New Roman" w:cs="Times New Roman"/>
          <w:color w:val="auto"/>
          <w:sz w:val="28"/>
          <w:szCs w:val="28"/>
          <w:lang w:val="ru-RU"/>
        </w:rPr>
        <w:t xml:space="preserve"> комиссии</w:t>
      </w:r>
      <w:proofErr w:type="gramEnd"/>
      <w:r w:rsidRPr="00101B75">
        <w:rPr>
          <w:rFonts w:ascii="Times New Roman" w:hAnsi="Times New Roman" w:cs="Times New Roman"/>
          <w:color w:val="auto"/>
          <w:sz w:val="28"/>
          <w:szCs w:val="28"/>
          <w:lang w:val="ru-RU"/>
        </w:rPr>
        <w:t xml:space="preserve">, форма уведомления указана в приложении 13 к Регламенту.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 отсутствии заключения </w:t>
      </w:r>
      <w:proofErr w:type="spellStart"/>
      <w:r w:rsidRPr="00101B75">
        <w:rPr>
          <w:rFonts w:ascii="Times New Roman" w:hAnsi="Times New Roman" w:cs="Times New Roman"/>
          <w:color w:val="auto"/>
          <w:sz w:val="28"/>
          <w:szCs w:val="28"/>
          <w:lang w:val="ru-RU"/>
        </w:rPr>
        <w:t>психолого-медико-педагогической</w:t>
      </w:r>
      <w:proofErr w:type="spellEnd"/>
      <w:r w:rsidRPr="00101B75">
        <w:rPr>
          <w:rFonts w:ascii="Times New Roman" w:hAnsi="Times New Roman" w:cs="Times New Roman"/>
          <w:color w:val="auto"/>
          <w:sz w:val="28"/>
          <w:szCs w:val="28"/>
          <w:lang w:val="ru-RU"/>
        </w:rPr>
        <w:t xml:space="preserve">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3.1.2.3. Лицами, ответственными за выполнение административной процедуры, являются: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специалист ОМСУ, назначенный </w:t>
      </w:r>
      <w:proofErr w:type="gramStart"/>
      <w:r w:rsidRPr="00101B75">
        <w:rPr>
          <w:rFonts w:ascii="Times New Roman" w:hAnsi="Times New Roman" w:cs="Times New Roman"/>
          <w:color w:val="auto"/>
          <w:sz w:val="28"/>
          <w:szCs w:val="28"/>
          <w:lang w:val="ru-RU"/>
        </w:rPr>
        <w:t>ответственным</w:t>
      </w:r>
      <w:proofErr w:type="gramEnd"/>
      <w:r w:rsidRPr="00101B75">
        <w:rPr>
          <w:rFonts w:ascii="Times New Roman" w:hAnsi="Times New Roman" w:cs="Times New Roman"/>
          <w:color w:val="auto"/>
          <w:sz w:val="28"/>
          <w:szCs w:val="28"/>
          <w:lang w:val="ru-RU"/>
        </w:rPr>
        <w:t xml:space="preserve"> за прием заявления и выдачу уведомлений (далее – специалист ОМСУ);</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ОМСУ, по результатам рассмотрения представленных заявителем документов (далее – специалист МФЦ).</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 Внесение изменени</w:t>
      </w:r>
      <w:proofErr w:type="gramStart"/>
      <w:r w:rsidRPr="00101B75">
        <w:rPr>
          <w:rFonts w:ascii="Times New Roman" w:hAnsi="Times New Roman" w:cs="Times New Roman"/>
          <w:color w:val="auto"/>
          <w:sz w:val="28"/>
          <w:szCs w:val="28"/>
          <w:lang w:val="ru-RU"/>
        </w:rPr>
        <w:t>я(</w:t>
      </w:r>
      <w:proofErr w:type="spellStart"/>
      <w:proofErr w:type="gramEnd"/>
      <w:r w:rsidRPr="00101B75">
        <w:rPr>
          <w:rFonts w:ascii="Times New Roman" w:hAnsi="Times New Roman" w:cs="Times New Roman"/>
          <w:color w:val="auto"/>
          <w:sz w:val="28"/>
          <w:szCs w:val="28"/>
          <w:lang w:val="ru-RU"/>
        </w:rPr>
        <w:t>й</w:t>
      </w:r>
      <w:proofErr w:type="spellEnd"/>
      <w:r w:rsidRPr="00101B75">
        <w:rPr>
          <w:rFonts w:ascii="Times New Roman" w:hAnsi="Times New Roman" w:cs="Times New Roman"/>
          <w:color w:val="auto"/>
          <w:sz w:val="28"/>
          <w:szCs w:val="28"/>
          <w:lang w:val="ru-RU"/>
        </w:rPr>
        <w:t>) в ранее поданное заявление о постановке ребенка на учет для последующего зачисления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Заявители, подавшие заявление о постановке ребенка на учет для последующего зачисления в образовательную организацию, до момента формирования ОМСУ направления имеют право внести следующие изменения в состав данных поданного ранее заявления: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изменить ранее выбранную дату желаемого поступления (выбранная дата не может быть ранее текущей даты);</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изменить ранее выбранную образовательную организацию: «</w:t>
      </w:r>
      <w:proofErr w:type="gramStart"/>
      <w:r w:rsidRPr="00101B75">
        <w:rPr>
          <w:rFonts w:ascii="Times New Roman" w:hAnsi="Times New Roman" w:cs="Times New Roman"/>
          <w:color w:val="auto"/>
          <w:sz w:val="28"/>
          <w:szCs w:val="28"/>
          <w:lang w:val="ru-RU"/>
        </w:rPr>
        <w:t>приоритетная</w:t>
      </w:r>
      <w:proofErr w:type="gramEnd"/>
      <w:r w:rsidRPr="00101B75">
        <w:rPr>
          <w:rFonts w:ascii="Times New Roman" w:hAnsi="Times New Roman" w:cs="Times New Roman"/>
          <w:color w:val="auto"/>
          <w:sz w:val="28"/>
          <w:szCs w:val="28"/>
          <w:lang w:val="ru-RU"/>
        </w:rPr>
        <w:t xml:space="preserve"> ДОО (номер)», «дополнительная ДОО 1 (номер)», «дополнительная ДОО 2 (номер)»;</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изменить ранее выбранные направленность и (или) режим пребывания группы;</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изменить или добавить сведения о внеочередном, первоочередном или преимущественном праве зачисления;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изменить или добавить сведения о потребности ребенка в адаптивной образовательной программе;</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изменить сведения о месте регистрации, месте фактического проживания ребенка;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изменить сведения об адресе электронной почты, номере телефона.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3.1.3.1. Основанием для начала административной процедуры является обращение заявителя в ОМСУ, в том числе через МФЦ, либо через ЕПГУ</w:t>
      </w:r>
      <w:r w:rsidRPr="00101B75">
        <w:rPr>
          <w:rFonts w:ascii="Times New Roman" w:hAnsi="Times New Roman" w:cs="Times New Roman"/>
          <w:bCs/>
          <w:color w:val="auto"/>
          <w:sz w:val="28"/>
          <w:szCs w:val="28"/>
          <w:lang w:val="ru-RU"/>
        </w:rPr>
        <w:t xml:space="preserve">, </w:t>
      </w:r>
      <w:r w:rsidRPr="00101B75">
        <w:rPr>
          <w:rFonts w:ascii="Times New Roman" w:hAnsi="Times New Roman" w:cs="Times New Roman"/>
          <w:color w:val="auto"/>
          <w:sz w:val="28"/>
          <w:szCs w:val="28"/>
          <w:lang w:val="ru-RU"/>
        </w:rPr>
        <w:t>с заявлением о внесении изменений в ранее поданное заявление.</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3.1.3.2. Содержание административного действия, продолжительность и (или) максимальный срок его выполнения: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3.1.3.2.1. В случае обращения заявителя в ОМСУ с заявлением о внесении изменений в ранее поданное заявление уполномоченное лицо ОМСУ:</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определяет предмет обращения;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устанавливает личность заявителя и его полномочия;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осуществляет сканирование представленных документов в соответствии</w:t>
      </w:r>
      <w:r w:rsidRPr="00101B75">
        <w:rPr>
          <w:rFonts w:ascii="Times New Roman" w:hAnsi="Times New Roman" w:cs="Times New Roman"/>
          <w:color w:val="auto"/>
          <w:sz w:val="28"/>
          <w:szCs w:val="28"/>
          <w:lang w:val="ru-RU"/>
        </w:rPr>
        <w:br/>
        <w:t>с пунктом 2.6.2 Регламента;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соответствии с заявлением вносит изменения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загружает электронные образы документов заявителя в </w:t>
      </w:r>
      <w:proofErr w:type="gramStart"/>
      <w:r w:rsidRPr="00101B75">
        <w:rPr>
          <w:rFonts w:ascii="Times New Roman" w:hAnsi="Times New Roman" w:cs="Times New Roman"/>
          <w:color w:val="auto"/>
          <w:sz w:val="28"/>
          <w:szCs w:val="28"/>
          <w:lang w:val="ru-RU"/>
        </w:rPr>
        <w:t>ведомственную</w:t>
      </w:r>
      <w:proofErr w:type="gramEnd"/>
      <w:r w:rsidRPr="00101B75">
        <w:rPr>
          <w:rFonts w:ascii="Times New Roman" w:hAnsi="Times New Roman" w:cs="Times New Roman"/>
          <w:color w:val="auto"/>
          <w:sz w:val="28"/>
          <w:szCs w:val="28"/>
          <w:lang w:val="ru-RU"/>
        </w:rPr>
        <w:t xml:space="preserve"> АИС.</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Максимальный срок выполнения действия – 1 рабочий день.</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3.1.3.2.2. В случае обращения заявителя в МФЦ, либо через ЕПГУ с заявлением о внесении изменений в ранее поданное заявление, уполномоченное лицо ОМСУ:</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соответствии с заявлением вносит изменения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Максимальный срок выполнения действия – 10 рабочих дня со дня подачи заявления о внесении изменений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3.1.3.3. Лицом, ответственным за выполнение административной процедуры является специалист ОМСУ, ответственный за внесение изменений в ранее поданное заявление.</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3.1.3.4. Критерии принятия решения: отсутствие оснований для отказа в предоставлении муниципальной услуги, указанных в пункте 2.10.1 Регламента.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3.1.3.5. Результат выполнения административной процедуры: внесен</w:t>
      </w:r>
      <w:proofErr w:type="gramStart"/>
      <w:r w:rsidRPr="00101B75">
        <w:rPr>
          <w:rFonts w:ascii="Times New Roman" w:hAnsi="Times New Roman" w:cs="Times New Roman"/>
          <w:color w:val="auto"/>
          <w:sz w:val="28"/>
          <w:szCs w:val="28"/>
          <w:lang w:val="ru-RU"/>
        </w:rPr>
        <w:t>о(</w:t>
      </w:r>
      <w:proofErr w:type="spellStart"/>
      <w:proofErr w:type="gramEnd"/>
      <w:r w:rsidRPr="00101B75">
        <w:rPr>
          <w:rFonts w:ascii="Times New Roman" w:hAnsi="Times New Roman" w:cs="Times New Roman"/>
          <w:color w:val="auto"/>
          <w:sz w:val="28"/>
          <w:szCs w:val="28"/>
          <w:lang w:val="ru-RU"/>
        </w:rPr>
        <w:t>ы</w:t>
      </w:r>
      <w:proofErr w:type="spellEnd"/>
      <w:r w:rsidRPr="00101B75">
        <w:rPr>
          <w:rFonts w:ascii="Times New Roman" w:hAnsi="Times New Roman" w:cs="Times New Roman"/>
          <w:color w:val="auto"/>
          <w:sz w:val="28"/>
          <w:szCs w:val="28"/>
          <w:lang w:val="ru-RU"/>
        </w:rPr>
        <w:t>) изменение(я) в ранее поданное заявление в ведомственную АИС.</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3.1.4. Выдача направления ребенку заявителя для зачисления в образовательную организацию. </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w:t>
      </w:r>
      <w:r w:rsidRPr="00101B75">
        <w:rPr>
          <w:rFonts w:ascii="Times New Roman" w:hAnsi="Times New Roman" w:cs="Times New Roman"/>
          <w:color w:val="auto"/>
          <w:sz w:val="28"/>
          <w:szCs w:val="28"/>
          <w:lang w:val="ru-RU"/>
        </w:rPr>
        <w:lastRenderedPageBreak/>
        <w:t>организациями, возрастной категорией ребенка, наличием (отсутствием) внеочередного, первоочередного или преимущественного права зачисления.</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Выдача направлений в образовательную организацию осуществляется в следующем порядке:</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101B75">
        <w:rPr>
          <w:rFonts w:ascii="Times New Roman" w:hAnsi="Times New Roman" w:cs="Times New Roman"/>
          <w:color w:val="auto"/>
          <w:sz w:val="28"/>
          <w:szCs w:val="28"/>
          <w:lang w:val="ru-RU"/>
        </w:rPr>
        <w:t>неполнородные</w:t>
      </w:r>
      <w:proofErr w:type="spellEnd"/>
      <w:r w:rsidRPr="00101B75">
        <w:rPr>
          <w:rFonts w:ascii="Times New Roman" w:hAnsi="Times New Roman" w:cs="Times New Roman"/>
          <w:color w:val="auto"/>
          <w:sz w:val="28"/>
          <w:szCs w:val="28"/>
          <w:lang w:val="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дети, имеющие право внеочередного зачисления в образовательную организацию в соответствии с пунктом 1.2 Регламента, зарегистрированные</w:t>
      </w:r>
      <w:r w:rsidRPr="00101B75">
        <w:rPr>
          <w:rFonts w:ascii="Times New Roman" w:hAnsi="Times New Roman" w:cs="Times New Roman"/>
          <w:color w:val="auto"/>
          <w:sz w:val="28"/>
          <w:szCs w:val="28"/>
          <w:lang w:val="ru-RU"/>
        </w:rPr>
        <w:br/>
        <w:t>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дети, имеющие право первоочередного зачисления в образовательную организацию в соответствии с пунктом 1.2 Регламента, братья и (или) сестры которых (полнородные и </w:t>
      </w:r>
      <w:proofErr w:type="spellStart"/>
      <w:r w:rsidRPr="00101B75">
        <w:rPr>
          <w:rFonts w:ascii="Times New Roman" w:hAnsi="Times New Roman" w:cs="Times New Roman"/>
          <w:color w:val="auto"/>
          <w:sz w:val="28"/>
          <w:szCs w:val="28"/>
          <w:lang w:val="ru-RU"/>
        </w:rPr>
        <w:t>неполнородные</w:t>
      </w:r>
      <w:proofErr w:type="spellEnd"/>
      <w:r w:rsidRPr="00101B75">
        <w:rPr>
          <w:rFonts w:ascii="Times New Roman" w:hAnsi="Times New Roman" w:cs="Times New Roman"/>
          <w:color w:val="auto"/>
          <w:sz w:val="28"/>
          <w:szCs w:val="28"/>
          <w:lang w:val="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дети, братья и (или) сестры которых (полнородные и </w:t>
      </w:r>
      <w:proofErr w:type="spellStart"/>
      <w:r w:rsidRPr="00101B75">
        <w:rPr>
          <w:rFonts w:ascii="Times New Roman" w:hAnsi="Times New Roman" w:cs="Times New Roman"/>
          <w:color w:val="auto"/>
          <w:sz w:val="28"/>
          <w:szCs w:val="28"/>
          <w:lang w:val="ru-RU"/>
        </w:rPr>
        <w:t>неполнородные</w:t>
      </w:r>
      <w:proofErr w:type="spellEnd"/>
      <w:r w:rsidRPr="00101B75">
        <w:rPr>
          <w:rFonts w:ascii="Times New Roman" w:hAnsi="Times New Roman" w:cs="Times New Roman"/>
          <w:color w:val="auto"/>
          <w:sz w:val="28"/>
          <w:szCs w:val="28"/>
          <w:lang w:val="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roofErr w:type="gramEnd"/>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ОМСУ в период с 15 марта по 14 апреля (включительно) текущего календарного года дополнительно проверяет</w:t>
      </w:r>
      <w:r w:rsidRPr="00101B75">
        <w:rPr>
          <w:rFonts w:ascii="Times New Roman" w:hAnsi="Times New Roman" w:cs="Times New Roman"/>
          <w:bCs/>
          <w:color w:val="auto"/>
          <w:sz w:val="28"/>
          <w:szCs w:val="28"/>
          <w:lang w:val="ru-RU"/>
        </w:rPr>
        <w:t xml:space="preserve"> следующие документы (сведения):</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1. документ, подтверждающий право на специальные меры поддержки в случае:</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наличия краткосрочной льготы;</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долгосрочной льготы, если срок действия льготы не охватывает желаемую дату зачисления в образовательную организацию;</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бессрочной льготы - в случае подачи заявления на постановку ребенка на учет для зачисления в образовательную организацию на ЕПГУ;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документ, содержащий сведения о регистрации ребенка по месту жительства или по месту пребывания на закрепленной территории муниципального образования Ленинградской области.</w:t>
      </w:r>
    </w:p>
    <w:p w:rsidR="00101B75" w:rsidRPr="00101B75" w:rsidRDefault="00101B75" w:rsidP="00101B75">
      <w:pPr>
        <w:widowControl w:val="0"/>
        <w:autoSpaceDE w:val="0"/>
        <w:autoSpaceDN w:val="0"/>
        <w:adjustRightInd w:val="0"/>
        <w:ind w:firstLine="709"/>
        <w:contextualSpacing/>
        <w:jc w:val="both"/>
        <w:rPr>
          <w:rFonts w:ascii="Times New Roman" w:hAnsi="Times New Roman" w:cs="Times New Roman"/>
          <w:strike/>
          <w:color w:val="auto"/>
          <w:sz w:val="28"/>
          <w:szCs w:val="28"/>
          <w:lang w:val="ru-RU"/>
        </w:rPr>
      </w:pPr>
      <w:r w:rsidRPr="00101B75">
        <w:rPr>
          <w:rFonts w:ascii="Times New Roman" w:hAnsi="Times New Roman" w:cs="Times New Roman"/>
          <w:color w:val="auto"/>
          <w:sz w:val="28"/>
          <w:szCs w:val="28"/>
          <w:lang w:val="ru-RU"/>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 Регламента.</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отсутствии сведений, подтверждающих право на специальные меры поддержки ОМСУ при проведении процедуры комплектования, рассматривает заявление о постановке ребенка на учет на общих основаниях.</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При отсутствии сведений о месте пребывания, месте фактического проживания ребенка на закрепленной территории муниципального образования Ленинградской области ОМСУ, подтверждённых одним из документов, указанных в п. 2.6.1.8 </w:t>
      </w:r>
      <w:proofErr w:type="spellStart"/>
      <w:r w:rsidRPr="00101B75">
        <w:rPr>
          <w:rFonts w:ascii="Times New Roman" w:hAnsi="Times New Roman" w:cs="Times New Roman"/>
          <w:color w:val="auto"/>
          <w:sz w:val="28"/>
          <w:szCs w:val="28"/>
          <w:lang w:val="ru-RU"/>
        </w:rPr>
        <w:t>Реграмента</w:t>
      </w:r>
      <w:proofErr w:type="spellEnd"/>
      <w:r w:rsidRPr="00101B75">
        <w:rPr>
          <w:rFonts w:ascii="Times New Roman" w:hAnsi="Times New Roman" w:cs="Times New Roman"/>
          <w:color w:val="auto"/>
          <w:sz w:val="28"/>
          <w:szCs w:val="28"/>
          <w:lang w:val="ru-RU"/>
        </w:rPr>
        <w:t>,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w:t>
      </w:r>
      <w:proofErr w:type="gramEnd"/>
      <w:r w:rsidRPr="00101B75">
        <w:rPr>
          <w:rFonts w:ascii="Times New Roman" w:hAnsi="Times New Roman" w:cs="Times New Roman"/>
          <w:color w:val="auto"/>
          <w:sz w:val="28"/>
          <w:szCs w:val="28"/>
          <w:lang w:val="ru-RU"/>
        </w:rPr>
        <w:t xml:space="preserve"> территории муниципального образования Ленинградской области».</w:t>
      </w:r>
    </w:p>
    <w:p w:rsidR="00101B75" w:rsidRPr="00101B75" w:rsidRDefault="00101B75" w:rsidP="00101B75">
      <w:pPr>
        <w:widowControl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3.1.4.1. Основанием для начала административной процедуры является: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период планового комплектования: дата начала планового комплектования на следующий учебный год – 15 апреля текущего года;</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3.1.4.2. Содержание административного действия, продолжительность и (или) максимальный срок его выполнения: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3.1.4.2.1. Специалист ОМСУ:</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формирует в </w:t>
      </w:r>
      <w:proofErr w:type="gramStart"/>
      <w:r w:rsidRPr="00101B75">
        <w:rPr>
          <w:rFonts w:ascii="Times New Roman" w:hAnsi="Times New Roman" w:cs="Times New Roman"/>
          <w:color w:val="auto"/>
          <w:sz w:val="28"/>
          <w:szCs w:val="28"/>
          <w:lang w:val="ru-RU"/>
        </w:rPr>
        <w:t>ведомственной</w:t>
      </w:r>
      <w:proofErr w:type="gramEnd"/>
      <w:r w:rsidRPr="00101B75">
        <w:rPr>
          <w:rFonts w:ascii="Times New Roman" w:hAnsi="Times New Roman" w:cs="Times New Roman"/>
          <w:color w:val="auto"/>
          <w:sz w:val="28"/>
          <w:szCs w:val="28"/>
          <w:lang w:val="ru-RU"/>
        </w:rPr>
        <w:t xml:space="preserve"> АИС список детей, которые могут получить направление в образовательную организацию;</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формирует в </w:t>
      </w:r>
      <w:proofErr w:type="gramStart"/>
      <w:r w:rsidRPr="00101B75">
        <w:rPr>
          <w:rFonts w:ascii="Times New Roman" w:hAnsi="Times New Roman" w:cs="Times New Roman"/>
          <w:color w:val="auto"/>
          <w:sz w:val="28"/>
          <w:szCs w:val="28"/>
          <w:lang w:val="ru-RU"/>
        </w:rPr>
        <w:t>ведомственной</w:t>
      </w:r>
      <w:proofErr w:type="gramEnd"/>
      <w:r w:rsidRPr="00101B75">
        <w:rPr>
          <w:rFonts w:ascii="Times New Roman" w:hAnsi="Times New Roman" w:cs="Times New Roman"/>
          <w:color w:val="auto"/>
          <w:sz w:val="28"/>
          <w:szCs w:val="28"/>
          <w:lang w:val="ru-RU"/>
        </w:rPr>
        <w:t xml:space="preserve"> АИС направление в образовательную организацию, форма направления указана в приложении 6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roofErr w:type="gramEnd"/>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w:t>
      </w:r>
      <w:r w:rsidRPr="00101B75">
        <w:rPr>
          <w:rFonts w:ascii="Times New Roman" w:hAnsi="Times New Roman" w:cs="Times New Roman"/>
          <w:color w:val="auto"/>
          <w:sz w:val="28"/>
          <w:szCs w:val="28"/>
          <w:lang w:val="ru-RU"/>
        </w:rPr>
        <w:lastRenderedPageBreak/>
        <w:t>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ОМСУ.</w:t>
      </w:r>
      <w:proofErr w:type="gramEnd"/>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1) при личной явке:</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образовательную организацию;</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без личной явки:</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электронной форме через личный кабинет заявителя на ЕПГУ;</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 телефону, электронной почте образовательной организации.</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ОМСУ, осуществляющим управление в сфере образования, Лужского  муниципального района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w:t>
      </w:r>
      <w:proofErr w:type="gramEnd"/>
      <w:r w:rsidRPr="00101B75">
        <w:rPr>
          <w:rFonts w:ascii="Times New Roman" w:hAnsi="Times New Roman" w:cs="Times New Roman"/>
          <w:color w:val="auto"/>
          <w:sz w:val="28"/>
          <w:szCs w:val="28"/>
          <w:lang w:val="ru-RU"/>
        </w:rPr>
        <w:t xml:space="preserve"> отказе от направления </w:t>
      </w:r>
      <w:proofErr w:type="gramStart"/>
      <w:r w:rsidRPr="00101B75">
        <w:rPr>
          <w:rFonts w:ascii="Times New Roman" w:hAnsi="Times New Roman" w:cs="Times New Roman"/>
          <w:color w:val="auto"/>
          <w:sz w:val="28"/>
          <w:szCs w:val="28"/>
          <w:lang w:val="ru-RU"/>
        </w:rPr>
        <w:t>указана</w:t>
      </w:r>
      <w:proofErr w:type="gramEnd"/>
      <w:r w:rsidRPr="00101B75">
        <w:rPr>
          <w:rFonts w:ascii="Times New Roman" w:hAnsi="Times New Roman" w:cs="Times New Roman"/>
          <w:color w:val="auto"/>
          <w:sz w:val="28"/>
          <w:szCs w:val="28"/>
          <w:lang w:val="ru-RU"/>
        </w:rPr>
        <w:t xml:space="preserve"> в приложении 8 к Регламенту.</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случае отказа заявителя от направления специалист ОМСУ:</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формирует в </w:t>
      </w:r>
      <w:proofErr w:type="gramStart"/>
      <w:r w:rsidRPr="00101B75">
        <w:rPr>
          <w:rFonts w:ascii="Times New Roman" w:hAnsi="Times New Roman" w:cs="Times New Roman"/>
          <w:color w:val="auto"/>
          <w:sz w:val="28"/>
          <w:szCs w:val="28"/>
          <w:lang w:val="ru-RU"/>
        </w:rPr>
        <w:t>ведомственной</w:t>
      </w:r>
      <w:proofErr w:type="gramEnd"/>
      <w:r w:rsidRPr="00101B75">
        <w:rPr>
          <w:rFonts w:ascii="Times New Roman" w:hAnsi="Times New Roman" w:cs="Times New Roman"/>
          <w:color w:val="auto"/>
          <w:sz w:val="28"/>
          <w:szCs w:val="28"/>
          <w:lang w:val="ru-RU"/>
        </w:rPr>
        <w:t xml:space="preserve"> АИС отказ от направления, форма уведомления об отказе от направления указана в приложении 9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возвращает заявление на учет для зачисления в образовательную организацию;</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По истечении срока действия направления (14 календарных дней) в случае неявки заявителя в образовательную организацию специалист ОМСУ формирует в ведомственной АИС уведомление о неявке, форма уведомления о неявке указана в приложении 10 к Регламенту.</w:t>
      </w:r>
      <w:proofErr w:type="gramEnd"/>
      <w:r w:rsidRPr="00101B75">
        <w:rPr>
          <w:rFonts w:ascii="Times New Roman" w:hAnsi="Times New Roman" w:cs="Times New Roman"/>
          <w:color w:val="auto"/>
          <w:sz w:val="28"/>
          <w:szCs w:val="28"/>
          <w:lang w:val="ru-RU"/>
        </w:rPr>
        <w:t xml:space="preserve"> Работа с заявлением прекращается.</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lang w:val="ru-RU"/>
        </w:rPr>
      </w:pPr>
      <w:r w:rsidRPr="00101B75">
        <w:rPr>
          <w:rFonts w:ascii="Times New Roman" w:hAnsi="Times New Roman" w:cs="Times New Roman"/>
          <w:color w:val="auto"/>
          <w:spacing w:val="-4"/>
          <w:sz w:val="28"/>
          <w:szCs w:val="28"/>
          <w:lang w:val="ru-RU"/>
        </w:rPr>
        <w:t xml:space="preserve">При получении уведомления о неявке заявитель вправе в течение года от даты получения уведомления обратиться в ОМСУ или МФЦ </w:t>
      </w:r>
      <w:proofErr w:type="gramStart"/>
      <w:r w:rsidRPr="00101B75">
        <w:rPr>
          <w:rFonts w:ascii="Times New Roman" w:hAnsi="Times New Roman" w:cs="Times New Roman"/>
          <w:color w:val="auto"/>
          <w:spacing w:val="-4"/>
          <w:sz w:val="28"/>
          <w:szCs w:val="28"/>
          <w:lang w:val="ru-RU"/>
        </w:rPr>
        <w:t>с заявлением о восстановлении на учете для последующего зачисления в образовательную организацию</w:t>
      </w:r>
      <w:proofErr w:type="gramEnd"/>
      <w:r w:rsidRPr="00101B75">
        <w:rPr>
          <w:rFonts w:ascii="Times New Roman" w:hAnsi="Times New Roman" w:cs="Times New Roman"/>
          <w:color w:val="auto"/>
          <w:spacing w:val="-4"/>
          <w:sz w:val="28"/>
          <w:szCs w:val="28"/>
          <w:lang w:val="ru-RU"/>
        </w:rPr>
        <w:t>,</w:t>
      </w:r>
      <w:r w:rsidRPr="00101B75">
        <w:rPr>
          <w:rFonts w:ascii="Times New Roman" w:hAnsi="Times New Roman" w:cs="Times New Roman"/>
          <w:color w:val="auto"/>
          <w:sz w:val="28"/>
          <w:szCs w:val="28"/>
          <w:lang w:val="ru-RU"/>
        </w:rPr>
        <w:t xml:space="preserve"> форма заявления указана в приложении 11 к Регламенту.</w:t>
      </w:r>
    </w:p>
    <w:p w:rsidR="00101B75" w:rsidRPr="00101B75" w:rsidRDefault="00101B75" w:rsidP="00101B75">
      <w:pPr>
        <w:tabs>
          <w:tab w:val="left" w:pos="-3060"/>
        </w:tabs>
        <w:ind w:firstLine="709"/>
        <w:jc w:val="both"/>
        <w:rPr>
          <w:rFonts w:ascii="Times New Roman" w:hAnsi="Times New Roman" w:cs="Times New Roman"/>
          <w:color w:val="auto"/>
          <w:spacing w:val="-4"/>
          <w:sz w:val="28"/>
          <w:szCs w:val="28"/>
          <w:lang w:val="ru-RU"/>
        </w:rPr>
      </w:pPr>
      <w:proofErr w:type="gramStart"/>
      <w:r w:rsidRPr="00101B75">
        <w:rPr>
          <w:rFonts w:ascii="Times New Roman" w:hAnsi="Times New Roman" w:cs="Times New Roman"/>
          <w:color w:val="auto"/>
          <w:sz w:val="28"/>
          <w:szCs w:val="28"/>
          <w:lang w:val="ru-RU"/>
        </w:rPr>
        <w:t xml:space="preserve">При отсутствии обращения заявителя в течение года </w:t>
      </w:r>
      <w:r w:rsidRPr="00101B75">
        <w:rPr>
          <w:rFonts w:ascii="Times New Roman" w:hAnsi="Times New Roman" w:cs="Times New Roman"/>
          <w:color w:val="auto"/>
          <w:spacing w:val="-4"/>
          <w:sz w:val="28"/>
          <w:szCs w:val="28"/>
          <w:lang w:val="ru-RU"/>
        </w:rPr>
        <w:t>заявление о постановке на учет для последующего зачисления</w:t>
      </w:r>
      <w:proofErr w:type="gramEnd"/>
      <w:r w:rsidRPr="00101B75">
        <w:rPr>
          <w:rFonts w:ascii="Times New Roman" w:hAnsi="Times New Roman" w:cs="Times New Roman"/>
          <w:color w:val="auto"/>
          <w:spacing w:val="-4"/>
          <w:sz w:val="28"/>
          <w:szCs w:val="28"/>
          <w:lang w:val="ru-RU"/>
        </w:rPr>
        <w:t xml:space="preserve"> в образовательную организацию восстановлению не подлежит.</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Уведомление </w:t>
      </w:r>
      <w:r w:rsidRPr="00101B75">
        <w:rPr>
          <w:rFonts w:ascii="Times New Roman" w:hAnsi="Times New Roman" w:cs="Times New Roman"/>
          <w:color w:val="auto"/>
          <w:spacing w:val="-4"/>
          <w:sz w:val="28"/>
          <w:szCs w:val="28"/>
          <w:lang w:val="ru-RU"/>
        </w:rPr>
        <w:t>об изменении статуса предоставления услуги направляются</w:t>
      </w:r>
      <w:r w:rsidRPr="00101B75">
        <w:rPr>
          <w:rFonts w:ascii="Times New Roman" w:hAnsi="Times New Roman" w:cs="Times New Roman"/>
          <w:color w:val="auto"/>
          <w:sz w:val="28"/>
          <w:szCs w:val="28"/>
          <w:lang w:val="ru-RU"/>
        </w:rPr>
        <w:t xml:space="preserve"> в личный кабинет заявителя на ЕПГУ, в МФЦ.</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Направление / уведомление </w:t>
      </w:r>
      <w:proofErr w:type="gramStart"/>
      <w:r w:rsidRPr="00101B75">
        <w:rPr>
          <w:rFonts w:ascii="Times New Roman" w:hAnsi="Times New Roman" w:cs="Times New Roman"/>
          <w:color w:val="auto"/>
          <w:sz w:val="28"/>
          <w:szCs w:val="28"/>
          <w:lang w:val="ru-RU"/>
        </w:rPr>
        <w:t>о невозможности предоставления места / уведомления об отказе от направления / уведомление о постановке на учет</w:t>
      </w:r>
      <w:proofErr w:type="gramEnd"/>
      <w:r w:rsidRPr="00101B75">
        <w:rPr>
          <w:rFonts w:ascii="Times New Roman" w:hAnsi="Times New Roman" w:cs="Times New Roman"/>
          <w:color w:val="auto"/>
          <w:sz w:val="28"/>
          <w:szCs w:val="28"/>
          <w:lang w:val="ru-RU"/>
        </w:rPr>
        <w:t xml:space="preserve"> для </w:t>
      </w:r>
      <w:r w:rsidRPr="00101B75">
        <w:rPr>
          <w:rFonts w:ascii="Times New Roman" w:hAnsi="Times New Roman" w:cs="Times New Roman"/>
          <w:color w:val="auto"/>
          <w:sz w:val="28"/>
          <w:szCs w:val="28"/>
          <w:lang w:val="ru-RU"/>
        </w:rPr>
        <w:lastRenderedPageBreak/>
        <w:t>последующего зачисления в образовательную организацию/ уведомление о неявке направляются заявителю:</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электронном виде на адрес электронной почты, указанный заявителем при заполнении заявления;</w:t>
      </w:r>
    </w:p>
    <w:p w:rsidR="00101B75" w:rsidRPr="00101B75" w:rsidRDefault="00101B75" w:rsidP="00101B75">
      <w:pPr>
        <w:autoSpaceDE w:val="0"/>
        <w:autoSpaceDN w:val="0"/>
        <w:adjustRightInd w:val="0"/>
        <w:ind w:firstLine="709"/>
        <w:jc w:val="both"/>
        <w:outlineLvl w:val="2"/>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личном обращении за результатами предоставления муниципальной услуги в ОМСУ, МФЦ.</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3.1.4.2.2. После того, как на все вакантные места в образовательной организации выданы направления, заявителям, стоящим </w:t>
      </w:r>
      <w:proofErr w:type="gramStart"/>
      <w:r w:rsidRPr="00101B75">
        <w:rPr>
          <w:rFonts w:ascii="Times New Roman" w:hAnsi="Times New Roman" w:cs="Times New Roman"/>
          <w:color w:val="auto"/>
          <w:sz w:val="28"/>
          <w:szCs w:val="28"/>
          <w:lang w:val="ru-RU"/>
        </w:rPr>
        <w:t>следующими</w:t>
      </w:r>
      <w:proofErr w:type="gramEnd"/>
      <w:r w:rsidRPr="00101B75">
        <w:rPr>
          <w:rFonts w:ascii="Times New Roman" w:hAnsi="Times New Roman" w:cs="Times New Roman"/>
          <w:color w:val="auto"/>
          <w:sz w:val="28"/>
          <w:szCs w:val="28"/>
          <w:lang w:val="ru-RU"/>
        </w:rPr>
        <w:t xml:space="preserve"> в очереди, формируется предложение о направлении ребенка в другую образовательную организацию, находящуюся в </w:t>
      </w:r>
      <w:r w:rsidRPr="00101B75">
        <w:rPr>
          <w:rFonts w:ascii="Times New Roman" w:hAnsi="Times New Roman" w:cs="Times New Roman"/>
          <w:bCs/>
          <w:color w:val="auto"/>
          <w:sz w:val="28"/>
          <w:szCs w:val="28"/>
          <w:lang w:val="ru-RU"/>
        </w:rPr>
        <w:t>ведении ОМСУ</w:t>
      </w:r>
      <w:r w:rsidRPr="00101B75">
        <w:rPr>
          <w:rFonts w:ascii="Times New Roman" w:hAnsi="Times New Roman" w:cs="Times New Roman"/>
          <w:color w:val="auto"/>
          <w:sz w:val="28"/>
          <w:szCs w:val="28"/>
          <w:lang w:val="ru-RU"/>
        </w:rPr>
        <w:t xml:space="preserve"> и (или) в группу образовательной организации, отличающиеся от заявленных заявителем (далее – альтернативная форма обучения) специалист ОМСУ: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формирует </w:t>
      </w:r>
      <w:proofErr w:type="gramStart"/>
      <w:r w:rsidRPr="00101B75">
        <w:rPr>
          <w:rFonts w:ascii="Times New Roman" w:hAnsi="Times New Roman" w:cs="Times New Roman"/>
          <w:color w:val="auto"/>
          <w:sz w:val="28"/>
          <w:szCs w:val="28"/>
          <w:lang w:val="ru-RU"/>
        </w:rPr>
        <w:t>в</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ведомственной</w:t>
      </w:r>
      <w:proofErr w:type="gramEnd"/>
      <w:r w:rsidRPr="00101B75">
        <w:rPr>
          <w:rFonts w:ascii="Times New Roman" w:hAnsi="Times New Roman" w:cs="Times New Roman"/>
          <w:color w:val="auto"/>
          <w:sz w:val="28"/>
          <w:szCs w:val="28"/>
          <w:lang w:val="ru-RU"/>
        </w:rPr>
        <w:t xml:space="preserve"> АИС уведомление о предоставлении альтернативной формы обучения, форма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ОМСУ;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передает заявителю уведомление о предоставлении альтернативной формы обучения: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электронном виде на адрес электронной почты, указанный заявителем при заполнении заявления;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 личном обращении за результатами предоставления муниципальной услуги в ОМСУ;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получает согласие / отказ заявителя с заменой образовательной организации или формы обучения (форма согласия/отказа указана в приложении 12 к Регламенту);</w:t>
      </w:r>
    </w:p>
    <w:p w:rsidR="00101B75" w:rsidRPr="00101B75" w:rsidRDefault="00101B75" w:rsidP="00101B75">
      <w:pPr>
        <w:tabs>
          <w:tab w:val="left" w:pos="568"/>
        </w:tabs>
        <w:ind w:firstLine="709"/>
        <w:jc w:val="both"/>
        <w:rPr>
          <w:rFonts w:ascii="Times New Roman" w:hAnsi="Times New Roman" w:cs="Times New Roman"/>
          <w:i/>
          <w:color w:val="auto"/>
          <w:sz w:val="28"/>
          <w:szCs w:val="28"/>
          <w:lang w:val="ru-RU"/>
        </w:rPr>
      </w:pPr>
      <w:r w:rsidRPr="00101B75">
        <w:rPr>
          <w:rFonts w:ascii="Times New Roman" w:hAnsi="Times New Roman" w:cs="Times New Roman"/>
          <w:color w:val="auto"/>
          <w:sz w:val="28"/>
          <w:szCs w:val="28"/>
          <w:lang w:val="ru-RU"/>
        </w:rPr>
        <w:t>в случае согласия заявителя с заменой образовательной организации или формы обучения</w:t>
      </w:r>
      <w:r w:rsidRPr="00101B75">
        <w:rPr>
          <w:rFonts w:ascii="Times New Roman" w:hAnsi="Times New Roman" w:cs="Times New Roman"/>
          <w:i/>
          <w:color w:val="auto"/>
          <w:sz w:val="28"/>
          <w:szCs w:val="28"/>
          <w:lang w:val="ru-RU"/>
        </w:rPr>
        <w:t>:</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формирует в </w:t>
      </w:r>
      <w:proofErr w:type="gramStart"/>
      <w:r w:rsidRPr="00101B75">
        <w:rPr>
          <w:rFonts w:ascii="Times New Roman" w:hAnsi="Times New Roman" w:cs="Times New Roman"/>
          <w:color w:val="auto"/>
          <w:sz w:val="28"/>
          <w:szCs w:val="28"/>
          <w:lang w:val="ru-RU"/>
        </w:rPr>
        <w:t>ведомственной</w:t>
      </w:r>
      <w:proofErr w:type="gramEnd"/>
      <w:r w:rsidRPr="00101B75">
        <w:rPr>
          <w:rFonts w:ascii="Times New Roman" w:hAnsi="Times New Roman" w:cs="Times New Roman"/>
          <w:color w:val="auto"/>
          <w:sz w:val="28"/>
          <w:szCs w:val="28"/>
          <w:lang w:val="ru-RU"/>
        </w:rPr>
        <w:t xml:space="preserve"> АИС направление в образовательную организацию, форма направления указана в приложении 6 к Регламенту;</w:t>
      </w:r>
    </w:p>
    <w:p w:rsidR="00101B75" w:rsidRPr="00101B75" w:rsidRDefault="00101B75" w:rsidP="00101B75">
      <w:pPr>
        <w:tabs>
          <w:tab w:val="left" w:pos="568"/>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передает направление заявителю: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электронном виде на адрес электронной почты, указанный заявителем при заполнении заявления;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 личном обращении за результатами предоставления муниципальной услуги в ОМСУ. </w:t>
      </w:r>
    </w:p>
    <w:p w:rsidR="00101B75" w:rsidRPr="00101B75" w:rsidRDefault="00101B75" w:rsidP="00101B75">
      <w:pPr>
        <w:widowControl w:val="0"/>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случае отказа заявителя, а также по истечению срока предложения                 (14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rsidR="00101B75" w:rsidRPr="00101B75" w:rsidRDefault="00101B75" w:rsidP="00101B75">
      <w:pPr>
        <w:widowControl w:val="0"/>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3.1.4.4. Лицами, ответственными за выполнение административной </w:t>
      </w:r>
      <w:r w:rsidRPr="00101B75">
        <w:rPr>
          <w:rFonts w:ascii="Times New Roman" w:hAnsi="Times New Roman" w:cs="Times New Roman"/>
          <w:color w:val="auto"/>
          <w:sz w:val="28"/>
          <w:szCs w:val="28"/>
          <w:lang w:val="ru-RU"/>
        </w:rPr>
        <w:lastRenderedPageBreak/>
        <w:t>процедуры, являются:</w:t>
      </w:r>
    </w:p>
    <w:p w:rsidR="00101B75" w:rsidRPr="00101B75" w:rsidRDefault="00101B75" w:rsidP="00101B75">
      <w:pPr>
        <w:widowControl w:val="0"/>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специалист ОМСУ,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3.1.4.5. Критерием принятия решения является наличие вакантного места в образовательной организации.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3.1.4.6. Результатом настоящей административной процедуры является выдача направления ребенку заявителя в образовательную организацию.</w:t>
      </w:r>
    </w:p>
    <w:p w:rsidR="00101B75" w:rsidRPr="00101B75" w:rsidRDefault="00101B75" w:rsidP="00101B75">
      <w:pPr>
        <w:tabs>
          <w:tab w:val="left" w:pos="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3.1.5. Прием заявления о приеме в образовательную организацию с комплектом документов и зачисление в образовательную организацию.</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3.1.5.1. Основанием для начала административной процедуры является согласие заявителя с направлением в образовательную организацию.</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3.1.5.2. Содержание административного действия, продолжительность и (или) максимальный срок его выполнения: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eastAsia="en-US"/>
        </w:rPr>
        <w:t xml:space="preserve">3.1.5.2.1. </w:t>
      </w:r>
      <w:r w:rsidRPr="00101B75">
        <w:rPr>
          <w:rFonts w:ascii="Times New Roman" w:hAnsi="Times New Roman" w:cs="Times New Roman"/>
          <w:color w:val="auto"/>
          <w:sz w:val="28"/>
          <w:szCs w:val="28"/>
          <w:lang w:val="ru-RU"/>
        </w:rPr>
        <w:t xml:space="preserve">Должностное лицо образовательной организации направляет заявителю приглашение </w:t>
      </w:r>
      <w:proofErr w:type="gramStart"/>
      <w:r w:rsidRPr="00101B75">
        <w:rPr>
          <w:rFonts w:ascii="Times New Roman" w:hAnsi="Times New Roman" w:cs="Times New Roman"/>
          <w:color w:val="auto"/>
          <w:sz w:val="28"/>
          <w:szCs w:val="28"/>
          <w:lang w:val="ru-RU"/>
        </w:rPr>
        <w:t>на прием в образовательную организацию в сроки в соответствии с пунктом</w:t>
      </w:r>
      <w:proofErr w:type="gramEnd"/>
      <w:r w:rsidRPr="00101B75">
        <w:rPr>
          <w:rFonts w:ascii="Times New Roman" w:hAnsi="Times New Roman" w:cs="Times New Roman"/>
          <w:color w:val="auto"/>
          <w:sz w:val="28"/>
          <w:szCs w:val="28"/>
          <w:lang w:val="ru-RU"/>
        </w:rPr>
        <w:t xml:space="preserve"> 2.4.3 Регламента.</w:t>
      </w:r>
    </w:p>
    <w:p w:rsidR="00101B75" w:rsidRPr="00101B75" w:rsidRDefault="00101B75" w:rsidP="00101B75">
      <w:pPr>
        <w:ind w:firstLine="709"/>
        <w:jc w:val="both"/>
        <w:outlineLvl w:val="1"/>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rsidR="00101B75" w:rsidRPr="00101B75" w:rsidRDefault="00101B75" w:rsidP="00101B75">
      <w:pPr>
        <w:ind w:firstLine="709"/>
        <w:jc w:val="both"/>
        <w:outlineLvl w:val="1"/>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rsidR="00101B75" w:rsidRPr="00101B75" w:rsidRDefault="00101B75" w:rsidP="00101B75">
      <w:pPr>
        <w:tabs>
          <w:tab w:val="left" w:pos="-3060"/>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Заявление заявителя восстанавливается на учете в очереди следующего года.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eastAsia="en-US"/>
        </w:rPr>
        <w:t xml:space="preserve">3.1.5.2.2. </w:t>
      </w:r>
      <w:r w:rsidRPr="00101B75">
        <w:rPr>
          <w:rFonts w:ascii="Times New Roman" w:hAnsi="Times New Roman" w:cs="Times New Roman"/>
          <w:color w:val="auto"/>
          <w:sz w:val="28"/>
          <w:szCs w:val="28"/>
          <w:lang w:val="ru-RU"/>
        </w:rPr>
        <w:t xml:space="preserve">При обращении заявителя в образовательную организацию </w:t>
      </w:r>
      <w:r w:rsidRPr="00101B75">
        <w:rPr>
          <w:rFonts w:ascii="Times New Roman" w:hAnsi="Times New Roman" w:cs="Times New Roman"/>
          <w:color w:val="auto"/>
          <w:sz w:val="28"/>
          <w:szCs w:val="28"/>
          <w:lang w:val="ru-RU" w:eastAsia="en-US"/>
        </w:rPr>
        <w:t>должностное лицо образовательной организации</w:t>
      </w:r>
      <w:r w:rsidRPr="00101B75">
        <w:rPr>
          <w:rFonts w:ascii="Times New Roman" w:hAnsi="Times New Roman" w:cs="Times New Roman"/>
          <w:color w:val="auto"/>
          <w:sz w:val="28"/>
          <w:szCs w:val="28"/>
          <w:lang w:val="ru-RU"/>
        </w:rPr>
        <w:t>:</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определяет предмет обращения;</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устанавливает личность заявителя и его полномочия;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регистрирует полученные документы в журнале приема документов.</w:t>
      </w:r>
    </w:p>
    <w:p w:rsidR="00101B75" w:rsidRPr="00101B75" w:rsidRDefault="00101B75" w:rsidP="00101B75">
      <w:pPr>
        <w:ind w:firstLine="709"/>
        <w:jc w:val="both"/>
        <w:outlineLvl w:val="1"/>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уведомлении о приеме документов указываются следующие сведения: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lastRenderedPageBreak/>
        <w:t>фамилия, имя, отчество заявителя;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наименование образовательной организации;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идентификационный номер заявления о приеме;</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входящий номер и дата приема документов по журналу приема документов образовательной организации;</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перечень представленных документов.</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3.1.5.2.3. Оформление распорядительного акта о приеме в образовательную организацию </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3.1.5.3. Лицами, ответственными за выполнение административной процедуры, являются: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сотрудник образовательной организации, назначенный </w:t>
      </w:r>
      <w:proofErr w:type="gramStart"/>
      <w:r w:rsidRPr="00101B75">
        <w:rPr>
          <w:rFonts w:ascii="Times New Roman" w:hAnsi="Times New Roman" w:cs="Times New Roman"/>
          <w:color w:val="auto"/>
          <w:sz w:val="28"/>
          <w:szCs w:val="28"/>
          <w:lang w:val="ru-RU"/>
        </w:rPr>
        <w:t>ответственным</w:t>
      </w:r>
      <w:proofErr w:type="gramEnd"/>
      <w:r w:rsidRPr="00101B75">
        <w:rPr>
          <w:rFonts w:ascii="Times New Roman" w:hAnsi="Times New Roman" w:cs="Times New Roman"/>
          <w:color w:val="auto"/>
          <w:sz w:val="28"/>
          <w:szCs w:val="28"/>
          <w:lang w:val="ru-RU"/>
        </w:rPr>
        <w:t xml:space="preserve"> за прием заявления и комплект документов (далее – сотрудник образовательной организации);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руководитель образовательной организации. </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3.1.5.4. Критерием принятия решения является предоставление заявителем полного пакета документов, указанных в пункте 2.6.4 Регламента.</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3.1.5.5. Результатом настоящей административной процедуры является распорядительный акт о зачислении в образовательную организацию.</w:t>
      </w:r>
    </w:p>
    <w:bookmarkEnd w:id="0"/>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3.2. О</w:t>
      </w:r>
      <w:r w:rsidRPr="00101B75">
        <w:rPr>
          <w:rFonts w:ascii="Times New Roman" w:hAnsi="Times New Roman" w:cs="Times New Roman"/>
          <w:bCs/>
          <w:color w:val="auto"/>
          <w:sz w:val="28"/>
          <w:szCs w:val="28"/>
          <w:lang w:val="ru-RU"/>
        </w:rPr>
        <w:t>собенности выполнения административных процедур в электронной форме.</w:t>
      </w:r>
    </w:p>
    <w:p w:rsidR="00101B75" w:rsidRPr="00101B75" w:rsidRDefault="00101B75" w:rsidP="00101B75">
      <w:pPr>
        <w:ind w:firstLine="709"/>
        <w:jc w:val="both"/>
        <w:outlineLvl w:val="1"/>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3.2.1. </w:t>
      </w:r>
      <w:proofErr w:type="gramStart"/>
      <w:r w:rsidRPr="00101B75">
        <w:rPr>
          <w:rFonts w:ascii="Times New Roman" w:hAnsi="Times New Roman" w:cs="Times New Roman"/>
          <w:color w:val="auto"/>
          <w:sz w:val="28"/>
          <w:szCs w:val="28"/>
          <w:lang w:val="ru-RU"/>
        </w:rPr>
        <w:t>Предоставление муниципальной услуги на ЕПГУ осуществляется в соответствии с Федеральным законом от 27 июля 2010 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3.2.2. Для получения муниципальной услуги через ЕПГУ заявителю необходимо пройти процесс регистрации в ЕСИА. </w:t>
      </w:r>
    </w:p>
    <w:p w:rsidR="00101B75" w:rsidRPr="00101B75" w:rsidRDefault="00101B75" w:rsidP="00101B75">
      <w:pPr>
        <w:autoSpaceDE w:val="0"/>
        <w:autoSpaceDN w:val="0"/>
        <w:adjustRightInd w:val="0"/>
        <w:ind w:firstLine="709"/>
        <w:jc w:val="both"/>
        <w:rPr>
          <w:rFonts w:ascii="Times New Roman" w:hAnsi="Times New Roman" w:cs="Times New Roman"/>
          <w:i/>
          <w:color w:val="auto"/>
          <w:sz w:val="28"/>
          <w:szCs w:val="28"/>
          <w:lang w:val="ru-RU"/>
        </w:rPr>
      </w:pPr>
      <w:r w:rsidRPr="00101B75">
        <w:rPr>
          <w:rFonts w:ascii="Times New Roman" w:hAnsi="Times New Roman" w:cs="Times New Roman"/>
          <w:i/>
          <w:iCs/>
          <w:color w:val="auto"/>
          <w:sz w:val="28"/>
          <w:szCs w:val="28"/>
          <w:lang w:val="ru-RU"/>
        </w:rPr>
        <w:t>Уровень учетной записи ЕСИА, необходимый для получения муниципальной услуги через ЕПГУ – подтвержденная учетная запись.</w:t>
      </w:r>
    </w:p>
    <w:p w:rsidR="00101B75" w:rsidRPr="00101B75" w:rsidRDefault="00101B75" w:rsidP="00101B75">
      <w:pPr>
        <w:tabs>
          <w:tab w:val="left" w:pos="0"/>
          <w:tab w:val="left" w:pos="993"/>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rsidR="00101B75" w:rsidRPr="00101B75" w:rsidRDefault="00101B75" w:rsidP="00101B75">
      <w:pPr>
        <w:tabs>
          <w:tab w:val="left" w:pos="0"/>
          <w:tab w:val="left" w:pos="993"/>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Заявитель имеет возможность ознакомиться с перечнем документов, необходимых для получения муниципальной услуги, на ЕПГУ.</w:t>
      </w:r>
    </w:p>
    <w:p w:rsidR="00101B75" w:rsidRPr="00101B75" w:rsidRDefault="00101B75" w:rsidP="00101B75">
      <w:pPr>
        <w:tabs>
          <w:tab w:val="left" w:pos="1701"/>
        </w:tabs>
        <w:autoSpaceDE w:val="0"/>
        <w:autoSpaceDN w:val="0"/>
        <w:adjustRightInd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3.2.4. Подача заявления через ЕПГУ.</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3.2.4.1. Для подачи заявления заявитель выполняет следующие действия:</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lastRenderedPageBreak/>
        <w:t>изучает описание муниципальной услуги, знакомится с условиями и порядком предоставления муниципальной услуги в электронном виде;</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проходит авторизацию в личном кабинете на ЕПГУ.</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переходит к экранной форме заявления на ЕПГУ.</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заполняет заявление, включающее сведения, необходимые и обязательные для предоставления муниципальной услуги;</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подтверждает согласие на обработку персональных данных (устанавливает соответствующую отметку в форме заявления);</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подтверждает достоверность сообщенных сведений (устанавливает соответствующую отметку в заявлении);</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прикрепляет электронные образы документов, указанных в пункте 2.6.1 Регламента (за исключением документов, указанных в подпунктах 1, 3 пункта 2.6.1 Регламента);</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отправляет заполненное заявление.</w:t>
      </w:r>
    </w:p>
    <w:p w:rsidR="00101B75" w:rsidRPr="00101B75" w:rsidRDefault="00101B75" w:rsidP="00101B75">
      <w:pPr>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3.2.4.2.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rsidR="00101B75" w:rsidRPr="00101B75" w:rsidRDefault="00101B75" w:rsidP="00101B75">
      <w:pPr>
        <w:suppressAutoHyphen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3.2.5. Получение результата муниципальной услуги заявителем.</w:t>
      </w:r>
    </w:p>
    <w:p w:rsidR="00101B75" w:rsidRPr="00101B75" w:rsidRDefault="00101B75" w:rsidP="00101B75">
      <w:pPr>
        <w:suppressAutoHyphens/>
        <w:ind w:firstLine="709"/>
        <w:jc w:val="both"/>
        <w:rPr>
          <w:rFonts w:ascii="Times New Roman" w:hAnsi="Times New Roman" w:cs="Times New Roman"/>
          <w:strike/>
          <w:color w:val="auto"/>
          <w:sz w:val="28"/>
          <w:szCs w:val="28"/>
          <w:lang w:val="ru-RU"/>
        </w:rPr>
      </w:pPr>
      <w:r w:rsidRPr="00101B75">
        <w:rPr>
          <w:rFonts w:ascii="Times New Roman" w:hAnsi="Times New Roman" w:cs="Times New Roman"/>
          <w:color w:val="auto"/>
          <w:sz w:val="28"/>
          <w:szCs w:val="28"/>
          <w:lang w:val="ru-RU"/>
        </w:rPr>
        <w:t>Информация о статусе предоставления услуги в электронном виде направляется в личный кабинет заявителя на ЕПГУ.</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ОМСУ обязан выдавать экземпляр документа в письменном (бумажном) виде по соответствующему запросу заявителя.</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3.3. Порядок исправления допущенных опечаток и ошибок в выданных в результате предоставления муниципальной услуги документах.</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3.3.1. В случае</w:t>
      </w:r>
      <w:proofErr w:type="gramStart"/>
      <w:r w:rsidRPr="00101B75">
        <w:rPr>
          <w:rFonts w:ascii="Times New Roman" w:hAnsi="Times New Roman" w:cs="Times New Roman"/>
          <w:color w:val="auto"/>
          <w:sz w:val="28"/>
          <w:szCs w:val="28"/>
          <w:lang w:val="ru-RU"/>
        </w:rPr>
        <w:t>,</w:t>
      </w:r>
      <w:proofErr w:type="gramEnd"/>
      <w:r w:rsidRPr="00101B75">
        <w:rPr>
          <w:rFonts w:ascii="Times New Roman" w:hAnsi="Times New Roman" w:cs="Times New Roman"/>
          <w:color w:val="auto"/>
          <w:sz w:val="28"/>
          <w:szCs w:val="28"/>
          <w:lang w:val="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3.3.2. </w:t>
      </w:r>
      <w:proofErr w:type="gramStart"/>
      <w:r w:rsidRPr="00101B75">
        <w:rPr>
          <w:rFonts w:ascii="Times New Roman" w:hAnsi="Times New Roman" w:cs="Times New Roman"/>
          <w:color w:val="auto"/>
          <w:sz w:val="28"/>
          <w:szCs w:val="28"/>
          <w:lang w:val="ru-RU"/>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w:t>
      </w:r>
      <w:r w:rsidRPr="00101B75">
        <w:rPr>
          <w:rFonts w:ascii="Times New Roman" w:hAnsi="Times New Roman" w:cs="Times New Roman"/>
          <w:color w:val="auto"/>
          <w:sz w:val="28"/>
          <w:szCs w:val="28"/>
          <w:lang w:val="ru-RU"/>
        </w:rPr>
        <w:lastRenderedPageBreak/>
        <w:t>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01B75">
        <w:rPr>
          <w:rFonts w:ascii="Times New Roman" w:hAnsi="Times New Roman" w:cs="Times New Roman"/>
          <w:color w:val="auto"/>
          <w:sz w:val="28"/>
          <w:szCs w:val="28"/>
          <w:lang w:val="ru-RU"/>
        </w:rPr>
        <w:t xml:space="preserve"> Результат предоставления муниципальной услуги (документ) специалист ОМСУ направляет способом, указанным в заявлении о необходимости исправления допущенных опечаток и (или) ошибок.</w:t>
      </w:r>
    </w:p>
    <w:p w:rsidR="00101B75" w:rsidRPr="00101B75" w:rsidRDefault="00101B75" w:rsidP="00101B75">
      <w:pPr>
        <w:widowControl w:val="0"/>
        <w:autoSpaceDE w:val="0"/>
        <w:autoSpaceDN w:val="0"/>
        <w:adjustRightInd w:val="0"/>
        <w:ind w:firstLine="709"/>
        <w:jc w:val="both"/>
        <w:outlineLvl w:val="2"/>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3.4. Особенности выполнения административных процедур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3.4.1. Под </w:t>
      </w:r>
      <w:proofErr w:type="spellStart"/>
      <w:r w:rsidRPr="00101B75">
        <w:rPr>
          <w:rFonts w:ascii="Times New Roman" w:hAnsi="Times New Roman" w:cs="Times New Roman"/>
          <w:color w:val="auto"/>
          <w:sz w:val="28"/>
          <w:szCs w:val="28"/>
          <w:lang w:val="ru-RU"/>
        </w:rPr>
        <w:t>суперсервисом</w:t>
      </w:r>
      <w:proofErr w:type="spellEnd"/>
      <w:r w:rsidRPr="00101B75">
        <w:rPr>
          <w:rFonts w:ascii="Times New Roman" w:hAnsi="Times New Roman" w:cs="Times New Roman"/>
          <w:color w:val="auto"/>
          <w:sz w:val="28"/>
          <w:szCs w:val="28"/>
          <w:lang w:val="ru-RU"/>
        </w:rPr>
        <w:t xml:space="preserve">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ОМСУ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3.4.2. Предоставление муниципальной услуги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 xml:space="preserve"> муниципальная услуга предоставляется </w:t>
      </w:r>
      <w:proofErr w:type="gramStart"/>
      <w:r w:rsidRPr="00101B75">
        <w:rPr>
          <w:rFonts w:ascii="Times New Roman" w:eastAsia="Times New Roman" w:hAnsi="Times New Roman" w:cs="Times New Roman"/>
          <w:color w:val="auto"/>
          <w:sz w:val="28"/>
          <w:szCs w:val="28"/>
          <w:lang w:val="ru-RU"/>
        </w:rPr>
        <w:t>при технической реализации до момента получения уведомление о постановке ребенка на учет для зачисления</w:t>
      </w:r>
      <w:proofErr w:type="gramEnd"/>
      <w:r w:rsidRPr="00101B75">
        <w:rPr>
          <w:rFonts w:ascii="Times New Roman" w:eastAsia="Times New Roman" w:hAnsi="Times New Roman" w:cs="Times New Roman"/>
          <w:color w:val="auto"/>
          <w:sz w:val="28"/>
          <w:szCs w:val="28"/>
          <w:lang w:val="ru-RU"/>
        </w:rPr>
        <w:t xml:space="preserve"> в образовательную организацию. Услуга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 xml:space="preserve"> предоставляется только гражданам Российской Федерации.</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3.4.3 Предоставление муниципальной услуги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 xml:space="preserve"> не исключает права гражданина обратиться с заявлением на получение муниципальной услуг способами, указанными в </w:t>
      </w:r>
      <w:hyperlink r:id="rId43" w:anchor="P104" w:history="1">
        <w:r w:rsidRPr="00101B75">
          <w:rPr>
            <w:rFonts w:ascii="Times New Roman" w:eastAsia="Times New Roman" w:hAnsi="Times New Roman" w:cs="Times New Roman"/>
            <w:color w:val="auto"/>
            <w:sz w:val="28"/>
            <w:szCs w:val="28"/>
            <w:lang w:val="ru-RU"/>
          </w:rPr>
          <w:t>пункте 2.2</w:t>
        </w:r>
      </w:hyperlink>
      <w:r w:rsidRPr="00101B75">
        <w:rPr>
          <w:rFonts w:ascii="Times New Roman" w:eastAsia="Times New Roman" w:hAnsi="Times New Roman" w:cs="Times New Roman"/>
          <w:color w:val="auto"/>
          <w:sz w:val="28"/>
          <w:szCs w:val="28"/>
          <w:lang w:val="ru-RU"/>
        </w:rPr>
        <w:t xml:space="preserve"> Регламента.</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3.4.4</w:t>
      </w:r>
      <w:proofErr w:type="gramStart"/>
      <w:r w:rsidRPr="00101B75">
        <w:rPr>
          <w:rFonts w:ascii="Times New Roman" w:eastAsia="Times New Roman" w:hAnsi="Times New Roman" w:cs="Times New Roman"/>
          <w:color w:val="auto"/>
          <w:sz w:val="28"/>
          <w:szCs w:val="28"/>
          <w:lang w:val="ru-RU"/>
        </w:rPr>
        <w:t xml:space="preserve"> Н</w:t>
      </w:r>
      <w:proofErr w:type="gramEnd"/>
      <w:r w:rsidRPr="00101B75">
        <w:rPr>
          <w:rFonts w:ascii="Times New Roman" w:eastAsia="Times New Roman" w:hAnsi="Times New Roman" w:cs="Times New Roman"/>
          <w:color w:val="auto"/>
          <w:sz w:val="28"/>
          <w:szCs w:val="28"/>
          <w:lang w:val="ru-RU"/>
        </w:rPr>
        <w:t xml:space="preserve">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 / услуг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 xml:space="preserve">. В личном кабинете становится доступным для заполнения, подписания и отправки заявление (далее – заявление) на получение муниципальной услуги / услуг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3.4.5. В случае согласия предоставления муниципальной услуги / услуг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 xml:space="preserve"> гражданин заполняет заявление, что является основанием для начала предоставления </w:t>
      </w:r>
      <w:bookmarkStart w:id="2" w:name="_Hlk52315409"/>
      <w:r w:rsidRPr="00101B75">
        <w:rPr>
          <w:rFonts w:ascii="Times New Roman" w:eastAsia="Times New Roman" w:hAnsi="Times New Roman" w:cs="Times New Roman"/>
          <w:color w:val="auto"/>
          <w:sz w:val="28"/>
          <w:szCs w:val="28"/>
          <w:lang w:val="ru-RU"/>
        </w:rPr>
        <w:t>муниципальной</w:t>
      </w:r>
      <w:bookmarkEnd w:id="2"/>
      <w:r w:rsidRPr="00101B75">
        <w:rPr>
          <w:rFonts w:ascii="Times New Roman" w:eastAsia="Times New Roman" w:hAnsi="Times New Roman" w:cs="Times New Roman"/>
          <w:color w:val="auto"/>
          <w:sz w:val="28"/>
          <w:szCs w:val="28"/>
          <w:lang w:val="ru-RU"/>
        </w:rPr>
        <w:t xml:space="preserve"> услуги / услуг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w:t>
      </w:r>
    </w:p>
    <w:p w:rsidR="00101B75" w:rsidRPr="00101B75" w:rsidRDefault="00101B75" w:rsidP="00101B75">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3.4.6. Соглашаясь на получение муниципальной услуги / услуг в рамках </w:t>
      </w:r>
      <w:proofErr w:type="spellStart"/>
      <w:r w:rsidRPr="00101B75">
        <w:rPr>
          <w:rFonts w:ascii="Times New Roman" w:eastAsia="Times New Roman" w:hAnsi="Times New Roman" w:cs="Times New Roman"/>
          <w:color w:val="auto"/>
          <w:sz w:val="28"/>
          <w:szCs w:val="28"/>
          <w:lang w:val="ru-RU"/>
        </w:rPr>
        <w:t>суперсервиса</w:t>
      </w:r>
      <w:proofErr w:type="spellEnd"/>
      <w:r w:rsidRPr="00101B75">
        <w:rPr>
          <w:rFonts w:ascii="Times New Roman" w:eastAsia="Times New Roman" w:hAnsi="Times New Roman" w:cs="Times New Roman"/>
          <w:color w:val="auto"/>
          <w:sz w:val="28"/>
          <w:szCs w:val="28"/>
          <w:lang w:val="ru-RU"/>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rsidR="00101B75" w:rsidRPr="00101B75" w:rsidRDefault="00101B75" w:rsidP="00101B75">
      <w:pPr>
        <w:suppressAutoHyphens/>
        <w:ind w:firstLine="709"/>
        <w:jc w:val="both"/>
        <w:rPr>
          <w:rFonts w:ascii="Times New Roman" w:hAnsi="Times New Roman" w:cs="Times New Roman"/>
          <w:color w:val="auto"/>
          <w:sz w:val="28"/>
          <w:szCs w:val="28"/>
          <w:lang w:val="ru-RU"/>
        </w:rPr>
      </w:pP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4. Формы </w:t>
      </w:r>
      <w:proofErr w:type="gramStart"/>
      <w:r w:rsidRPr="00101B75">
        <w:rPr>
          <w:rFonts w:ascii="Times New Roman" w:hAnsi="Times New Roman" w:cs="Times New Roman"/>
          <w:color w:val="auto"/>
          <w:sz w:val="28"/>
          <w:szCs w:val="28"/>
          <w:lang w:val="ru-RU"/>
        </w:rPr>
        <w:t>контроля за</w:t>
      </w:r>
      <w:proofErr w:type="gramEnd"/>
      <w:r w:rsidRPr="00101B75">
        <w:rPr>
          <w:rFonts w:ascii="Times New Roman" w:hAnsi="Times New Roman" w:cs="Times New Roman"/>
          <w:color w:val="auto"/>
          <w:sz w:val="28"/>
          <w:szCs w:val="28"/>
          <w:lang w:val="ru-RU"/>
        </w:rPr>
        <w:t xml:space="preserve"> исполнением административного регламента</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4.1. Порядок осуществления текущего </w:t>
      </w:r>
      <w:proofErr w:type="gramStart"/>
      <w:r w:rsidRPr="00101B75">
        <w:rPr>
          <w:rFonts w:ascii="Times New Roman" w:hAnsi="Times New Roman" w:cs="Times New Roman"/>
          <w:color w:val="auto"/>
          <w:sz w:val="28"/>
          <w:szCs w:val="28"/>
          <w:lang w:val="ru-RU"/>
        </w:rPr>
        <w:t>контроля за</w:t>
      </w:r>
      <w:proofErr w:type="gramEnd"/>
      <w:r w:rsidRPr="00101B75">
        <w:rPr>
          <w:rFonts w:ascii="Times New Roman" w:hAnsi="Times New Roman" w:cs="Times New Roman"/>
          <w:color w:val="auto"/>
          <w:sz w:val="28"/>
          <w:szCs w:val="28"/>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1B75" w:rsidRPr="00101B75" w:rsidRDefault="00101B75" w:rsidP="00101B75">
      <w:pPr>
        <w:tabs>
          <w:tab w:val="left" w:pos="142"/>
          <w:tab w:val="left" w:pos="284"/>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Регламента, иных нормативных правовых актов.</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целях осуществления </w:t>
      </w:r>
      <w:proofErr w:type="gramStart"/>
      <w:r w:rsidRPr="00101B75">
        <w:rPr>
          <w:rFonts w:ascii="Times New Roman" w:hAnsi="Times New Roman" w:cs="Times New Roman"/>
          <w:color w:val="auto"/>
          <w:sz w:val="28"/>
          <w:szCs w:val="28"/>
          <w:lang w:val="ru-RU"/>
        </w:rPr>
        <w:t>контроля за</w:t>
      </w:r>
      <w:proofErr w:type="gramEnd"/>
      <w:r w:rsidRPr="00101B75">
        <w:rPr>
          <w:rFonts w:ascii="Times New Roman" w:hAnsi="Times New Roman" w:cs="Times New Roman"/>
          <w:color w:val="auto"/>
          <w:sz w:val="28"/>
          <w:szCs w:val="28"/>
          <w:lang w:val="ru-RU"/>
        </w:rPr>
        <w:t xml:space="preserve"> полнотой и качеством предоставления муниципальной услуги проводятся плановые и внеплановые проверки. </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101B75" w:rsidRPr="00101B75" w:rsidRDefault="00101B75" w:rsidP="00101B75">
      <w:pPr>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О проведении проверки издается правовой акт ОМСУ о проведении проверки исполнения Регламента по предоставлению муниципальной услуги.</w:t>
      </w:r>
    </w:p>
    <w:p w:rsidR="00101B75" w:rsidRPr="00101B75" w:rsidRDefault="00101B75" w:rsidP="00101B75">
      <w:pPr>
        <w:widowControl w:val="0"/>
        <w:tabs>
          <w:tab w:val="left" w:pos="709"/>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1B75" w:rsidRPr="00101B75" w:rsidRDefault="00101B75" w:rsidP="00101B75">
      <w:pPr>
        <w:widowControl w:val="0"/>
        <w:tabs>
          <w:tab w:val="left" w:pos="284"/>
          <w:tab w:val="left" w:pos="709"/>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По результатам рассмотрения обращений дается письменный ответ.</w:t>
      </w:r>
    </w:p>
    <w:p w:rsidR="00101B75" w:rsidRPr="00101B75" w:rsidRDefault="00101B75" w:rsidP="00101B75">
      <w:pPr>
        <w:widowControl w:val="0"/>
        <w:tabs>
          <w:tab w:val="left" w:pos="284"/>
          <w:tab w:val="left" w:pos="709"/>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4.3. Ответственность должностных лиц за решения и действия </w:t>
      </w:r>
      <w:r w:rsidRPr="00101B75">
        <w:rPr>
          <w:rFonts w:ascii="Times New Roman" w:hAnsi="Times New Roman" w:cs="Times New Roman"/>
          <w:color w:val="auto"/>
          <w:sz w:val="28"/>
          <w:szCs w:val="28"/>
          <w:lang w:val="ru-RU"/>
        </w:rPr>
        <w:lastRenderedPageBreak/>
        <w:t>(бездействие), принимаемые (осуществляемые) в ходе предоставления муниципальной услуги.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Руководитель ОМСУ несет персональную ответственность за обеспечение предоставления муниципальной услуги.</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Работники ОМСУ при предоставлении муниципальной услуги несут персональную ответственность:</w:t>
      </w:r>
    </w:p>
    <w:p w:rsidR="00101B75" w:rsidRPr="00101B75" w:rsidRDefault="00101B75" w:rsidP="00ED1A93">
      <w:pPr>
        <w:pStyle w:val="ae"/>
        <w:numPr>
          <w:ilvl w:val="0"/>
          <w:numId w:val="19"/>
        </w:numPr>
        <w:tabs>
          <w:tab w:val="left" w:pos="1134"/>
        </w:tabs>
        <w:ind w:left="0" w:firstLine="709"/>
        <w:jc w:val="both"/>
        <w:rPr>
          <w:rFonts w:ascii="Times New Roman" w:hAnsi="Times New Roman"/>
          <w:color w:val="auto"/>
          <w:sz w:val="28"/>
          <w:szCs w:val="28"/>
          <w:lang w:val="ru-RU"/>
        </w:rPr>
      </w:pPr>
      <w:r w:rsidRPr="00101B75">
        <w:rPr>
          <w:rFonts w:ascii="Times New Roman" w:hAnsi="Times New Roman"/>
          <w:color w:val="auto"/>
          <w:sz w:val="28"/>
          <w:szCs w:val="28"/>
          <w:lang w:val="ru-RU"/>
        </w:rPr>
        <w:t>за неисполнение или ненадлежащее исполнение административных процедур при предоставлении муниципальной услуги;</w:t>
      </w:r>
    </w:p>
    <w:p w:rsidR="00101B75" w:rsidRPr="00101B75" w:rsidRDefault="00101B75" w:rsidP="00ED1A93">
      <w:pPr>
        <w:pStyle w:val="ae"/>
        <w:numPr>
          <w:ilvl w:val="0"/>
          <w:numId w:val="19"/>
        </w:numPr>
        <w:tabs>
          <w:tab w:val="left" w:pos="1134"/>
        </w:tabs>
        <w:ind w:left="0" w:firstLine="709"/>
        <w:jc w:val="both"/>
        <w:rPr>
          <w:rFonts w:ascii="Times New Roman" w:hAnsi="Times New Roman"/>
          <w:color w:val="auto"/>
          <w:sz w:val="28"/>
          <w:szCs w:val="28"/>
          <w:lang w:val="ru-RU"/>
        </w:rPr>
      </w:pPr>
      <w:r w:rsidRPr="00101B75">
        <w:rPr>
          <w:rFonts w:ascii="Times New Roman" w:hAnsi="Times New Roman"/>
          <w:color w:val="auto"/>
          <w:sz w:val="28"/>
          <w:szCs w:val="28"/>
          <w:lang w:val="ru-RU"/>
        </w:rPr>
        <w:t>за действия (бездействие), влекущие нарушение прав и законных интересов заявителей.</w:t>
      </w:r>
    </w:p>
    <w:p w:rsidR="00101B75" w:rsidRPr="00101B75" w:rsidRDefault="00101B75" w:rsidP="00101B75">
      <w:pPr>
        <w:tabs>
          <w:tab w:val="left" w:pos="284"/>
          <w:tab w:val="left" w:pos="709"/>
        </w:tabs>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
    <w:p w:rsidR="00101B75" w:rsidRPr="00101B75" w:rsidRDefault="00101B75" w:rsidP="00101B75">
      <w:pPr>
        <w:autoSpaceDN w:val="0"/>
        <w:ind w:firstLine="709"/>
        <w:jc w:val="center"/>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01B75" w:rsidRPr="00101B75" w:rsidRDefault="00101B75" w:rsidP="00101B75">
      <w:pPr>
        <w:autoSpaceDN w:val="0"/>
        <w:ind w:firstLine="709"/>
        <w:jc w:val="both"/>
        <w:rPr>
          <w:rFonts w:ascii="Times New Roman" w:hAnsi="Times New Roman" w:cs="Times New Roman"/>
          <w:color w:val="auto"/>
          <w:sz w:val="28"/>
          <w:szCs w:val="28"/>
          <w:lang w:val="ru-RU"/>
        </w:rPr>
      </w:pP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5.2. </w:t>
      </w:r>
      <w:proofErr w:type="gramStart"/>
      <w:r w:rsidRPr="00101B75">
        <w:rPr>
          <w:rFonts w:ascii="Times New Roman" w:hAnsi="Times New Roman" w:cs="Times New Roman"/>
          <w:color w:val="auto"/>
          <w:sz w:val="28"/>
          <w:szCs w:val="28"/>
          <w:lang w:val="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1) нарушение срока регистрации заявления на предоставление муниципальной услуги, запроса, указанного в статье 15.1 Федерального закона от 27 июля 2010 года № 210-ФЗ;</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2) нарушение срока предоставления муниципальной услуги. </w:t>
      </w:r>
      <w:proofErr w:type="gramStart"/>
      <w:r w:rsidRPr="00101B75">
        <w:rPr>
          <w:rFonts w:ascii="Times New Roman" w:hAnsi="Times New Roman" w:cs="Times New Roman"/>
          <w:color w:val="auto"/>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01B75">
        <w:rPr>
          <w:rFonts w:ascii="Times New Roman" w:hAnsi="Times New Roman" w:cs="Times New Roman"/>
          <w:color w:val="auto"/>
          <w:sz w:val="28"/>
          <w:szCs w:val="28"/>
          <w:lang w:val="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01B75" w:rsidRPr="00101B75" w:rsidRDefault="00101B75" w:rsidP="00101B75">
      <w:pPr>
        <w:autoSpaceDN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1B75" w:rsidRPr="00101B75" w:rsidRDefault="00101B75" w:rsidP="00101B75">
      <w:pPr>
        <w:autoSpaceDN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widowControl w:val="0"/>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8) нарушение срока или порядка выдачи документов по результатам предоставления муниципальной услуги;</w:t>
      </w:r>
    </w:p>
    <w:p w:rsidR="00101B75" w:rsidRPr="00101B75" w:rsidRDefault="00101B75" w:rsidP="00101B75">
      <w:pPr>
        <w:widowControl w:val="0"/>
        <w:autoSpaceDN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 xml:space="preserve">9) приостановление предоставления муниципальной услуги, если </w:t>
      </w:r>
      <w:r w:rsidRPr="00101B75">
        <w:rPr>
          <w:rFonts w:ascii="Times New Roman" w:hAnsi="Times New Roman" w:cs="Times New Roman"/>
          <w:color w:val="auto"/>
          <w:sz w:val="28"/>
          <w:szCs w:val="28"/>
          <w:lang w:val="ru-RU"/>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101B75">
        <w:rPr>
          <w:rFonts w:ascii="Times New Roman" w:hAnsi="Times New Roman" w:cs="Times New Roman"/>
          <w:color w:val="auto"/>
          <w:sz w:val="28"/>
          <w:szCs w:val="28"/>
          <w:lang w:val="ru-RU"/>
        </w:rPr>
        <w:t>о-</w:t>
      </w:r>
      <w:proofErr w:type="gramEnd"/>
      <w:r w:rsidRPr="00101B75">
        <w:rPr>
          <w:rFonts w:ascii="Times New Roman" w:hAnsi="Times New Roman" w:cs="Times New Roman"/>
          <w:color w:val="auto"/>
          <w:sz w:val="28"/>
          <w:szCs w:val="28"/>
          <w:lang w:val="ru-RU"/>
        </w:rPr>
        <w:t xml:space="preserve"> телекоммуникационной сети Интернет, официального сайта органа, </w:t>
      </w:r>
      <w:r w:rsidRPr="00101B75">
        <w:rPr>
          <w:rFonts w:ascii="Times New Roman" w:hAnsi="Times New Roman" w:cs="Times New Roman"/>
          <w:color w:val="auto"/>
          <w:sz w:val="28"/>
          <w:szCs w:val="28"/>
          <w:lang w:val="ru-RU"/>
        </w:rPr>
        <w:lastRenderedPageBreak/>
        <w:t xml:space="preserve">предоставляющего муниципальную услугу, ЕПГУ, а также может быть принята при личном приеме заявителя. </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101B75">
          <w:rPr>
            <w:rFonts w:ascii="Times New Roman" w:hAnsi="Times New Roman" w:cs="Times New Roman"/>
            <w:color w:val="auto"/>
            <w:sz w:val="28"/>
            <w:szCs w:val="28"/>
            <w:lang w:val="ru-RU"/>
          </w:rPr>
          <w:t>части 5 статьи 11.2</w:t>
        </w:r>
      </w:hyperlink>
      <w:r w:rsidRPr="00101B75">
        <w:rPr>
          <w:rFonts w:ascii="Times New Roman" w:hAnsi="Times New Roman" w:cs="Times New Roman"/>
          <w:color w:val="auto"/>
          <w:sz w:val="28"/>
          <w:szCs w:val="28"/>
          <w:lang w:val="ru-RU"/>
        </w:rPr>
        <w:t xml:space="preserve"> Федерального закона № 210-ФЗ.</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письменной жалобе в обязательном порядке указываются:</w:t>
      </w:r>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01B75" w:rsidRPr="00101B75" w:rsidRDefault="00101B75" w:rsidP="00ED1A93">
      <w:pPr>
        <w:numPr>
          <w:ilvl w:val="0"/>
          <w:numId w:val="15"/>
        </w:numPr>
        <w:tabs>
          <w:tab w:val="left" w:pos="1134"/>
        </w:tabs>
        <w:autoSpaceDN w:val="0"/>
        <w:ind w:left="0"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101B75">
          <w:rPr>
            <w:rFonts w:ascii="Times New Roman" w:hAnsi="Times New Roman" w:cs="Times New Roman"/>
            <w:color w:val="auto"/>
            <w:sz w:val="28"/>
            <w:szCs w:val="28"/>
            <w:lang w:val="ru-RU"/>
          </w:rPr>
          <w:t>статьей 11.1</w:t>
        </w:r>
      </w:hyperlink>
      <w:r w:rsidRPr="00101B75">
        <w:rPr>
          <w:rFonts w:ascii="Times New Roman" w:hAnsi="Times New Roman" w:cs="Times New Roman"/>
          <w:color w:val="auto"/>
          <w:sz w:val="28"/>
          <w:szCs w:val="28"/>
          <w:lang w:val="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1B75" w:rsidRPr="00101B75" w:rsidRDefault="00101B75" w:rsidP="00101B75">
      <w:pPr>
        <w:widowControl w:val="0"/>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5.6. </w:t>
      </w:r>
      <w:proofErr w:type="gramStart"/>
      <w:r w:rsidRPr="00101B75">
        <w:rPr>
          <w:rFonts w:ascii="Times New Roman" w:hAnsi="Times New Roman" w:cs="Times New Roman"/>
          <w:color w:val="auto"/>
          <w:sz w:val="28"/>
          <w:szCs w:val="28"/>
          <w:lang w:val="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01B75">
        <w:rPr>
          <w:rFonts w:ascii="Times New Roman" w:hAnsi="Times New Roman" w:cs="Times New Roman"/>
          <w:color w:val="auto"/>
          <w:sz w:val="28"/>
          <w:szCs w:val="28"/>
          <w:lang w:val="ru-RU"/>
        </w:rPr>
        <w:t xml:space="preserve"> установленного срока таких </w:t>
      </w:r>
      <w:r w:rsidRPr="00101B75">
        <w:rPr>
          <w:rFonts w:ascii="Times New Roman" w:hAnsi="Times New Roman" w:cs="Times New Roman"/>
          <w:color w:val="auto"/>
          <w:sz w:val="28"/>
          <w:szCs w:val="28"/>
          <w:lang w:val="ru-RU"/>
        </w:rPr>
        <w:lastRenderedPageBreak/>
        <w:t>исправлений - в течение пяти рабочих дней со дня ее регистрации.</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5.7. По результатам рассмотрения жалобы принимается одно из следующих решений:</w:t>
      </w:r>
    </w:p>
    <w:p w:rsidR="00101B75" w:rsidRPr="00101B75" w:rsidRDefault="00101B75" w:rsidP="00101B75">
      <w:pPr>
        <w:autoSpaceDN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2) в удовлетворении жалобы отказывается.</w:t>
      </w:r>
    </w:p>
    <w:p w:rsidR="00101B75" w:rsidRPr="00101B75" w:rsidRDefault="00101B75" w:rsidP="00101B75">
      <w:pPr>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B75" w:rsidRPr="00101B75" w:rsidRDefault="00101B75" w:rsidP="00101B75">
      <w:pPr>
        <w:tabs>
          <w:tab w:val="left" w:pos="1276"/>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1B75">
        <w:rPr>
          <w:rFonts w:ascii="Times New Roman" w:hAnsi="Times New Roman" w:cs="Times New Roman"/>
          <w:color w:val="auto"/>
          <w:sz w:val="28"/>
          <w:szCs w:val="28"/>
          <w:lang w:val="ru-RU"/>
        </w:rPr>
        <w:t>неудобства</w:t>
      </w:r>
      <w:proofErr w:type="gramEnd"/>
      <w:r w:rsidRPr="00101B75">
        <w:rPr>
          <w:rFonts w:ascii="Times New Roman" w:hAnsi="Times New Roman" w:cs="Times New Roman"/>
          <w:color w:val="auto"/>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1B75" w:rsidRPr="00101B75" w:rsidRDefault="00101B75" w:rsidP="00101B75">
      <w:pPr>
        <w:widowControl w:val="0"/>
        <w:autoSpaceDE w:val="0"/>
        <w:autoSpaceDN w:val="0"/>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1B75" w:rsidRPr="00101B75" w:rsidRDefault="00101B75" w:rsidP="00101B75">
      <w:pPr>
        <w:autoSpaceDN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 случае установления в ходе или по результатам </w:t>
      </w:r>
      <w:proofErr w:type="gramStart"/>
      <w:r w:rsidRPr="00101B75">
        <w:rPr>
          <w:rFonts w:ascii="Times New Roman" w:hAnsi="Times New Roman" w:cs="Times New Roman"/>
          <w:color w:val="auto"/>
          <w:sz w:val="28"/>
          <w:szCs w:val="28"/>
          <w:lang w:val="ru-RU"/>
        </w:rPr>
        <w:t>рассмотрения жалобы признаков состава административного правонарушения</w:t>
      </w:r>
      <w:proofErr w:type="gramEnd"/>
      <w:r w:rsidRPr="00101B75">
        <w:rPr>
          <w:rFonts w:ascii="Times New Roman" w:hAnsi="Times New Roman" w:cs="Times New Roman"/>
          <w:color w:val="auto"/>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1B75" w:rsidRPr="00101B75" w:rsidRDefault="00101B75" w:rsidP="00101B75">
      <w:pPr>
        <w:autoSpaceDN w:val="0"/>
        <w:ind w:firstLine="709"/>
        <w:jc w:val="both"/>
        <w:rPr>
          <w:rFonts w:ascii="Times New Roman" w:hAnsi="Times New Roman" w:cs="Times New Roman"/>
          <w:color w:val="auto"/>
          <w:sz w:val="28"/>
          <w:szCs w:val="28"/>
          <w:lang w:val="ru-RU"/>
        </w:rPr>
      </w:pPr>
    </w:p>
    <w:p w:rsidR="00101B75" w:rsidRPr="00101B75" w:rsidRDefault="00101B75" w:rsidP="00101B75">
      <w:pPr>
        <w:widowControl w:val="0"/>
        <w:ind w:firstLine="709"/>
        <w:jc w:val="center"/>
        <w:outlineLvl w:val="1"/>
        <w:rPr>
          <w:rFonts w:ascii="Times New Roman" w:hAnsi="Times New Roman" w:cs="Times New Roman"/>
          <w:bCs/>
          <w:color w:val="auto"/>
          <w:sz w:val="28"/>
          <w:szCs w:val="28"/>
          <w:lang w:val="ru-RU"/>
        </w:rPr>
      </w:pPr>
      <w:r w:rsidRPr="00101B75">
        <w:rPr>
          <w:rFonts w:ascii="Times New Roman" w:hAnsi="Times New Roman" w:cs="Times New Roman"/>
          <w:color w:val="auto"/>
          <w:sz w:val="28"/>
          <w:szCs w:val="28"/>
          <w:lang w:val="ru-RU"/>
        </w:rPr>
        <w:t>6. О</w:t>
      </w:r>
      <w:r w:rsidRPr="00101B75">
        <w:rPr>
          <w:rFonts w:ascii="Times New Roman" w:hAnsi="Times New Roman" w:cs="Times New Roman"/>
          <w:bCs/>
          <w:color w:val="auto"/>
          <w:sz w:val="28"/>
          <w:szCs w:val="28"/>
          <w:lang w:val="ru-RU"/>
        </w:rPr>
        <w:t>собенности выполнения административных процедур в многофункциональных центрах</w:t>
      </w:r>
    </w:p>
    <w:p w:rsidR="00101B75" w:rsidRPr="00101B75" w:rsidRDefault="00101B75" w:rsidP="00101B75">
      <w:pPr>
        <w:widowControl w:val="0"/>
        <w:ind w:firstLine="709"/>
        <w:jc w:val="both"/>
        <w:outlineLvl w:val="1"/>
        <w:rPr>
          <w:rFonts w:ascii="Times New Roman" w:hAnsi="Times New Roman" w:cs="Times New Roman"/>
          <w:bCs/>
          <w:color w:val="auto"/>
          <w:sz w:val="28"/>
          <w:szCs w:val="28"/>
          <w:lang w:val="ru-RU"/>
        </w:rPr>
      </w:pP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101B75" w:rsidRPr="00101B75" w:rsidRDefault="00101B75" w:rsidP="00101B75">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удостоверяет личность заявителя или личность и полномочия представителя заявителя;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определяет предмет обращения;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проводит проверку укомплектованности пакета документов;</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вносит данные из представленных заявителем сведений и документов в </w:t>
      </w:r>
      <w:r w:rsidRPr="00101B75">
        <w:rPr>
          <w:rFonts w:ascii="Times New Roman" w:hAnsi="Times New Roman" w:cs="Times New Roman"/>
          <w:color w:val="auto"/>
          <w:sz w:val="28"/>
          <w:szCs w:val="28"/>
          <w:lang w:val="ru-RU"/>
        </w:rPr>
        <w:lastRenderedPageBreak/>
        <w:t>автоматизированную информационную систему МФЦ;</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заверяет каждый документ дела своей электронной подписью (далее - ЭП);</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в день обращения заявителя в МФЦ направляет в электронном виде заявление и </w:t>
      </w:r>
      <w:proofErr w:type="spellStart"/>
      <w:proofErr w:type="gramStart"/>
      <w:r w:rsidRPr="00101B75">
        <w:rPr>
          <w:rFonts w:ascii="Times New Roman" w:eastAsia="Times New Roman" w:hAnsi="Times New Roman" w:cs="Times New Roman"/>
          <w:color w:val="auto"/>
          <w:sz w:val="28"/>
          <w:szCs w:val="28"/>
          <w:lang w:val="ru-RU"/>
        </w:rPr>
        <w:t>скан-образы</w:t>
      </w:r>
      <w:proofErr w:type="spellEnd"/>
      <w:proofErr w:type="gramEnd"/>
      <w:r w:rsidRPr="00101B75">
        <w:rPr>
          <w:rFonts w:ascii="Times New Roman" w:eastAsia="Times New Roman" w:hAnsi="Times New Roman" w:cs="Times New Roman"/>
          <w:color w:val="auto"/>
          <w:sz w:val="28"/>
          <w:szCs w:val="28"/>
          <w:lang w:val="ru-RU"/>
        </w:rPr>
        <w:t xml:space="preserve"> представленных заявителем документов в ОМСУ.</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По окончании приема документов специалист МФЦ выдает заявителю расписку в приеме документов. </w:t>
      </w:r>
    </w:p>
    <w:p w:rsidR="00101B75" w:rsidRPr="00101B75" w:rsidRDefault="00101B75" w:rsidP="00101B75">
      <w:pPr>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6.3.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удостоверяет личность заявителя или личность и полномочия представителя заявителя;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определяет предмет обращения; </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проводит проверку укомплектованности пакета документов;</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вносит данные из представленных заявителем сведений и документов в автоматизированную информационную систему МФЦ;</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в случае невозможности представления заявителем реквизитов уведомления о постановке на учет для зачисления в заявлении</w:t>
      </w:r>
      <w:proofErr w:type="gramEnd"/>
      <w:r w:rsidRPr="00101B75">
        <w:rPr>
          <w:rFonts w:ascii="Times New Roman" w:hAnsi="Times New Roman" w:cs="Times New Roman"/>
          <w:color w:val="auto"/>
          <w:sz w:val="28"/>
          <w:szCs w:val="28"/>
          <w:lang w:val="ru-RU"/>
        </w:rPr>
        <w:t xml:space="preserve"> допускается указание фамилии, имени, отчества (при наличии) и даты рождения ребенка;</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заверяет каждый документ дела своей электронной подписью (далее - ЭП);</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r w:rsidRPr="00101B75">
        <w:rPr>
          <w:rFonts w:ascii="Times New Roman" w:eastAsia="Times New Roman" w:hAnsi="Times New Roman" w:cs="Times New Roman"/>
          <w:color w:val="auto"/>
          <w:sz w:val="28"/>
          <w:szCs w:val="28"/>
          <w:lang w:val="ru-RU"/>
        </w:rPr>
        <w:t xml:space="preserve">не позднее одного рабочего дня со дня обращения заявителя в МФЦ направляет в электронном виде заявление и </w:t>
      </w:r>
      <w:proofErr w:type="spellStart"/>
      <w:proofErr w:type="gramStart"/>
      <w:r w:rsidRPr="00101B75">
        <w:rPr>
          <w:rFonts w:ascii="Times New Roman" w:eastAsia="Times New Roman" w:hAnsi="Times New Roman" w:cs="Times New Roman"/>
          <w:color w:val="auto"/>
          <w:sz w:val="28"/>
          <w:szCs w:val="28"/>
          <w:lang w:val="ru-RU"/>
        </w:rPr>
        <w:t>скан-образы</w:t>
      </w:r>
      <w:proofErr w:type="spellEnd"/>
      <w:proofErr w:type="gramEnd"/>
      <w:r w:rsidRPr="00101B75">
        <w:rPr>
          <w:rFonts w:ascii="Times New Roman" w:eastAsia="Times New Roman" w:hAnsi="Times New Roman" w:cs="Times New Roman"/>
          <w:color w:val="auto"/>
          <w:sz w:val="28"/>
          <w:szCs w:val="28"/>
          <w:lang w:val="ru-RU"/>
        </w:rPr>
        <w:t xml:space="preserve"> представленных заявителем документов в ОМСУ (при наличии технической возможности);</w:t>
      </w:r>
    </w:p>
    <w:p w:rsidR="00101B75" w:rsidRPr="00101B75" w:rsidRDefault="00101B75" w:rsidP="00101B75">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val="ru-RU"/>
        </w:rPr>
      </w:pPr>
      <w:proofErr w:type="gramStart"/>
      <w:r w:rsidRPr="00101B75">
        <w:rPr>
          <w:rFonts w:ascii="Times New Roman" w:eastAsia="Times New Roman" w:hAnsi="Times New Roman" w:cs="Times New Roman"/>
          <w:color w:val="auto"/>
          <w:sz w:val="28"/>
          <w:szCs w:val="28"/>
          <w:lang w:val="ru-RU"/>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proofErr w:type="gramEnd"/>
      <w:r w:rsidRPr="00101B75">
        <w:rPr>
          <w:rFonts w:ascii="Times New Roman" w:eastAsia="Times New Roman" w:hAnsi="Times New Roman" w:cs="Times New Roman"/>
          <w:color w:val="auto"/>
          <w:sz w:val="28"/>
          <w:szCs w:val="28"/>
          <w:lang w:val="ru-RU"/>
        </w:rPr>
        <w:t xml:space="preserve"> МФЦ.</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По окончании приема документов специалист МФЦ выдает заявителю </w:t>
      </w:r>
      <w:r w:rsidRPr="00101B75">
        <w:rPr>
          <w:rFonts w:ascii="Times New Roman" w:hAnsi="Times New Roman" w:cs="Times New Roman"/>
          <w:color w:val="auto"/>
          <w:sz w:val="28"/>
          <w:szCs w:val="28"/>
          <w:lang w:val="ru-RU"/>
        </w:rPr>
        <w:lastRenderedPageBreak/>
        <w:t xml:space="preserve">расписку в приеме документов. </w:t>
      </w:r>
    </w:p>
    <w:p w:rsidR="00101B75" w:rsidRPr="00101B75" w:rsidRDefault="00101B75" w:rsidP="00101B75">
      <w:pPr>
        <w:widowControl w:val="0"/>
        <w:autoSpaceDE w:val="0"/>
        <w:autoSpaceDN w:val="0"/>
        <w:adjustRightInd w:val="0"/>
        <w:ind w:firstLine="709"/>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6.4. При установлении работником МФЦ следующих фактов: </w:t>
      </w:r>
    </w:p>
    <w:p w:rsidR="00101B75" w:rsidRPr="00101B75" w:rsidRDefault="00101B75" w:rsidP="00101B75">
      <w:pPr>
        <w:widowControl w:val="0"/>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сообщает заявителю, какие необходимые документы им не представлены;</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сообщает заявителю об отсутствии у него права на получение государственной услуги;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распечатывает расписку о предоставлении консультации.</w:t>
      </w:r>
    </w:p>
    <w:p w:rsidR="00101B75" w:rsidRPr="00101B75" w:rsidRDefault="00101B75" w:rsidP="00101B75">
      <w:pPr>
        <w:tabs>
          <w:tab w:val="left" w:pos="0"/>
        </w:tabs>
        <w:ind w:firstLine="709"/>
        <w:contextualSpacing/>
        <w:jc w:val="both"/>
        <w:rPr>
          <w:rFonts w:ascii="Times New Roman" w:hAnsi="Times New Roman" w:cs="Times New Roman"/>
          <w:color w:val="auto"/>
          <w:sz w:val="28"/>
          <w:szCs w:val="28"/>
          <w:lang w:val="ru-RU"/>
        </w:rPr>
      </w:pPr>
      <w:r w:rsidRPr="00101B75">
        <w:rPr>
          <w:rFonts w:ascii="Times New Roman" w:hAnsi="Times New Roman" w:cs="Times New Roman"/>
          <w:color w:val="auto"/>
          <w:sz w:val="28"/>
          <w:szCs w:val="28"/>
          <w:lang w:val="ru-RU"/>
        </w:rPr>
        <w:t xml:space="preserve">6.5. </w:t>
      </w:r>
      <w:proofErr w:type="gramStart"/>
      <w:r w:rsidRPr="00101B75">
        <w:rPr>
          <w:rFonts w:ascii="Times New Roman" w:hAnsi="Times New Roman" w:cs="Times New Roman"/>
          <w:color w:val="auto"/>
          <w:sz w:val="28"/>
          <w:szCs w:val="28"/>
          <w:lang w:val="ru-RU"/>
        </w:rPr>
        <w:t>Специалист МФЦ не позднее двух дней со дня получения из ОМСУ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w:t>
      </w:r>
      <w:proofErr w:type="gramEnd"/>
      <w:r w:rsidRPr="00101B75">
        <w:rPr>
          <w:rFonts w:ascii="Times New Roman" w:hAnsi="Times New Roman" w:cs="Times New Roman"/>
          <w:color w:val="auto"/>
          <w:sz w:val="28"/>
          <w:szCs w:val="28"/>
          <w:lang w:val="ru-RU"/>
        </w:rPr>
        <w:t xml:space="preserve"> в образовательную организацию сообщает заявителю о принятом решении по телефону (с записью даты и времени телефонного звонка) или посредством </w:t>
      </w:r>
      <w:proofErr w:type="spellStart"/>
      <w:r w:rsidRPr="00101B75">
        <w:rPr>
          <w:rFonts w:ascii="Times New Roman" w:hAnsi="Times New Roman" w:cs="Times New Roman"/>
          <w:color w:val="auto"/>
          <w:sz w:val="28"/>
          <w:szCs w:val="28"/>
          <w:lang w:val="en-US"/>
        </w:rPr>
        <w:t>sms</w:t>
      </w:r>
      <w:proofErr w:type="spellEnd"/>
      <w:r w:rsidRPr="00101B75">
        <w:rPr>
          <w:rFonts w:ascii="Times New Roman" w:hAnsi="Times New Roman" w:cs="Times New Roman"/>
          <w:color w:val="auto"/>
          <w:sz w:val="28"/>
          <w:szCs w:val="28"/>
          <w:lang w:val="ru-RU"/>
        </w:rPr>
        <w:t>-сообщения или посредством информирования по электронной почте, а также о возможности получения документов в филиалах МФЦ.</w:t>
      </w:r>
    </w:p>
    <w:p w:rsidR="00101B75" w:rsidRPr="00101B75" w:rsidRDefault="00101B75" w:rsidP="00101B75">
      <w:pPr>
        <w:autoSpaceDE w:val="0"/>
        <w:autoSpaceDN w:val="0"/>
        <w:adjustRightInd w:val="0"/>
        <w:ind w:firstLine="709"/>
        <w:jc w:val="both"/>
        <w:rPr>
          <w:rFonts w:ascii="Times New Roman" w:hAnsi="Times New Roman" w:cs="Times New Roman"/>
          <w:color w:val="auto"/>
          <w:sz w:val="28"/>
          <w:szCs w:val="28"/>
          <w:lang w:val="ru-RU"/>
        </w:rPr>
      </w:pPr>
      <w:proofErr w:type="gramStart"/>
      <w:r w:rsidRPr="00101B75">
        <w:rPr>
          <w:rFonts w:ascii="Times New Roman" w:hAnsi="Times New Roman" w:cs="Times New Roman"/>
          <w:color w:val="auto"/>
          <w:sz w:val="28"/>
          <w:szCs w:val="28"/>
          <w:lang w:val="ru-RU"/>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w:t>
      </w:r>
      <w:proofErr w:type="gramEnd"/>
      <w:r w:rsidRPr="00101B75">
        <w:rPr>
          <w:rFonts w:ascii="Times New Roman" w:hAnsi="Times New Roman" w:cs="Times New Roman"/>
          <w:color w:val="auto"/>
          <w:sz w:val="28"/>
          <w:szCs w:val="28"/>
          <w:lang w:val="ru-RU"/>
        </w:rPr>
        <w:t xml:space="preserve"> </w:t>
      </w:r>
      <w:proofErr w:type="gramStart"/>
      <w:r w:rsidRPr="00101B75">
        <w:rPr>
          <w:rFonts w:ascii="Times New Roman" w:hAnsi="Times New Roman" w:cs="Times New Roman"/>
          <w:color w:val="auto"/>
          <w:sz w:val="28"/>
          <w:szCs w:val="28"/>
          <w:lang w:val="ru-RU"/>
        </w:rPr>
        <w:t>зачислении</w:t>
      </w:r>
      <w:proofErr w:type="gramEnd"/>
      <w:r w:rsidRPr="00101B75">
        <w:rPr>
          <w:rFonts w:ascii="Times New Roman" w:hAnsi="Times New Roman" w:cs="Times New Roman"/>
          <w:color w:val="auto"/>
          <w:sz w:val="28"/>
          <w:szCs w:val="28"/>
          <w:lang w:val="ru-RU"/>
        </w:rPr>
        <w:t xml:space="preserve"> в образовательную организацию.</w:t>
      </w:r>
    </w:p>
    <w:p w:rsidR="00101B75" w:rsidRPr="00101B75" w:rsidRDefault="00101B75" w:rsidP="00101B75">
      <w:pPr>
        <w:rPr>
          <w:rFonts w:ascii="Times New Roman" w:hAnsi="Times New Roman" w:cs="Times New Roman"/>
          <w:color w:val="auto"/>
          <w:sz w:val="28"/>
          <w:szCs w:val="28"/>
          <w:lang w:val="ru-RU"/>
        </w:rPr>
        <w:sectPr w:rsidR="00101B75" w:rsidRPr="00101B75">
          <w:pgSz w:w="11906" w:h="16838"/>
          <w:pgMar w:top="1134" w:right="850" w:bottom="1134" w:left="1701" w:header="567" w:footer="0" w:gutter="0"/>
          <w:cols w:space="720"/>
        </w:sect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1</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ind w:firstLine="23"/>
        <w:jc w:val="both"/>
        <w:rPr>
          <w:rFonts w:ascii="Times New Roman" w:hAnsi="Times New Roman" w:cs="Times New Roman"/>
          <w:b/>
          <w:sz w:val="28"/>
          <w:szCs w:val="28"/>
          <w:lang w:val="ru-RU"/>
        </w:rPr>
      </w:pPr>
    </w:p>
    <w:p w:rsidR="00101B75" w:rsidRPr="00101B75" w:rsidRDefault="00101B75" w:rsidP="00101B75">
      <w:pPr>
        <w:ind w:firstLine="23"/>
        <w:jc w:val="both"/>
        <w:rPr>
          <w:rFonts w:ascii="Times New Roman" w:hAnsi="Times New Roman" w:cs="Times New Roman"/>
          <w:b/>
          <w:sz w:val="28"/>
          <w:szCs w:val="28"/>
          <w:lang w:val="ru-RU"/>
        </w:rPr>
      </w:pPr>
    </w:p>
    <w:p w:rsidR="00101B75" w:rsidRPr="00101B75" w:rsidRDefault="00101B75" w:rsidP="00101B75">
      <w:pPr>
        <w:ind w:firstLine="23"/>
        <w:jc w:val="right"/>
        <w:rPr>
          <w:rFonts w:ascii="Times New Roman" w:hAnsi="Times New Roman" w:cs="Times New Roman"/>
          <w:bCs/>
          <w:szCs w:val="20"/>
          <w:lang w:val="ru-RU"/>
        </w:rPr>
      </w:pPr>
      <w:r w:rsidRPr="00101B75">
        <w:rPr>
          <w:rFonts w:ascii="Times New Roman" w:hAnsi="Times New Roman" w:cs="Times New Roman"/>
          <w:bCs/>
          <w:szCs w:val="20"/>
          <w:lang w:val="ru-RU"/>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lang w:val="ru-RU"/>
        </w:rPr>
      </w:pPr>
      <w:r w:rsidRPr="00101B75">
        <w:rPr>
          <w:rFonts w:ascii="Times New Roman" w:hAnsi="Times New Roman" w:cs="Times New Roman"/>
          <w:bCs/>
          <w:szCs w:val="20"/>
          <w:lang w:val="ru-RU"/>
        </w:rPr>
        <w:t xml:space="preserve">администрации </w:t>
      </w:r>
      <w:r w:rsidRPr="00101B75">
        <w:rPr>
          <w:rFonts w:ascii="Times New Roman" w:hAnsi="Times New Roman" w:cs="Times New Roman"/>
          <w:szCs w:val="20"/>
          <w:lang w:val="ru-RU"/>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lang w:val="ru-RU"/>
        </w:rPr>
      </w:pPr>
      <w:r w:rsidRPr="00101B75">
        <w:rPr>
          <w:rFonts w:ascii="Times New Roman" w:hAnsi="Times New Roman" w:cs="Times New Roman"/>
          <w:szCs w:val="20"/>
          <w:lang w:val="ru-RU"/>
        </w:rPr>
        <w:t>Ленинградской области</w:t>
      </w:r>
    </w:p>
    <w:p w:rsidR="00101B75" w:rsidRPr="00101B75" w:rsidRDefault="00101B75" w:rsidP="00101B75">
      <w:pPr>
        <w:ind w:firstLine="23"/>
        <w:jc w:val="both"/>
        <w:rPr>
          <w:rFonts w:ascii="Times New Roman" w:hAnsi="Times New Roman" w:cs="Times New Roman"/>
          <w:b/>
          <w:sz w:val="28"/>
          <w:szCs w:val="28"/>
          <w:lang w:val="ru-RU"/>
        </w:rPr>
      </w:pPr>
    </w:p>
    <w:p w:rsidR="00101B75" w:rsidRPr="00101B75" w:rsidRDefault="00101B75" w:rsidP="00101B75">
      <w:pPr>
        <w:ind w:firstLine="23"/>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ЗАЯВЛЕНИЕ</w:t>
      </w:r>
    </w:p>
    <w:p w:rsidR="00101B75" w:rsidRPr="00101B75" w:rsidRDefault="00101B75" w:rsidP="00101B75">
      <w:pPr>
        <w:ind w:firstLine="23"/>
        <w:jc w:val="center"/>
        <w:rPr>
          <w:rFonts w:ascii="Times New Roman" w:hAnsi="Times New Roman" w:cs="Times New Roman"/>
          <w:sz w:val="28"/>
          <w:szCs w:val="28"/>
          <w:lang w:val="ru-RU"/>
        </w:rPr>
      </w:pPr>
      <w:r w:rsidRPr="00101B75">
        <w:rPr>
          <w:rFonts w:ascii="Times New Roman" w:hAnsi="Times New Roman" w:cs="Times New Roman"/>
          <w:bCs/>
          <w:sz w:val="28"/>
          <w:szCs w:val="28"/>
          <w:lang w:val="ru-RU"/>
        </w:rPr>
        <w:t xml:space="preserve">родителя (законного представителя) для </w:t>
      </w:r>
      <w:r w:rsidRPr="00101B75">
        <w:rPr>
          <w:rFonts w:ascii="Times New Roman" w:hAnsi="Times New Roman" w:cs="Times New Roman"/>
          <w:sz w:val="28"/>
          <w:szCs w:val="28"/>
          <w:lang w:val="ru-RU"/>
        </w:rPr>
        <w:t>постановки ребенка на учет для последующего зачисления в образовательную организацию,</w:t>
      </w:r>
      <w:r w:rsidRPr="00101B75">
        <w:rPr>
          <w:rFonts w:ascii="Times New Roman" w:hAnsi="Times New Roman" w:cs="Times New Roman"/>
          <w:bCs/>
          <w:sz w:val="28"/>
          <w:szCs w:val="28"/>
          <w:lang w:val="ru-RU"/>
        </w:rPr>
        <w:t xml:space="preserve"> реализующую основную общеобразовательную программу дошкольного образования</w:t>
      </w:r>
    </w:p>
    <w:p w:rsidR="00101B75" w:rsidRPr="00101B75" w:rsidRDefault="00101B75" w:rsidP="00101B75">
      <w:pPr>
        <w:jc w:val="both"/>
        <w:rPr>
          <w:rFonts w:ascii="Times New Roman" w:hAnsi="Times New Roman" w:cs="Times New Roman"/>
          <w:sz w:val="28"/>
          <w:szCs w:val="28"/>
          <w:lang w:val="ru-RU"/>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253"/>
        <w:gridCol w:w="5385"/>
      </w:tblGrid>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b/>
                <w:lang w:val="ru-RU"/>
              </w:rPr>
            </w:pPr>
            <w:r w:rsidRPr="00101B75">
              <w:rPr>
                <w:rFonts w:ascii="Times New Roman" w:hAnsi="Times New Roman" w:cs="Times New Roman"/>
                <w:b/>
                <w:bCs/>
                <w:lang w:val="ru-RU"/>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b/>
                <w:lang w:val="ru-RU"/>
              </w:rPr>
            </w:pPr>
            <w:r w:rsidRPr="00101B75">
              <w:rPr>
                <w:rFonts w:ascii="Times New Roman" w:hAnsi="Times New Roman" w:cs="Times New Roman"/>
                <w:b/>
                <w:bCs/>
                <w:lang w:val="ru-RU"/>
              </w:rPr>
              <w:t>Название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b/>
                <w:lang w:val="ru-RU"/>
              </w:rPr>
            </w:pPr>
            <w:r w:rsidRPr="00101B75">
              <w:rPr>
                <w:rFonts w:ascii="Times New Roman" w:hAnsi="Times New Roman" w:cs="Times New Roman"/>
                <w:b/>
                <w:bCs/>
                <w:lang w:val="ru-RU"/>
              </w:rPr>
              <w:t>Данные</w:t>
            </w: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b/>
                <w:bCs/>
                <w:lang w:val="ru-RU"/>
              </w:rPr>
              <w:t>Общие сведения</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Заявитель по отношению к ребенку</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Фамилия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Имя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Отчество (при наличии)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Контактный телефон </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Адрес электронной почты</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Документ, удостоверяющий личность</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Серия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Дата выдачи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Кем </w:t>
            </w:r>
            <w:proofErr w:type="gramStart"/>
            <w:r w:rsidRPr="00101B75">
              <w:rPr>
                <w:rFonts w:ascii="Times New Roman" w:hAnsi="Times New Roman" w:cs="Times New Roman"/>
                <w:lang w:val="ru-RU"/>
              </w:rPr>
              <w:t>выдан</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Реквизиты документа, подтверждающего установление опеки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b/>
                <w:bCs/>
                <w:lang w:val="ru-RU"/>
              </w:rPr>
              <w:t>Сведения о ребенке</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Фамилия ребенка</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Имя ребенка</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Отчество ребенка (при наличии)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Дата рождения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17</w:t>
            </w:r>
          </w:p>
        </w:tc>
        <w:tc>
          <w:tcPr>
            <w:tcW w:w="4253"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Адрес места жительства ребенка (места пребывания, места фактического проживания)</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b/>
                <w:bCs/>
                <w:lang w:val="ru-RU"/>
              </w:rPr>
              <w:t>Свидетельство о рождении ребенка</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Серия </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lastRenderedPageBreak/>
              <w:t>20</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Дата выдачи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Кем выдано</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Номер актовой записи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b/>
                <w:lang w:val="ru-RU"/>
              </w:rPr>
              <w:t>Номер записи акта о рождении</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Номер записи акта о рождении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overflowPunct w:val="0"/>
              <w:autoSpaceDE w:val="0"/>
              <w:autoSpaceDN w:val="0"/>
              <w:adjustRightInd w:val="0"/>
              <w:jc w:val="both"/>
              <w:rPr>
                <w:rFonts w:ascii="Times New Roman" w:hAnsi="Times New Roman" w:cs="Times New Roman"/>
                <w:lang w:val="ru-RU"/>
              </w:rPr>
            </w:pPr>
            <w:r w:rsidRPr="00101B75">
              <w:rPr>
                <w:rFonts w:ascii="Times New Roman" w:hAnsi="Times New Roman" w:cs="Times New Roman"/>
                <w:b/>
                <w:bCs/>
                <w:lang w:val="ru-RU"/>
              </w:rPr>
              <w:t>Сведения об образовательной организации</w:t>
            </w: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Дата желаемого зачисления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Желаемый район</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proofErr w:type="gramStart"/>
            <w:r w:rsidRPr="00101B75">
              <w:rPr>
                <w:rFonts w:ascii="Times New Roman" w:hAnsi="Times New Roman" w:cs="Times New Roman"/>
                <w:lang w:val="ru-RU"/>
              </w:rPr>
              <w:t>Приоритетная</w:t>
            </w:r>
            <w:proofErr w:type="gramEnd"/>
            <w:r w:rsidRPr="00101B75">
              <w:rPr>
                <w:rFonts w:ascii="Times New Roman" w:hAnsi="Times New Roman" w:cs="Times New Roman"/>
                <w:lang w:val="ru-RU"/>
              </w:rPr>
              <w:t xml:space="preserve"> ДОО (номер)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proofErr w:type="gramStart"/>
            <w:r w:rsidRPr="00101B75">
              <w:rPr>
                <w:rFonts w:ascii="Times New Roman" w:hAnsi="Times New Roman" w:cs="Times New Roman"/>
                <w:lang w:val="ru-RU"/>
              </w:rPr>
              <w:t>Дополнительная</w:t>
            </w:r>
            <w:proofErr w:type="gramEnd"/>
            <w:r w:rsidRPr="00101B75">
              <w:rPr>
                <w:rFonts w:ascii="Times New Roman" w:hAnsi="Times New Roman" w:cs="Times New Roman"/>
                <w:lang w:val="ru-RU"/>
              </w:rPr>
              <w:t xml:space="preserve"> ДОО 1 (номер)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jc w:val="both"/>
              <w:rPr>
                <w:rFonts w:ascii="Times New Roman" w:hAnsi="Times New Roman" w:cs="Times New Roman"/>
                <w:lang w:val="ru-RU"/>
              </w:rPr>
            </w:pPr>
            <w:proofErr w:type="gramStart"/>
            <w:r w:rsidRPr="00101B75">
              <w:rPr>
                <w:rFonts w:ascii="Times New Roman" w:hAnsi="Times New Roman" w:cs="Times New Roman"/>
                <w:lang w:val="ru-RU"/>
              </w:rPr>
              <w:t>Дополнительная</w:t>
            </w:r>
            <w:proofErr w:type="gramEnd"/>
            <w:r w:rsidRPr="00101B75">
              <w:rPr>
                <w:rFonts w:ascii="Times New Roman" w:hAnsi="Times New Roman" w:cs="Times New Roman"/>
                <w:lang w:val="ru-RU"/>
              </w:rPr>
              <w:t xml:space="preserve"> ДОО 2 (номер)</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29</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Ф.И.О. братьев / сестер, обучающихся в </w:t>
            </w:r>
            <w:proofErr w:type="gramStart"/>
            <w:r w:rsidRPr="00101B75">
              <w:rPr>
                <w:rFonts w:ascii="Times New Roman" w:hAnsi="Times New Roman" w:cs="Times New Roman"/>
                <w:lang w:val="ru-RU"/>
              </w:rPr>
              <w:t>предпочитаемой</w:t>
            </w:r>
            <w:proofErr w:type="gramEnd"/>
            <w:r w:rsidRPr="00101B75">
              <w:rPr>
                <w:rFonts w:ascii="Times New Roman" w:hAnsi="Times New Roman" w:cs="Times New Roman"/>
                <w:lang w:val="ru-RU"/>
              </w:rPr>
              <w:t xml:space="preserve"> ДОО</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30</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Направленность дошкольной группы</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31</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Режим пребывания в дошкольной образовательной организации</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32</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Потребность ребенка в адаптированной образовательной программе</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33</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Наличие льготы</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34</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Согласие на направление в </w:t>
            </w:r>
            <w:proofErr w:type="gramStart"/>
            <w:r w:rsidRPr="00101B75">
              <w:rPr>
                <w:rFonts w:ascii="Times New Roman" w:hAnsi="Times New Roman" w:cs="Times New Roman"/>
                <w:lang w:val="ru-RU"/>
              </w:rPr>
              <w:t>группы полного дня</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35</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Согласие на направление в группы кратковременного пребывания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36</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Сведения о выборе языка обучения</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37</w:t>
            </w:r>
          </w:p>
        </w:tc>
        <w:tc>
          <w:tcPr>
            <w:tcW w:w="4253" w:type="dxa"/>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Согласие на предложение других ДОО при отсутствии мест </w:t>
            </w:r>
            <w:proofErr w:type="gramStart"/>
            <w:r w:rsidRPr="00101B75">
              <w:rPr>
                <w:rFonts w:ascii="Times New Roman" w:hAnsi="Times New Roman" w:cs="Times New Roman"/>
                <w:lang w:val="ru-RU"/>
              </w:rPr>
              <w:t>в</w:t>
            </w:r>
            <w:proofErr w:type="gramEnd"/>
            <w:r w:rsidRPr="00101B75">
              <w:rPr>
                <w:rFonts w:ascii="Times New Roman" w:hAnsi="Times New Roman" w:cs="Times New Roman"/>
                <w:lang w:val="ru-RU"/>
              </w:rPr>
              <w:t xml:space="preserve"> выбранных ДОО</w:t>
            </w:r>
          </w:p>
        </w:tc>
        <w:tc>
          <w:tcPr>
            <w:tcW w:w="5386" w:type="dxa"/>
            <w:tcBorders>
              <w:top w:val="single" w:sz="4" w:space="0" w:color="auto"/>
              <w:left w:val="single" w:sz="4" w:space="0" w:color="auto"/>
              <w:bottom w:val="single" w:sz="4" w:space="0" w:color="auto"/>
              <w:right w:val="single" w:sz="4" w:space="0" w:color="auto"/>
            </w:tcBorders>
            <w:vAlign w:val="center"/>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r w:rsidR="00101B75" w:rsidRPr="00101B75" w:rsidTr="00101B75">
        <w:trPr>
          <w:trHeight w:val="1426"/>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hint="eastAsia"/>
                <w:lang w:val="ru-RU"/>
              </w:rPr>
            </w:pPr>
            <w:r w:rsidRPr="00101B75">
              <w:rPr>
                <w:rFonts w:ascii="Times New Roman" w:hAnsi="Times New Roman" w:cs="Times New Roman"/>
                <w:lang w:val="ru-RU"/>
              </w:rPr>
              <w:t>Я, _______________________________________________________________________________</w:t>
            </w:r>
            <w:proofErr w:type="gramStart"/>
            <w:r w:rsidRPr="00101B75">
              <w:rPr>
                <w:rFonts w:ascii="Times New Roman" w:hAnsi="Times New Roman" w:cs="Times New Roman"/>
                <w:lang w:val="ru-RU"/>
              </w:rPr>
              <w:t xml:space="preserve"> ,</w:t>
            </w:r>
            <w:proofErr w:type="gramEnd"/>
            <w:r w:rsidRPr="00101B75">
              <w:rPr>
                <w:rFonts w:ascii="Times New Roman" w:hAnsi="Times New Roman" w:cs="Times New Roman"/>
                <w:lang w:val="ru-RU"/>
              </w:rPr>
              <w:t xml:space="preserve"> </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согласе</w:t>
            </w:r>
            <w:proofErr w:type="gramStart"/>
            <w:r w:rsidRPr="00101B75">
              <w:rPr>
                <w:rFonts w:ascii="Times New Roman" w:hAnsi="Times New Roman" w:cs="Times New Roman"/>
                <w:lang w:val="ru-RU"/>
              </w:rPr>
              <w:t>н(</w:t>
            </w:r>
            <w:proofErr w:type="gramEnd"/>
            <w:r w:rsidRPr="00101B75">
              <w:rPr>
                <w:rFonts w:ascii="Times New Roman" w:hAnsi="Times New Roman" w:cs="Times New Roman"/>
                <w:lang w:val="ru-RU"/>
              </w:rPr>
              <w:t>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 июля 2006 года № 152-ФЗ «О персональных данных»</w:t>
            </w:r>
          </w:p>
        </w:tc>
      </w:tr>
      <w:tr w:rsidR="00101B75" w:rsidRPr="00101B75" w:rsidTr="00101B75">
        <w:trPr>
          <w:trHeight w:val="568"/>
          <w:jc w:val="center"/>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rsidR="00101B75" w:rsidRPr="00101B75" w:rsidRDefault="00101B75" w:rsidP="00101B75">
            <w:pPr>
              <w:widowControl w:val="0"/>
              <w:autoSpaceDE w:val="0"/>
              <w:autoSpaceDN w:val="0"/>
              <w:adjustRightInd w:val="0"/>
              <w:jc w:val="both"/>
              <w:rPr>
                <w:rFonts w:ascii="Times New Roman" w:hAnsi="Times New Roman" w:cs="Times New Roman" w:hint="eastAsia"/>
                <w:lang w:val="ru-RU"/>
              </w:rPr>
            </w:pPr>
            <w:r w:rsidRPr="00101B75">
              <w:rPr>
                <w:rFonts w:ascii="Times New Roman" w:hAnsi="Times New Roman" w:cs="Times New Roman"/>
                <w:lang w:val="ru-RU"/>
              </w:rPr>
              <w:t>Дата: ______________    ______________/_______________________________________________/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                                                             Подпись                                                          Ф.И.О.</w:t>
            </w:r>
          </w:p>
        </w:tc>
      </w:tr>
    </w:tbl>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rPr>
          <w:rFonts w:ascii="Times New Roman" w:hAnsi="Times New Roman" w:cs="Times New Roman"/>
          <w:sz w:val="28"/>
          <w:szCs w:val="28"/>
          <w:lang w:val="ru-RU"/>
        </w:rPr>
        <w:sectPr w:rsidR="00101B75" w:rsidRPr="00101B75">
          <w:pgSz w:w="11906" w:h="16838"/>
          <w:pgMar w:top="1134" w:right="850" w:bottom="1134" w:left="1701" w:header="567" w:footer="0" w:gutter="0"/>
          <w:cols w:space="720"/>
        </w:sect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2</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autoSpaceDE w:val="0"/>
        <w:autoSpaceDN w:val="0"/>
        <w:adjustRightInd w:val="0"/>
        <w:jc w:val="right"/>
        <w:rPr>
          <w:rFonts w:ascii="Times New Roman" w:hAnsi="Times New Roman" w:cs="Times New Roman"/>
          <w:sz w:val="20"/>
          <w:szCs w:val="20"/>
          <w:lang w:val="ru-RU"/>
        </w:rPr>
      </w:pPr>
    </w:p>
    <w:p w:rsidR="00101B75" w:rsidRPr="00101B75" w:rsidRDefault="00101B75" w:rsidP="00101B75">
      <w:pPr>
        <w:autoSpaceDE w:val="0"/>
        <w:autoSpaceDN w:val="0"/>
        <w:adjustRightInd w:val="0"/>
        <w:jc w:val="right"/>
        <w:rPr>
          <w:rFonts w:ascii="Times New Roman" w:hAnsi="Times New Roman" w:cs="Times New Roman"/>
          <w:sz w:val="20"/>
          <w:szCs w:val="20"/>
          <w:lang w:val="ru-RU"/>
        </w:rPr>
      </w:pPr>
    </w:p>
    <w:p w:rsidR="00101B75" w:rsidRPr="00101B75" w:rsidRDefault="00101B75" w:rsidP="00101B75">
      <w:pPr>
        <w:ind w:firstLine="23"/>
        <w:jc w:val="right"/>
        <w:rPr>
          <w:rFonts w:ascii="Times New Roman" w:hAnsi="Times New Roman" w:cs="Times New Roman"/>
          <w:bCs/>
          <w:szCs w:val="20"/>
          <w:lang w:val="ru-RU"/>
        </w:rPr>
      </w:pPr>
      <w:r w:rsidRPr="00101B75">
        <w:rPr>
          <w:rFonts w:ascii="Times New Roman" w:hAnsi="Times New Roman" w:cs="Times New Roman"/>
          <w:bCs/>
          <w:szCs w:val="20"/>
          <w:lang w:val="ru-RU"/>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lang w:val="ru-RU"/>
        </w:rPr>
      </w:pPr>
      <w:r w:rsidRPr="00101B75">
        <w:rPr>
          <w:rFonts w:ascii="Times New Roman" w:hAnsi="Times New Roman" w:cs="Times New Roman"/>
          <w:bCs/>
          <w:szCs w:val="20"/>
          <w:lang w:val="ru-RU"/>
        </w:rPr>
        <w:t xml:space="preserve">администрации </w:t>
      </w:r>
      <w:r w:rsidRPr="00101B75">
        <w:rPr>
          <w:rFonts w:ascii="Times New Roman" w:hAnsi="Times New Roman" w:cs="Times New Roman"/>
          <w:szCs w:val="20"/>
          <w:lang w:val="ru-RU"/>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lang w:val="ru-RU"/>
        </w:rPr>
      </w:pPr>
      <w:r w:rsidRPr="00101B75">
        <w:rPr>
          <w:rFonts w:ascii="Times New Roman" w:hAnsi="Times New Roman" w:cs="Times New Roman"/>
          <w:szCs w:val="20"/>
          <w:lang w:val="ru-RU"/>
        </w:rPr>
        <w:t>Ленинградской области</w:t>
      </w:r>
    </w:p>
    <w:p w:rsidR="00101B75" w:rsidRPr="00101B75" w:rsidRDefault="00101B75" w:rsidP="00101B75">
      <w:pPr>
        <w:contextualSpacing/>
        <w:jc w:val="center"/>
        <w:rPr>
          <w:rFonts w:ascii="Times New Roman" w:hAnsi="Times New Roman" w:cs="Times New Roman"/>
          <w:sz w:val="28"/>
          <w:szCs w:val="28"/>
          <w:lang w:val="ru-RU"/>
        </w:rPr>
      </w:pPr>
    </w:p>
    <w:p w:rsidR="00101B75" w:rsidRPr="00101B75" w:rsidRDefault="00101B75" w:rsidP="00101B75">
      <w:pPr>
        <w:contextualSpacing/>
        <w:jc w:val="center"/>
        <w:rPr>
          <w:rFonts w:ascii="Times New Roman" w:hAnsi="Times New Roman" w:cs="Times New Roman"/>
          <w:sz w:val="28"/>
          <w:szCs w:val="28"/>
          <w:lang w:val="ru-RU"/>
        </w:rPr>
      </w:pPr>
    </w:p>
    <w:p w:rsidR="00101B75" w:rsidRPr="00101B75" w:rsidRDefault="00101B75" w:rsidP="00101B75">
      <w:pPr>
        <w:contextualSpacing/>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(для внесения изменений в ранее поданное заявление)</w:t>
      </w:r>
    </w:p>
    <w:p w:rsidR="00101B75" w:rsidRPr="00101B75" w:rsidRDefault="00101B75" w:rsidP="00101B75">
      <w:pPr>
        <w:jc w:val="center"/>
        <w:rPr>
          <w:rFonts w:ascii="Times New Roman" w:hAnsi="Times New Roman" w:cs="Times New Roman"/>
          <w:b/>
          <w:sz w:val="28"/>
          <w:szCs w:val="28"/>
          <w:lang w:val="ru-RU"/>
        </w:rPr>
      </w:pPr>
    </w:p>
    <w:p w:rsidR="00101B75" w:rsidRPr="00101B75" w:rsidRDefault="00101B75" w:rsidP="00101B75">
      <w:pPr>
        <w:jc w:val="center"/>
        <w:rPr>
          <w:rFonts w:ascii="Times New Roman" w:hAnsi="Times New Roman" w:cs="Times New Roman"/>
          <w:b/>
          <w:lang w:val="ru-RU"/>
        </w:rPr>
      </w:pPr>
    </w:p>
    <w:p w:rsidR="00101B75" w:rsidRPr="00101B75" w:rsidRDefault="00101B75" w:rsidP="00101B75">
      <w:pPr>
        <w:pBdr>
          <w:top w:val="single" w:sz="4" w:space="1" w:color="auto"/>
        </w:pBdr>
        <w:jc w:val="center"/>
        <w:rPr>
          <w:rFonts w:ascii="Times New Roman" w:hAnsi="Times New Roman" w:cs="Times New Roman"/>
          <w:lang w:val="ru-RU"/>
        </w:rPr>
      </w:pPr>
      <w:r w:rsidRPr="00101B75">
        <w:rPr>
          <w:rFonts w:ascii="Times New Roman" w:hAnsi="Times New Roman" w:cs="Times New Roman"/>
          <w:lang w:val="ru-RU"/>
        </w:rPr>
        <w:t>фамилия, имя, отчество родителя (законного представителя) ребенка</w:t>
      </w:r>
    </w:p>
    <w:p w:rsidR="00101B75" w:rsidRPr="00101B75" w:rsidRDefault="00101B75" w:rsidP="00101B75">
      <w:pPr>
        <w:jc w:val="center"/>
        <w:rPr>
          <w:rFonts w:ascii="Times New Roman" w:hAnsi="Times New Roman" w:cs="Times New Roman"/>
          <w:lang w:val="ru-RU"/>
        </w:rPr>
      </w:pPr>
    </w:p>
    <w:p w:rsidR="00101B75" w:rsidRPr="00101B75" w:rsidRDefault="00101B75" w:rsidP="00101B75">
      <w:pPr>
        <w:jc w:val="center"/>
        <w:rPr>
          <w:rFonts w:ascii="Times New Roman" w:hAnsi="Times New Roman" w:cs="Times New Roman"/>
          <w:lang w:val="ru-RU"/>
        </w:rPr>
      </w:pPr>
      <w:r w:rsidRPr="00101B75">
        <w:rPr>
          <w:rFonts w:ascii="Times New Roman" w:hAnsi="Times New Roman" w:cs="Times New Roman"/>
          <w:lang w:val="ru-RU"/>
        </w:rPr>
        <w:t>Прошу внести изменения в заявление по обращению №____________ от «___» ______ 20___ года:</w:t>
      </w:r>
    </w:p>
    <w:p w:rsidR="00101B75" w:rsidRPr="00101B75" w:rsidRDefault="00101B75" w:rsidP="00101B75">
      <w:pPr>
        <w:jc w:val="center"/>
        <w:rPr>
          <w:rFonts w:ascii="Times New Roman" w:hAnsi="Times New Roman" w:cs="Times New Roman"/>
          <w:lang w:val="ru-RU"/>
        </w:rPr>
      </w:pPr>
      <w:proofErr w:type="gramStart"/>
      <w:r w:rsidRPr="00101B75">
        <w:rPr>
          <w:rFonts w:ascii="Times New Roman" w:hAnsi="Times New Roman" w:cs="Times New Roman"/>
          <w:lang w:val="ru-RU"/>
        </w:rPr>
        <w:t>(указать реквизиты уведомления о постановке на учет для зачисления:</w:t>
      </w:r>
      <w:proofErr w:type="gramEnd"/>
    </w:p>
    <w:p w:rsidR="00101B75" w:rsidRPr="00101B75" w:rsidRDefault="00101B75" w:rsidP="00101B75">
      <w:pPr>
        <w:jc w:val="center"/>
        <w:rPr>
          <w:rFonts w:ascii="Times New Roman" w:hAnsi="Times New Roman" w:cs="Times New Roman"/>
          <w:lang w:val="ru-RU"/>
        </w:rPr>
      </w:pPr>
      <w:r w:rsidRPr="00101B75">
        <w:rPr>
          <w:rFonts w:ascii="Times New Roman" w:hAnsi="Times New Roman" w:cs="Times New Roman"/>
          <w:lang w:val="ru-RU"/>
        </w:rPr>
        <w:t>регистрационный номер и дата)</w:t>
      </w:r>
    </w:p>
    <w:p w:rsidR="00101B75" w:rsidRPr="00101B75" w:rsidRDefault="00101B75" w:rsidP="00101B75">
      <w:pPr>
        <w:jc w:val="center"/>
        <w:rPr>
          <w:rFonts w:ascii="Times New Roman" w:hAnsi="Times New Roman" w:cs="Times New Roman"/>
          <w:lang w:val="ru-RU"/>
        </w:rPr>
      </w:pPr>
    </w:p>
    <w:p w:rsidR="00101B75" w:rsidRPr="00101B75" w:rsidRDefault="00101B75" w:rsidP="00101B75">
      <w:pPr>
        <w:jc w:val="center"/>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lang w:val="ru-RU"/>
        </w:rPr>
      </w:pPr>
      <w:r w:rsidRPr="00101B75">
        <w:rPr>
          <w:rFonts w:ascii="Times New Roman" w:hAnsi="Times New Roman" w:cs="Times New Roman"/>
          <w:lang w:val="ru-RU"/>
        </w:rPr>
        <w:t>(указать вносимые изменения)</w:t>
      </w:r>
    </w:p>
    <w:p w:rsidR="00101B75" w:rsidRPr="00101B75" w:rsidRDefault="00101B75" w:rsidP="00101B75">
      <w:pPr>
        <w:jc w:val="center"/>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lang w:val="ru-RU"/>
        </w:rPr>
      </w:pPr>
    </w:p>
    <w:p w:rsidR="00101B75" w:rsidRPr="00101B75" w:rsidRDefault="00101B75" w:rsidP="00101B75">
      <w:pPr>
        <w:jc w:val="center"/>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lang w:val="ru-RU"/>
        </w:rPr>
      </w:pPr>
    </w:p>
    <w:p w:rsidR="00101B75" w:rsidRPr="00101B75" w:rsidRDefault="00101B75" w:rsidP="00101B75">
      <w:pPr>
        <w:jc w:val="center"/>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lang w:val="ru-RU"/>
        </w:rPr>
      </w:pPr>
    </w:p>
    <w:p w:rsidR="00101B75" w:rsidRPr="00101B75" w:rsidRDefault="00101B75" w:rsidP="00101B75">
      <w:pPr>
        <w:jc w:val="center"/>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lang w:val="ru-RU"/>
        </w:rPr>
      </w:pPr>
    </w:p>
    <w:p w:rsidR="00101B75" w:rsidRPr="00101B75" w:rsidRDefault="00101B75" w:rsidP="00101B75">
      <w:pPr>
        <w:rPr>
          <w:rFonts w:ascii="Times New Roman" w:hAnsi="Times New Roman" w:cs="Times New Roman"/>
          <w:lang w:val="ru-RU"/>
        </w:rPr>
      </w:pPr>
      <w:r w:rsidRPr="00101B75">
        <w:rPr>
          <w:rFonts w:ascii="Times New Roman" w:hAnsi="Times New Roman" w:cs="Times New Roman"/>
          <w:lang w:val="ru-RU"/>
        </w:rPr>
        <w:t>Дата заполнения заявления ______________________</w:t>
      </w:r>
    </w:p>
    <w:p w:rsidR="00101B75" w:rsidRPr="00101B75" w:rsidRDefault="00101B75" w:rsidP="00101B75">
      <w:pPr>
        <w:rPr>
          <w:rFonts w:ascii="Times New Roman" w:hAnsi="Times New Roman" w:cs="Times New Roman"/>
          <w:lang w:val="ru-RU"/>
        </w:rPr>
      </w:pPr>
    </w:p>
    <w:p w:rsidR="00101B75" w:rsidRPr="00101B75" w:rsidRDefault="00101B75" w:rsidP="00101B75">
      <w:pPr>
        <w:rPr>
          <w:rFonts w:ascii="Times New Roman" w:hAnsi="Times New Roman" w:cs="Times New Roman"/>
          <w:lang w:val="ru-RU"/>
        </w:rPr>
      </w:pPr>
      <w:r w:rsidRPr="00101B75">
        <w:rPr>
          <w:rFonts w:ascii="Times New Roman" w:hAnsi="Times New Roman" w:cs="Times New Roman"/>
          <w:lang w:val="ru-RU"/>
        </w:rPr>
        <w:t>Подпись родителя (законного представителя) _____________   /__________________/</w:t>
      </w:r>
    </w:p>
    <w:p w:rsidR="00101B75" w:rsidRPr="00101B75" w:rsidRDefault="00101B75" w:rsidP="00101B75">
      <w:pPr>
        <w:rPr>
          <w:rFonts w:ascii="Times New Roman" w:hAnsi="Times New Roman" w:cs="Times New Roman"/>
          <w:lang w:val="ru-RU"/>
        </w:rPr>
      </w:pPr>
      <w:r w:rsidRPr="00101B75">
        <w:rPr>
          <w:rFonts w:ascii="Times New Roman" w:hAnsi="Times New Roman" w:cs="Times New Roman"/>
          <w:lang w:val="ru-RU"/>
        </w:rPr>
        <w:t xml:space="preserve">                                                                                                                  Ф.И.О.</w:t>
      </w:r>
    </w:p>
    <w:p w:rsidR="00101B75" w:rsidRPr="00101B75" w:rsidRDefault="00101B75" w:rsidP="00101B75">
      <w:pPr>
        <w:jc w:val="center"/>
        <w:rPr>
          <w:rFonts w:ascii="Times New Roman" w:hAnsi="Times New Roman" w:cs="Times New Roman"/>
          <w:lang w:val="ru-RU"/>
        </w:rPr>
      </w:pPr>
    </w:p>
    <w:p w:rsidR="00101B75" w:rsidRPr="00101B75" w:rsidRDefault="00101B75" w:rsidP="00101B75">
      <w:pPr>
        <w:rPr>
          <w:rFonts w:ascii="Times New Roman" w:hAnsi="Times New Roman" w:cs="Times New Roman"/>
          <w:lang w:val="ru-RU"/>
        </w:rPr>
        <w:sectPr w:rsidR="00101B75" w:rsidRPr="00101B75">
          <w:pgSz w:w="11906" w:h="16838"/>
          <w:pgMar w:top="1134" w:right="850" w:bottom="1134" w:left="1701" w:header="567" w:footer="0" w:gutter="0"/>
          <w:cols w:space="720"/>
        </w:sect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3</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b/>
          <w:sz w:val="28"/>
          <w:szCs w:val="28"/>
          <w:lang w:val="ru-RU"/>
        </w:rPr>
      </w:pPr>
    </w:p>
    <w:p w:rsidR="00101B75" w:rsidRPr="00101B75" w:rsidRDefault="00101B75" w:rsidP="00101B75">
      <w:pPr>
        <w:jc w:val="right"/>
        <w:rPr>
          <w:rFonts w:ascii="Times New Roman" w:hAnsi="Times New Roman" w:cs="Times New Roman"/>
          <w:b/>
          <w:sz w:val="28"/>
          <w:szCs w:val="28"/>
          <w:lang w:val="ru-RU"/>
        </w:rPr>
      </w:pP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r w:rsidRPr="00101B75">
        <w:rPr>
          <w:rFonts w:ascii="Times New Roman" w:hAnsi="Times New Roman" w:cs="Times New Roman"/>
          <w:noProof/>
          <w:sz w:val="28"/>
          <w:szCs w:val="28"/>
          <w:lang w:val="ru-RU"/>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r w:rsidRPr="00101B75">
        <w:rPr>
          <w:rFonts w:ascii="Times New Roman" w:hAnsi="Times New Roman" w:cs="Times New Roman"/>
          <w:noProof/>
          <w:sz w:val="28"/>
          <w:szCs w:val="28"/>
          <w:lang w:val="ru-RU"/>
        </w:rPr>
        <w:t>о постановке на учет для</w:t>
      </w:r>
      <w:r w:rsidRPr="00101B75">
        <w:rPr>
          <w:rFonts w:ascii="Times New Roman" w:hAnsi="Times New Roman" w:cs="Times New Roman"/>
          <w:sz w:val="28"/>
          <w:szCs w:val="28"/>
          <w:lang w:val="ru-RU"/>
        </w:rPr>
        <w:t xml:space="preserve"> зачисления в образовательную организацию,</w:t>
      </w:r>
      <w:r w:rsidRPr="00101B75">
        <w:rPr>
          <w:rFonts w:ascii="Times New Roman" w:hAnsi="Times New Roman" w:cs="Times New Roman"/>
          <w:bCs/>
          <w:sz w:val="28"/>
          <w:szCs w:val="28"/>
          <w:lang w:val="ru-RU"/>
        </w:rPr>
        <w:t xml:space="preserve"> реализующую основную общеобразовательную программу дошкольного образования</w:t>
      </w:r>
    </w:p>
    <w:p w:rsidR="00101B75" w:rsidRPr="00101B75" w:rsidRDefault="00101B75" w:rsidP="00101B75">
      <w:pPr>
        <w:autoSpaceDE w:val="0"/>
        <w:autoSpaceDN w:val="0"/>
        <w:adjustRightInd w:val="0"/>
        <w:jc w:val="both"/>
        <w:rPr>
          <w:rFonts w:ascii="Times New Roman" w:hAnsi="Times New Roman" w:cs="Times New Roman"/>
          <w:noProof/>
          <w:sz w:val="28"/>
          <w:szCs w:val="28"/>
          <w:lang w:val="ru-RU"/>
        </w:rPr>
      </w:pPr>
      <w:r w:rsidRPr="00101B75">
        <w:rPr>
          <w:rFonts w:ascii="Times New Roman" w:hAnsi="Times New Roman" w:cs="Times New Roman"/>
          <w:noProof/>
          <w:sz w:val="28"/>
          <w:szCs w:val="28"/>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 от «_____» ________________ 20____ года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Уважаемый (уважаемая) 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                                                 (фамилия, имя, отчество родителя (законного представителя) ребенка)</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уведомляем Вас о том, что 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                                               (фамилия, имя, отчество ребенка)</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на основании заявления №</w:t>
      </w:r>
      <w:r w:rsidRPr="00101B75">
        <w:rPr>
          <w:rFonts w:ascii="Times New Roman" w:hAnsi="Times New Roman" w:cs="Times New Roman"/>
          <w:lang w:val="ru-RU"/>
        </w:rPr>
        <w:t xml:space="preserve"> ______________________ </w:t>
      </w:r>
      <w:r w:rsidRPr="00101B75">
        <w:rPr>
          <w:rFonts w:ascii="Times New Roman" w:hAnsi="Times New Roman" w:cs="Times New Roman"/>
          <w:noProof/>
          <w:lang w:val="ru-RU"/>
        </w:rPr>
        <w:t>от «_____» ________________ 20____ года</w:t>
      </w:r>
    </w:p>
    <w:p w:rsidR="00101B75" w:rsidRPr="00101B75" w:rsidRDefault="00101B75" w:rsidP="00101B75">
      <w:pPr>
        <w:autoSpaceDE w:val="0"/>
        <w:autoSpaceDN w:val="0"/>
        <w:adjustRightInd w:val="0"/>
        <w:jc w:val="both"/>
        <w:rPr>
          <w:rFonts w:ascii="Times New Roman" w:hAnsi="Times New Roman" w:cs="Times New Roman"/>
          <w:noProof/>
          <w:lang w:val="ru-RU"/>
        </w:rPr>
      </w:pPr>
      <w:proofErr w:type="gramStart"/>
      <w:r w:rsidRPr="00101B75">
        <w:rPr>
          <w:rFonts w:ascii="Times New Roman" w:hAnsi="Times New Roman" w:cs="Times New Roman"/>
          <w:noProof/>
          <w:lang w:val="ru-RU"/>
        </w:rPr>
        <w:t xml:space="preserve">постановлен(а) на учет для зачисления в </w:t>
      </w:r>
      <w:r w:rsidRPr="00101B75">
        <w:rPr>
          <w:rFonts w:ascii="Times New Roman" w:hAnsi="Times New Roman" w:cs="Times New Roman"/>
          <w:lang w:val="ru-RU"/>
        </w:rPr>
        <w:t>образовательную организацию,</w:t>
      </w:r>
      <w:r w:rsidRPr="00101B75">
        <w:rPr>
          <w:rFonts w:ascii="Times New Roman" w:hAnsi="Times New Roman" w:cs="Times New Roman"/>
          <w:bCs/>
          <w:lang w:val="ru-RU"/>
        </w:rPr>
        <w:t xml:space="preserve"> реализующую основную общеобразовательную программу дошкольного образования </w:t>
      </w:r>
      <w:r w:rsidRPr="00101B75">
        <w:rPr>
          <w:rFonts w:ascii="Times New Roman" w:hAnsi="Times New Roman" w:cs="Times New Roman"/>
          <w:noProof/>
          <w:lang w:val="ru-RU"/>
        </w:rPr>
        <w:t xml:space="preserve">________________________________ муниципального района (городского/муниципального округа) Ленинградской области. </w:t>
      </w:r>
      <w:proofErr w:type="gramEnd"/>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jc w:val="center"/>
        <w:rPr>
          <w:rFonts w:ascii="Times New Roman" w:hAnsi="Times New Roman" w:cs="Times New Roman"/>
          <w:b/>
          <w:lang w:val="ru-RU"/>
        </w:rPr>
      </w:pPr>
      <w:r w:rsidRPr="00101B75">
        <w:rPr>
          <w:rFonts w:ascii="Times New Roman" w:hAnsi="Times New Roman" w:cs="Times New Roman"/>
          <w:b/>
          <w:lang w:val="ru-RU"/>
        </w:rPr>
        <w:t xml:space="preserve">Ожидайте направления в выбранную образовательную организацию </w:t>
      </w:r>
      <w:r w:rsidRPr="00101B75">
        <w:rPr>
          <w:rFonts w:ascii="Times New Roman" w:hAnsi="Times New Roman" w:cs="Times New Roman"/>
          <w:b/>
          <w:lang w:val="ru-RU"/>
        </w:rPr>
        <w:br/>
      </w:r>
      <w:r w:rsidRPr="00101B75">
        <w:rPr>
          <w:rFonts w:ascii="Times New Roman" w:hAnsi="Times New Roman" w:cs="Times New Roman"/>
          <w:lang w:val="ru-RU"/>
        </w:rPr>
        <w:t>после</w:t>
      </w:r>
      <w:r w:rsidRPr="00101B75">
        <w:rPr>
          <w:rFonts w:ascii="Times New Roman" w:hAnsi="Times New Roman" w:cs="Times New Roman"/>
          <w:b/>
          <w:lang w:val="ru-RU"/>
        </w:rPr>
        <w:t xml:space="preserve"> </w:t>
      </w:r>
      <w:r w:rsidRPr="00101B75">
        <w:rPr>
          <w:rFonts w:ascii="Times New Roman" w:hAnsi="Times New Roman" w:cs="Times New Roman"/>
          <w:noProof/>
          <w:lang w:val="ru-RU"/>
        </w:rPr>
        <w:t>___________________________________</w:t>
      </w:r>
    </w:p>
    <w:p w:rsidR="00101B75" w:rsidRPr="00101B75" w:rsidRDefault="00101B75" w:rsidP="00101B75">
      <w:pPr>
        <w:jc w:val="both"/>
        <w:rPr>
          <w:rFonts w:ascii="Times New Roman" w:hAnsi="Times New Roman" w:cs="Times New Roman"/>
          <w:b/>
          <w:lang w:val="ru-RU"/>
        </w:rPr>
      </w:pPr>
    </w:p>
    <w:p w:rsidR="00101B75" w:rsidRPr="00101B75" w:rsidRDefault="00101B75" w:rsidP="00101B75">
      <w:pPr>
        <w:jc w:val="both"/>
        <w:rPr>
          <w:rFonts w:ascii="Times New Roman" w:hAnsi="Times New Roman" w:cs="Times New Roman"/>
          <w:b/>
          <w:lang w:val="ru-RU"/>
        </w:rPr>
      </w:pPr>
      <w:r w:rsidRPr="00101B75">
        <w:rPr>
          <w:rFonts w:ascii="Times New Roman" w:hAnsi="Times New Roman" w:cs="Times New Roman"/>
          <w:b/>
          <w:lang w:val="ru-RU"/>
        </w:rPr>
        <w:t>ВНИМАНИЕ!</w:t>
      </w:r>
    </w:p>
    <w:p w:rsidR="00101B75" w:rsidRPr="00101B75" w:rsidRDefault="00101B75" w:rsidP="00101B75">
      <w:pPr>
        <w:jc w:val="both"/>
        <w:rPr>
          <w:rFonts w:ascii="Times New Roman" w:hAnsi="Times New Roman" w:cs="Times New Roman"/>
          <w:lang w:val="ru-RU"/>
        </w:rPr>
      </w:pPr>
    </w:p>
    <w:p w:rsidR="00101B75" w:rsidRPr="00101B75" w:rsidRDefault="00101B75" w:rsidP="00ED1A93">
      <w:pPr>
        <w:numPr>
          <w:ilvl w:val="0"/>
          <w:numId w:val="16"/>
        </w:numPr>
        <w:tabs>
          <w:tab w:val="left" w:pos="284"/>
        </w:tabs>
        <w:ind w:left="0" w:firstLine="0"/>
        <w:contextualSpacing/>
        <w:jc w:val="both"/>
        <w:rPr>
          <w:rFonts w:ascii="Times New Roman" w:hAnsi="Times New Roman" w:cs="Times New Roman"/>
          <w:lang w:val="ru-RU"/>
        </w:rPr>
      </w:pPr>
      <w:r w:rsidRPr="00101B75">
        <w:rPr>
          <w:rFonts w:ascii="Times New Roman" w:hAnsi="Times New Roman" w:cs="Times New Roman"/>
          <w:lang w:val="ru-RU"/>
        </w:rPr>
        <w:t xml:space="preserve">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можно отслеживать на Едином портале государственных услуг (ЕПГУ): </w:t>
      </w:r>
      <w:hyperlink r:id="rId46" w:history="1">
        <w:r w:rsidRPr="00101B75">
          <w:rPr>
            <w:rFonts w:ascii="Times New Roman" w:hAnsi="Times New Roman" w:cs="Times New Roman" w:hint="eastAsia"/>
            <w:color w:val="0066CC"/>
            <w:u w:val="single"/>
            <w:lang w:val="ru-RU"/>
          </w:rPr>
          <w:t>www.gosuslugi.ru</w:t>
        </w:r>
      </w:hyperlink>
      <w:r w:rsidRPr="00101B75">
        <w:rPr>
          <w:rFonts w:ascii="Times New Roman" w:hAnsi="Times New Roman" w:cs="Times New Roman"/>
          <w:lang w:val="ru-RU"/>
        </w:rPr>
        <w:t>, подписавшись на услугу:</w:t>
      </w:r>
    </w:p>
    <w:p w:rsidR="00101B75" w:rsidRPr="00101B75" w:rsidRDefault="00101B75" w:rsidP="00101B75">
      <w:pPr>
        <w:tabs>
          <w:tab w:val="left" w:pos="284"/>
        </w:tabs>
        <w:contextualSpacing/>
        <w:jc w:val="both"/>
        <w:rPr>
          <w:rFonts w:ascii="Times New Roman" w:hAnsi="Times New Roman" w:cs="Times New Roman"/>
          <w:lang w:val="ru-RU"/>
        </w:rPr>
      </w:pPr>
      <w:r w:rsidRPr="00101B75">
        <w:rPr>
          <w:rFonts w:ascii="Times New Roman" w:hAnsi="Times New Roman" w:cs="Times New Roman"/>
          <w:lang w:val="ru-RU"/>
        </w:rPr>
        <w:t>«Информация о ранее поданных заявлениях» - в случае подачи заявления на ЕПГУ;</w:t>
      </w:r>
    </w:p>
    <w:p w:rsidR="00101B75" w:rsidRPr="00101B75" w:rsidRDefault="00101B75" w:rsidP="00101B75">
      <w:pPr>
        <w:tabs>
          <w:tab w:val="left" w:pos="284"/>
        </w:tabs>
        <w:contextualSpacing/>
        <w:jc w:val="both"/>
        <w:rPr>
          <w:rFonts w:ascii="Times New Roman" w:hAnsi="Times New Roman" w:cs="Times New Roman"/>
          <w:lang w:val="ru-RU"/>
        </w:rPr>
      </w:pPr>
      <w:r w:rsidRPr="00101B75">
        <w:rPr>
          <w:rFonts w:ascii="Times New Roman" w:hAnsi="Times New Roman" w:cs="Times New Roman"/>
          <w:lang w:val="ru-RU"/>
        </w:rPr>
        <w:t xml:space="preserve">«Подписаться на информирование по заявлениям, поданным </w:t>
      </w:r>
      <w:proofErr w:type="spellStart"/>
      <w:r w:rsidRPr="00101B75">
        <w:rPr>
          <w:rFonts w:ascii="Times New Roman" w:hAnsi="Times New Roman" w:cs="Times New Roman"/>
          <w:lang w:val="ru-RU"/>
        </w:rPr>
        <w:t>очно</w:t>
      </w:r>
      <w:proofErr w:type="spellEnd"/>
      <w:r w:rsidRPr="00101B75">
        <w:rPr>
          <w:rFonts w:ascii="Times New Roman" w:hAnsi="Times New Roman" w:cs="Times New Roman"/>
          <w:lang w:val="ru-RU"/>
        </w:rPr>
        <w:t>» - в случае подачи заявления иным способом.</w:t>
      </w:r>
    </w:p>
    <w:p w:rsidR="00101B75" w:rsidRPr="00101B75" w:rsidRDefault="00101B75" w:rsidP="00ED1A93">
      <w:pPr>
        <w:numPr>
          <w:ilvl w:val="0"/>
          <w:numId w:val="16"/>
        </w:numPr>
        <w:tabs>
          <w:tab w:val="left" w:pos="284"/>
        </w:tabs>
        <w:ind w:left="0" w:firstLine="0"/>
        <w:contextualSpacing/>
        <w:jc w:val="both"/>
        <w:rPr>
          <w:rFonts w:ascii="Times New Roman" w:hAnsi="Times New Roman" w:cs="Times New Roman"/>
          <w:lang w:val="ru-RU"/>
        </w:rPr>
      </w:pPr>
      <w:r w:rsidRPr="00101B75">
        <w:rPr>
          <w:rFonts w:ascii="Times New Roman" w:hAnsi="Times New Roman" w:cs="Times New Roman"/>
          <w:lang w:val="ru-RU"/>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(городского/муниципального округа), предоставляется по заявлениям в статусе «Ожидание направления».</w:t>
      </w:r>
    </w:p>
    <w:p w:rsidR="00101B75" w:rsidRPr="00101B75" w:rsidRDefault="00101B75" w:rsidP="00ED1A93">
      <w:pPr>
        <w:numPr>
          <w:ilvl w:val="0"/>
          <w:numId w:val="16"/>
        </w:numPr>
        <w:tabs>
          <w:tab w:val="left" w:pos="284"/>
        </w:tabs>
        <w:ind w:left="0" w:firstLine="0"/>
        <w:contextualSpacing/>
        <w:jc w:val="both"/>
        <w:rPr>
          <w:rFonts w:ascii="Times New Roman" w:hAnsi="Times New Roman" w:cs="Times New Roman"/>
          <w:lang w:val="ru-RU"/>
        </w:rPr>
      </w:pPr>
      <w:r w:rsidRPr="00101B75">
        <w:rPr>
          <w:rFonts w:ascii="Times New Roman" w:hAnsi="Times New Roman" w:cs="Times New Roman"/>
          <w:lang w:val="ru-RU"/>
        </w:rPr>
        <w:t>Внести изменения в Ваше заявление можно:</w:t>
      </w:r>
    </w:p>
    <w:p w:rsidR="00101B75" w:rsidRPr="00101B75" w:rsidRDefault="00101B75" w:rsidP="00101B75">
      <w:pPr>
        <w:contextualSpacing/>
        <w:jc w:val="both"/>
        <w:rPr>
          <w:rFonts w:ascii="Times New Roman" w:hAnsi="Times New Roman" w:cs="Times New Roman"/>
          <w:lang w:val="ru-RU"/>
        </w:rPr>
      </w:pPr>
      <w:r w:rsidRPr="00101B75">
        <w:rPr>
          <w:rFonts w:ascii="Times New Roman" w:hAnsi="Times New Roman" w:cs="Times New Roman"/>
          <w:lang w:val="ru-RU"/>
        </w:rPr>
        <w:t>в личном кабинете ЕПГУ;</w:t>
      </w:r>
    </w:p>
    <w:p w:rsidR="00101B75" w:rsidRPr="00101B75" w:rsidRDefault="00101B75" w:rsidP="00101B75">
      <w:pPr>
        <w:contextualSpacing/>
        <w:jc w:val="both"/>
        <w:rPr>
          <w:rFonts w:ascii="Times New Roman" w:hAnsi="Times New Roman" w:cs="Times New Roman"/>
          <w:lang w:val="ru-RU"/>
        </w:rPr>
      </w:pPr>
      <w:r w:rsidRPr="00101B75">
        <w:rPr>
          <w:rFonts w:ascii="Times New Roman" w:hAnsi="Times New Roman" w:cs="Times New Roman"/>
          <w:lang w:val="ru-RU"/>
        </w:rPr>
        <w:t>в органе местного самоуправления, осуществляющего управление в сфере образования муниципального образования Ленинградской области, или в МФЦ.</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2"/>
          <w:szCs w:val="22"/>
          <w:lang w:val="ru-RU"/>
        </w:rPr>
      </w:pPr>
      <w:r w:rsidRPr="00101B75">
        <w:rPr>
          <w:rFonts w:ascii="Times New Roman" w:hAnsi="Times New Roman" w:cs="Times New Roman"/>
          <w:noProof/>
          <w:sz w:val="22"/>
          <w:szCs w:val="22"/>
          <w:lang w:val="ru-RU"/>
        </w:rPr>
        <w:t xml:space="preserve">Уполномоченное лицо </w:t>
      </w:r>
    </w:p>
    <w:p w:rsidR="00101B75" w:rsidRPr="00101B75" w:rsidRDefault="00101B75" w:rsidP="00101B75">
      <w:pPr>
        <w:jc w:val="both"/>
        <w:rPr>
          <w:rFonts w:ascii="Times New Roman" w:hAnsi="Times New Roman" w:cs="Times New Roman"/>
          <w:bCs/>
          <w:sz w:val="22"/>
          <w:szCs w:val="22"/>
          <w:lang w:val="ru-RU"/>
        </w:rPr>
      </w:pPr>
      <w:r w:rsidRPr="00101B75">
        <w:rPr>
          <w:rFonts w:ascii="Times New Roman" w:hAnsi="Times New Roman" w:cs="Times New Roman"/>
          <w:noProof/>
          <w:sz w:val="22"/>
          <w:szCs w:val="22"/>
          <w:lang w:val="ru-RU"/>
        </w:rPr>
        <w:t xml:space="preserve">органа </w:t>
      </w:r>
      <w:r w:rsidRPr="00101B75">
        <w:rPr>
          <w:rFonts w:ascii="Times New Roman" w:hAnsi="Times New Roman" w:cs="Times New Roman"/>
          <w:bCs/>
          <w:sz w:val="22"/>
          <w:szCs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szCs w:val="22"/>
          <w:lang w:val="ru-RU"/>
        </w:rPr>
      </w:pPr>
      <w:r w:rsidRPr="00101B75">
        <w:rPr>
          <w:rFonts w:ascii="Times New Roman" w:hAnsi="Times New Roman" w:cs="Times New Roman"/>
          <w:bCs/>
          <w:sz w:val="22"/>
          <w:szCs w:val="22"/>
          <w:lang w:val="ru-RU"/>
        </w:rPr>
        <w:t>осуществляющего управление в сфере образования</w:t>
      </w:r>
      <w:r w:rsidRPr="00101B75">
        <w:rPr>
          <w:rFonts w:ascii="Times New Roman" w:hAnsi="Times New Roman" w:cs="Times New Roman"/>
          <w:noProof/>
          <w:sz w:val="22"/>
          <w:szCs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szCs w:val="22"/>
          <w:lang w:val="ru-RU"/>
        </w:rPr>
      </w:pPr>
      <w:r w:rsidRPr="00101B75">
        <w:rPr>
          <w:rFonts w:ascii="Times New Roman" w:hAnsi="Times New Roman" w:cs="Times New Roman"/>
          <w:noProof/>
          <w:sz w:val="22"/>
          <w:szCs w:val="22"/>
          <w:lang w:val="ru-RU"/>
        </w:rPr>
        <w:t xml:space="preserve">муниципального образования </w:t>
      </w:r>
    </w:p>
    <w:p w:rsidR="00101B75" w:rsidRPr="00101B75" w:rsidRDefault="00101B75" w:rsidP="00101B75">
      <w:pPr>
        <w:autoSpaceDE w:val="0"/>
        <w:autoSpaceDN w:val="0"/>
        <w:adjustRightInd w:val="0"/>
        <w:rPr>
          <w:rFonts w:ascii="Times New Roman" w:hAnsi="Times New Roman" w:cs="Times New Roman"/>
          <w:noProof/>
          <w:sz w:val="22"/>
          <w:szCs w:val="22"/>
          <w:lang w:val="ru-RU"/>
        </w:rPr>
      </w:pPr>
      <w:r w:rsidRPr="00101B75">
        <w:rPr>
          <w:rFonts w:ascii="Times New Roman" w:hAnsi="Times New Roman" w:cs="Times New Roman"/>
          <w:noProof/>
          <w:sz w:val="22"/>
          <w:szCs w:val="22"/>
          <w:lang w:val="ru-RU"/>
        </w:rPr>
        <w:t>Ленинград</w:t>
      </w:r>
      <w:r>
        <w:rPr>
          <w:rFonts w:ascii="Times New Roman" w:hAnsi="Times New Roman" w:cs="Times New Roman"/>
          <w:noProof/>
          <w:sz w:val="22"/>
          <w:szCs w:val="22"/>
          <w:lang w:val="ru-RU"/>
        </w:rPr>
        <w:t>ской области __________________</w:t>
      </w:r>
      <w:r w:rsidRPr="00101B75">
        <w:rPr>
          <w:rFonts w:ascii="Times New Roman" w:hAnsi="Times New Roman" w:cs="Times New Roman"/>
          <w:noProof/>
          <w:sz w:val="22"/>
          <w:szCs w:val="22"/>
          <w:lang w:val="ru-RU"/>
        </w:rPr>
        <w:t>________Контак</w:t>
      </w:r>
      <w:r>
        <w:rPr>
          <w:rFonts w:ascii="Times New Roman" w:hAnsi="Times New Roman" w:cs="Times New Roman"/>
          <w:noProof/>
          <w:sz w:val="22"/>
          <w:szCs w:val="22"/>
          <w:lang w:val="ru-RU"/>
        </w:rPr>
        <w:t>тный телефон _________________</w:t>
      </w:r>
      <w:r w:rsidRPr="00101B75">
        <w:rPr>
          <w:rFonts w:ascii="Times New Roman" w:hAnsi="Times New Roman" w:cs="Times New Roman"/>
          <w:noProof/>
          <w:sz w:val="22"/>
          <w:szCs w:val="22"/>
          <w:lang w:val="ru-RU"/>
        </w:rPr>
        <w:t>_________</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noProof/>
          <w:sz w:val="28"/>
          <w:szCs w:val="28"/>
          <w:lang w:val="ru-RU"/>
        </w:rPr>
        <w:br w:type="page"/>
      </w:r>
      <w:r w:rsidRPr="00101B75">
        <w:rPr>
          <w:rFonts w:ascii="Times New Roman" w:hAnsi="Times New Roman" w:cs="Times New Roman"/>
          <w:sz w:val="28"/>
          <w:szCs w:val="20"/>
          <w:lang w:val="ru-RU"/>
        </w:rPr>
        <w:lastRenderedPageBreak/>
        <w:t>Приложение 4</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autoSpaceDE w:val="0"/>
        <w:autoSpaceDN w:val="0"/>
        <w:adjustRightInd w:val="0"/>
        <w:jc w:val="right"/>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autoSpaceDE w:val="0"/>
        <w:autoSpaceDN w:val="0"/>
        <w:adjustRightInd w:val="0"/>
        <w:jc w:val="center"/>
        <w:rPr>
          <w:rFonts w:ascii="Times New Roman" w:eastAsia="Calibri" w:hAnsi="Times New Roman" w:cs="Times New Roman"/>
          <w:sz w:val="28"/>
          <w:szCs w:val="28"/>
          <w:lang w:val="ru-RU"/>
        </w:rPr>
      </w:pPr>
      <w:r w:rsidRPr="00101B75">
        <w:rPr>
          <w:rFonts w:ascii="Times New Roman" w:eastAsia="Calibri" w:hAnsi="Times New Roman" w:cs="Times New Roman"/>
          <w:sz w:val="28"/>
          <w:szCs w:val="28"/>
          <w:lang w:val="ru-RU"/>
        </w:rPr>
        <w:t>УВЕДОМЛЕНИЕ</w:t>
      </w:r>
    </w:p>
    <w:p w:rsidR="00101B75" w:rsidRPr="00101B75" w:rsidRDefault="00101B75" w:rsidP="00101B75">
      <w:pPr>
        <w:autoSpaceDE w:val="0"/>
        <w:autoSpaceDN w:val="0"/>
        <w:adjustRightInd w:val="0"/>
        <w:jc w:val="center"/>
        <w:rPr>
          <w:rFonts w:ascii="Times New Roman" w:eastAsia="Calibri" w:hAnsi="Times New Roman" w:cs="Times New Roman"/>
          <w:sz w:val="28"/>
          <w:szCs w:val="28"/>
          <w:lang w:val="ru-RU"/>
        </w:rPr>
      </w:pPr>
      <w:r w:rsidRPr="00101B75">
        <w:rPr>
          <w:rFonts w:ascii="Times New Roman" w:eastAsia="Calibri" w:hAnsi="Times New Roman" w:cs="Times New Roman"/>
          <w:sz w:val="28"/>
          <w:szCs w:val="28"/>
          <w:lang w:val="ru-RU"/>
        </w:rPr>
        <w:t>об отказе в приеме заявления</w:t>
      </w:r>
    </w:p>
    <w:p w:rsidR="00101B75" w:rsidRPr="00101B75" w:rsidRDefault="00101B75" w:rsidP="00101B75">
      <w:pPr>
        <w:autoSpaceDE w:val="0"/>
        <w:autoSpaceDN w:val="0"/>
        <w:adjustRightInd w:val="0"/>
        <w:ind w:firstLine="708"/>
        <w:jc w:val="both"/>
        <w:rPr>
          <w:rFonts w:ascii="Times New Roman" w:eastAsia="Calibri" w:hAnsi="Times New Roman" w:cs="Times New Roman"/>
          <w:b/>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 от «_____» ________________ 20____ года </w:t>
      </w:r>
    </w:p>
    <w:p w:rsidR="00101B75" w:rsidRPr="00101B75" w:rsidRDefault="00101B75" w:rsidP="00101B75">
      <w:pPr>
        <w:autoSpaceDE w:val="0"/>
        <w:autoSpaceDN w:val="0"/>
        <w:adjustRightInd w:val="0"/>
        <w:jc w:val="both"/>
        <w:rPr>
          <w:rFonts w:ascii="Times New Roman" w:eastAsia="Calibri" w:hAnsi="Times New Roman" w:cs="Times New Roman"/>
          <w:lang w:val="ru-RU"/>
        </w:rPr>
      </w:pPr>
      <w:proofErr w:type="gramStart"/>
      <w:r w:rsidRPr="00101B75">
        <w:rPr>
          <w:rFonts w:ascii="Times New Roman" w:eastAsia="Calibri" w:hAnsi="Times New Roman" w:cs="Times New Roman"/>
          <w:lang w:val="ru-RU"/>
        </w:rPr>
        <w:t>Уважаемый</w:t>
      </w:r>
      <w:proofErr w:type="gramEnd"/>
      <w:r w:rsidRPr="00101B75">
        <w:rPr>
          <w:rFonts w:ascii="Times New Roman" w:eastAsia="Calibri" w:hAnsi="Times New Roman" w:cs="Times New Roman"/>
          <w:lang w:val="ru-RU"/>
        </w:rPr>
        <w:t xml:space="preserve"> (</w:t>
      </w:r>
      <w:proofErr w:type="spellStart"/>
      <w:r w:rsidRPr="00101B75">
        <w:rPr>
          <w:rFonts w:ascii="Times New Roman" w:eastAsia="Calibri" w:hAnsi="Times New Roman" w:cs="Times New Roman"/>
          <w:lang w:val="ru-RU"/>
        </w:rPr>
        <w:t>ая</w:t>
      </w:r>
      <w:proofErr w:type="spellEnd"/>
      <w:r w:rsidRPr="00101B75">
        <w:rPr>
          <w:rFonts w:ascii="Times New Roman" w:eastAsia="Calibri" w:hAnsi="Times New Roman" w:cs="Times New Roman"/>
          <w:lang w:val="ru-RU"/>
        </w:rPr>
        <w:t xml:space="preserve">) (Ф.И.О. заявителя)  _____________________________________________________ </w:t>
      </w:r>
    </w:p>
    <w:p w:rsidR="00101B75" w:rsidRPr="00101B75" w:rsidRDefault="00101B75" w:rsidP="00101B75">
      <w:pPr>
        <w:autoSpaceDE w:val="0"/>
        <w:autoSpaceDN w:val="0"/>
        <w:adjustRightInd w:val="0"/>
        <w:jc w:val="both"/>
        <w:rPr>
          <w:rFonts w:ascii="Times New Roman" w:eastAsia="Calibri" w:hAnsi="Times New Roman" w:cs="Times New Roman"/>
          <w:lang w:val="ru-RU"/>
        </w:rPr>
      </w:pPr>
      <w:r w:rsidRPr="00101B75">
        <w:rPr>
          <w:rFonts w:ascii="Times New Roman" w:eastAsia="Calibri" w:hAnsi="Times New Roman" w:cs="Times New Roman"/>
          <w:lang w:val="ru-RU"/>
        </w:rPr>
        <w:t xml:space="preserve">Уведомляем о том, что Ваше заявление </w:t>
      </w:r>
      <w:proofErr w:type="gramStart"/>
      <w:r w:rsidRPr="00101B75">
        <w:rPr>
          <w:rFonts w:ascii="Times New Roman" w:eastAsia="Calibri" w:hAnsi="Times New Roman" w:cs="Times New Roman"/>
          <w:lang w:val="ru-RU"/>
        </w:rPr>
        <w:t>от</w:t>
      </w:r>
      <w:proofErr w:type="gramEnd"/>
      <w:r w:rsidRPr="00101B75">
        <w:rPr>
          <w:rFonts w:ascii="Times New Roman" w:eastAsia="Calibri" w:hAnsi="Times New Roman" w:cs="Times New Roman"/>
          <w:lang w:val="ru-RU"/>
        </w:rPr>
        <w:t xml:space="preserve"> _________________ не может быть принято по следующим причинам: ________________________________________________________________</w:t>
      </w:r>
    </w:p>
    <w:p w:rsidR="00101B75" w:rsidRPr="00101B75" w:rsidRDefault="00101B75" w:rsidP="00101B75">
      <w:pPr>
        <w:autoSpaceDE w:val="0"/>
        <w:autoSpaceDN w:val="0"/>
        <w:adjustRightInd w:val="0"/>
        <w:jc w:val="both"/>
        <w:rPr>
          <w:rFonts w:ascii="Times New Roman" w:eastAsia="Calibri" w:hAnsi="Times New Roman" w:cs="Times New Roman"/>
          <w:lang w:val="ru-RU"/>
        </w:rPr>
      </w:pPr>
    </w:p>
    <w:p w:rsidR="00101B75" w:rsidRPr="00101B75" w:rsidRDefault="00101B75" w:rsidP="00101B75">
      <w:pPr>
        <w:pBdr>
          <w:top w:val="single" w:sz="4" w:space="1" w:color="auto"/>
        </w:pBdr>
        <w:autoSpaceDE w:val="0"/>
        <w:autoSpaceDN w:val="0"/>
        <w:adjustRightInd w:val="0"/>
        <w:jc w:val="both"/>
        <w:rPr>
          <w:rFonts w:ascii="Times New Roman" w:eastAsia="Calibri" w:hAnsi="Times New Roman" w:cs="Times New Roman"/>
          <w:lang w:val="ru-RU"/>
        </w:rPr>
      </w:pPr>
      <w:r w:rsidRPr="00101B75">
        <w:rPr>
          <w:rFonts w:ascii="Times New Roman" w:eastAsia="Calibri" w:hAnsi="Times New Roman" w:cs="Times New Roman"/>
          <w:lang w:val="ru-RU"/>
        </w:rPr>
        <w:t xml:space="preserve"> (указать причину отказа)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b/>
          <w:lang w:val="ru-RU"/>
        </w:rPr>
        <w:t>ВНИМАНИЕ!</w:t>
      </w:r>
    </w:p>
    <w:p w:rsidR="00101B75" w:rsidRPr="00101B75" w:rsidRDefault="00101B75" w:rsidP="00ED1A93">
      <w:pPr>
        <w:numPr>
          <w:ilvl w:val="0"/>
          <w:numId w:val="17"/>
        </w:numPr>
        <w:tabs>
          <w:tab w:val="left" w:pos="284"/>
        </w:tabs>
        <w:ind w:left="0" w:firstLine="0"/>
        <w:contextualSpacing/>
        <w:jc w:val="both"/>
        <w:rPr>
          <w:rFonts w:ascii="Times New Roman" w:hAnsi="Times New Roman" w:cs="Times New Roman"/>
          <w:color w:val="auto"/>
          <w:lang w:val="ru-RU"/>
        </w:rPr>
      </w:pPr>
      <w:r w:rsidRPr="00101B75">
        <w:rPr>
          <w:rFonts w:ascii="Times New Roman" w:hAnsi="Times New Roman" w:cs="Times New Roman"/>
          <w:lang w:val="ru-RU"/>
        </w:rPr>
        <w:t xml:space="preserve">Информацию о статусе ранее поданного заявления можно отслеживать на Едином портале </w:t>
      </w:r>
      <w:r w:rsidRPr="00101B75">
        <w:rPr>
          <w:rFonts w:ascii="Times New Roman" w:hAnsi="Times New Roman" w:cs="Times New Roman"/>
          <w:color w:val="auto"/>
          <w:lang w:val="ru-RU"/>
        </w:rPr>
        <w:t xml:space="preserve">государственных услуг (ЕПГУ): </w:t>
      </w:r>
      <w:hyperlink r:id="rId47" w:history="1">
        <w:r w:rsidRPr="00101B75">
          <w:rPr>
            <w:rFonts w:ascii="Times New Roman" w:hAnsi="Times New Roman" w:cs="Times New Roman" w:hint="eastAsia"/>
            <w:color w:val="auto"/>
            <w:u w:val="single"/>
            <w:lang w:val="ru-RU"/>
          </w:rPr>
          <w:t>www.gosuslugi.ru</w:t>
        </w:r>
      </w:hyperlink>
      <w:r w:rsidRPr="00101B75">
        <w:rPr>
          <w:rFonts w:ascii="Times New Roman" w:hAnsi="Times New Roman" w:cs="Times New Roman"/>
          <w:color w:val="auto"/>
          <w:lang w:val="ru-RU"/>
        </w:rPr>
        <w:t>, подписавшись на услугу:</w:t>
      </w:r>
    </w:p>
    <w:p w:rsidR="00101B75" w:rsidRPr="00101B75" w:rsidRDefault="00101B75" w:rsidP="00101B75">
      <w:pPr>
        <w:tabs>
          <w:tab w:val="left" w:pos="284"/>
        </w:tabs>
        <w:contextualSpacing/>
        <w:jc w:val="both"/>
        <w:rPr>
          <w:rFonts w:ascii="Times New Roman" w:hAnsi="Times New Roman" w:cs="Times New Roman"/>
          <w:lang w:val="ru-RU"/>
        </w:rPr>
      </w:pPr>
      <w:r w:rsidRPr="00101B75">
        <w:rPr>
          <w:rFonts w:ascii="Times New Roman" w:hAnsi="Times New Roman" w:cs="Times New Roman"/>
          <w:lang w:val="ru-RU"/>
        </w:rPr>
        <w:t>«Информация о ранее поданных заявлениях» - в случае подачи заявления на ЕПГУ;</w:t>
      </w:r>
    </w:p>
    <w:p w:rsidR="00101B75" w:rsidRPr="00101B75" w:rsidRDefault="00101B75" w:rsidP="00101B75">
      <w:pPr>
        <w:tabs>
          <w:tab w:val="left" w:pos="284"/>
        </w:tabs>
        <w:contextualSpacing/>
        <w:jc w:val="both"/>
        <w:rPr>
          <w:rFonts w:ascii="Times New Roman" w:hAnsi="Times New Roman" w:cs="Times New Roman"/>
          <w:lang w:val="ru-RU"/>
        </w:rPr>
      </w:pPr>
      <w:r w:rsidRPr="00101B75">
        <w:rPr>
          <w:rFonts w:ascii="Times New Roman" w:hAnsi="Times New Roman" w:cs="Times New Roman"/>
          <w:lang w:val="ru-RU"/>
        </w:rPr>
        <w:t xml:space="preserve">«Подписаться на информирование по заявлениям, поданным </w:t>
      </w:r>
      <w:proofErr w:type="spellStart"/>
      <w:r w:rsidRPr="00101B75">
        <w:rPr>
          <w:rFonts w:ascii="Times New Roman" w:hAnsi="Times New Roman" w:cs="Times New Roman"/>
          <w:lang w:val="ru-RU"/>
        </w:rPr>
        <w:t>очно</w:t>
      </w:r>
      <w:proofErr w:type="spellEnd"/>
      <w:r w:rsidRPr="00101B75">
        <w:rPr>
          <w:rFonts w:ascii="Times New Roman" w:hAnsi="Times New Roman" w:cs="Times New Roman"/>
          <w:lang w:val="ru-RU"/>
        </w:rPr>
        <w:t>» - в случае подачи заявления иным способом.</w:t>
      </w:r>
    </w:p>
    <w:p w:rsidR="00101B75" w:rsidRPr="00101B75" w:rsidRDefault="00101B75" w:rsidP="00ED1A93">
      <w:pPr>
        <w:numPr>
          <w:ilvl w:val="0"/>
          <w:numId w:val="17"/>
        </w:numPr>
        <w:tabs>
          <w:tab w:val="left" w:pos="284"/>
        </w:tabs>
        <w:ind w:left="0" w:firstLine="0"/>
        <w:contextualSpacing/>
        <w:jc w:val="both"/>
        <w:rPr>
          <w:rFonts w:ascii="Times New Roman" w:hAnsi="Times New Roman" w:cs="Times New Roman"/>
          <w:lang w:val="ru-RU"/>
        </w:rPr>
      </w:pPr>
      <w:r w:rsidRPr="00101B75">
        <w:rPr>
          <w:rFonts w:ascii="Times New Roman" w:hAnsi="Times New Roman" w:cs="Times New Roman"/>
          <w:lang w:val="ru-RU"/>
        </w:rPr>
        <w:t>Внести изменения в ранее поданное заявление можно:</w:t>
      </w:r>
    </w:p>
    <w:p w:rsidR="00101B75" w:rsidRPr="00101B75" w:rsidRDefault="00101B75" w:rsidP="00101B75">
      <w:pPr>
        <w:tabs>
          <w:tab w:val="left" w:pos="284"/>
        </w:tabs>
        <w:contextualSpacing/>
        <w:jc w:val="both"/>
        <w:rPr>
          <w:rFonts w:ascii="Times New Roman" w:hAnsi="Times New Roman" w:cs="Times New Roman"/>
          <w:lang w:val="ru-RU"/>
        </w:rPr>
      </w:pPr>
      <w:r w:rsidRPr="00101B75">
        <w:rPr>
          <w:rFonts w:ascii="Times New Roman" w:hAnsi="Times New Roman" w:cs="Times New Roman"/>
          <w:lang w:val="ru-RU"/>
        </w:rPr>
        <w:t>в личном кабинете ЕПГУ;</w:t>
      </w:r>
    </w:p>
    <w:p w:rsidR="00101B75" w:rsidRPr="00101B75" w:rsidRDefault="00101B75" w:rsidP="00101B75">
      <w:pPr>
        <w:tabs>
          <w:tab w:val="left" w:pos="284"/>
        </w:tabs>
        <w:contextualSpacing/>
        <w:jc w:val="both"/>
        <w:rPr>
          <w:rFonts w:ascii="Times New Roman" w:hAnsi="Times New Roman" w:cs="Times New Roman"/>
          <w:lang w:val="ru-RU"/>
        </w:rPr>
      </w:pPr>
      <w:r w:rsidRPr="00101B75">
        <w:rPr>
          <w:rFonts w:ascii="Times New Roman" w:hAnsi="Times New Roman" w:cs="Times New Roman"/>
          <w:lang w:val="ru-RU"/>
        </w:rPr>
        <w:t xml:space="preserve">в органе местного самоуправления, осуществляющего управление в сфере образования муниципального образования </w:t>
      </w:r>
      <w:proofErr w:type="spellStart"/>
      <w:r w:rsidRPr="00101B75">
        <w:rPr>
          <w:rFonts w:ascii="Times New Roman" w:hAnsi="Times New Roman" w:cs="Times New Roman"/>
          <w:lang w:val="ru-RU"/>
        </w:rPr>
        <w:t>_____________________________________Ленинградской</w:t>
      </w:r>
      <w:proofErr w:type="spellEnd"/>
      <w:r w:rsidRPr="00101B75">
        <w:rPr>
          <w:rFonts w:ascii="Times New Roman" w:hAnsi="Times New Roman" w:cs="Times New Roman"/>
          <w:lang w:val="ru-RU"/>
        </w:rPr>
        <w:t xml:space="preserve"> области, или в МФЦ.</w:t>
      </w:r>
    </w:p>
    <w:p w:rsidR="00101B75" w:rsidRPr="00101B75" w:rsidRDefault="00101B75" w:rsidP="00ED1A93">
      <w:pPr>
        <w:numPr>
          <w:ilvl w:val="0"/>
          <w:numId w:val="17"/>
        </w:numPr>
        <w:tabs>
          <w:tab w:val="left" w:pos="284"/>
        </w:tabs>
        <w:autoSpaceDE w:val="0"/>
        <w:autoSpaceDN w:val="0"/>
        <w:adjustRightInd w:val="0"/>
        <w:ind w:left="0" w:firstLine="0"/>
        <w:contextualSpacing/>
        <w:jc w:val="both"/>
        <w:rPr>
          <w:rFonts w:ascii="Times New Roman" w:hAnsi="Times New Roman" w:cs="Times New Roman"/>
          <w:lang w:val="ru-RU"/>
        </w:rPr>
      </w:pPr>
      <w:r w:rsidRPr="00101B75">
        <w:rPr>
          <w:rFonts w:ascii="Times New Roman" w:hAnsi="Times New Roman" w:cs="Times New Roman"/>
          <w:lang w:val="ru-RU"/>
        </w:rPr>
        <w:t xml:space="preserve">При получении настоящего уведомления Вы можете подать новое заявление </w:t>
      </w:r>
      <w:r w:rsidRPr="00101B75">
        <w:rPr>
          <w:rFonts w:ascii="Times New Roman" w:hAnsi="Times New Roman" w:cs="Times New Roman"/>
          <w:lang w:val="ru-RU"/>
        </w:rPr>
        <w:br/>
        <w:t xml:space="preserve">на ЕПГУ </w:t>
      </w:r>
      <w:r w:rsidRPr="00101B75">
        <w:rPr>
          <w:rFonts w:ascii="Times New Roman" w:hAnsi="Times New Roman" w:cs="Times New Roman"/>
          <w:noProof/>
          <w:lang w:val="ru-RU"/>
        </w:rPr>
        <w:t>или в МФЦ.</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Ленинградской области ________________________________ Контактный телефон ____________________ </w:t>
      </w:r>
    </w:p>
    <w:p w:rsidR="00101B75" w:rsidRPr="00101B75" w:rsidRDefault="00101B75" w:rsidP="00101B75">
      <w:pPr>
        <w:jc w:val="both"/>
        <w:rPr>
          <w:rFonts w:ascii="Times New Roman" w:hAnsi="Times New Roman" w:cs="Times New Roman"/>
          <w:noProof/>
          <w:lang w:val="ru-RU"/>
        </w:rPr>
      </w:pPr>
    </w:p>
    <w:p w:rsidR="00101B75" w:rsidRPr="00101B75" w:rsidRDefault="00101B75" w:rsidP="00101B75">
      <w:pPr>
        <w:rPr>
          <w:rFonts w:ascii="Times New Roman" w:hAnsi="Times New Roman" w:cs="Times New Roman"/>
          <w:lang w:val="ru-RU"/>
        </w:rPr>
        <w:sectPr w:rsidR="00101B75" w:rsidRPr="00101B75">
          <w:pgSz w:w="11906" w:h="16838"/>
          <w:pgMar w:top="1134" w:right="850"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5</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tabs>
          <w:tab w:val="left" w:pos="0"/>
          <w:tab w:val="left" w:pos="1276"/>
        </w:tabs>
        <w:contextualSpacing/>
        <w:jc w:val="right"/>
        <w:rPr>
          <w:rFonts w:ascii="Times New Roman" w:hAnsi="Times New Roman" w:cs="Times New Roman"/>
          <w:b/>
          <w:bCs/>
          <w:sz w:val="28"/>
          <w:szCs w:val="28"/>
          <w:lang w:val="ru-RU" w:eastAsia="en-US"/>
        </w:rPr>
      </w:pPr>
    </w:p>
    <w:p w:rsidR="00101B75" w:rsidRPr="00101B75" w:rsidRDefault="00101B75" w:rsidP="00101B75">
      <w:pPr>
        <w:tabs>
          <w:tab w:val="left" w:pos="0"/>
          <w:tab w:val="left" w:pos="1276"/>
        </w:tabs>
        <w:contextualSpacing/>
        <w:jc w:val="both"/>
        <w:rPr>
          <w:rFonts w:ascii="Times New Roman" w:hAnsi="Times New Roman" w:cs="Times New Roman"/>
          <w:b/>
          <w:bCs/>
          <w:sz w:val="28"/>
          <w:szCs w:val="28"/>
          <w:lang w:val="ru-RU" w:eastAsia="en-US"/>
        </w:rPr>
      </w:pPr>
    </w:p>
    <w:p w:rsidR="00101B75" w:rsidRPr="00101B75" w:rsidRDefault="00101B75" w:rsidP="00101B75">
      <w:pPr>
        <w:autoSpaceDE w:val="0"/>
        <w:autoSpaceDN w:val="0"/>
        <w:adjustRightInd w:val="0"/>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proofErr w:type="gramStart"/>
      <w:r w:rsidRPr="00101B75">
        <w:rPr>
          <w:rFonts w:ascii="Times New Roman" w:hAnsi="Times New Roman" w:cs="Times New Roman"/>
          <w:bCs/>
          <w:sz w:val="28"/>
          <w:szCs w:val="28"/>
          <w:lang w:val="ru-RU"/>
        </w:rPr>
        <w:t>об отказе в</w:t>
      </w:r>
      <w:r w:rsidRPr="00101B75">
        <w:rPr>
          <w:rFonts w:ascii="Times New Roman" w:hAnsi="Times New Roman" w:cs="Times New Roman"/>
          <w:noProof/>
          <w:sz w:val="28"/>
          <w:szCs w:val="28"/>
          <w:lang w:val="ru-RU"/>
        </w:rPr>
        <w:t xml:space="preserve"> постановке на учет для</w:t>
      </w:r>
      <w:r w:rsidRPr="00101B75">
        <w:rPr>
          <w:rFonts w:ascii="Times New Roman" w:hAnsi="Times New Roman" w:cs="Times New Roman"/>
          <w:sz w:val="28"/>
          <w:szCs w:val="28"/>
          <w:lang w:val="ru-RU"/>
        </w:rPr>
        <w:t xml:space="preserve"> зачисления в образовательную организацию</w:t>
      </w:r>
      <w:proofErr w:type="gramEnd"/>
      <w:r w:rsidRPr="00101B75">
        <w:rPr>
          <w:rFonts w:ascii="Times New Roman" w:hAnsi="Times New Roman" w:cs="Times New Roman"/>
          <w:sz w:val="28"/>
          <w:szCs w:val="28"/>
          <w:lang w:val="ru-RU"/>
        </w:rPr>
        <w:t>,</w:t>
      </w:r>
      <w:r w:rsidRPr="00101B75">
        <w:rPr>
          <w:rFonts w:ascii="Times New Roman" w:hAnsi="Times New Roman" w:cs="Times New Roman"/>
          <w:bCs/>
          <w:sz w:val="28"/>
          <w:szCs w:val="28"/>
          <w:lang w:val="ru-RU"/>
        </w:rPr>
        <w:t xml:space="preserve"> реализующую основную общеобразовательную программу дошкольного образования</w:t>
      </w: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______________________________ от «_____» _______________ 20____ года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Настоящим ______________________________________________________________  уведомляется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                                 (фамилия,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в том, что ____________________________________________________________________________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           (фамилия, имя, отчество ребенка)</w:t>
      </w:r>
    </w:p>
    <w:p w:rsidR="00101B75" w:rsidRPr="00101B75" w:rsidRDefault="00101B75" w:rsidP="00101B75">
      <w:pPr>
        <w:autoSpaceDE w:val="0"/>
        <w:autoSpaceDN w:val="0"/>
        <w:adjustRightInd w:val="0"/>
        <w:jc w:val="both"/>
        <w:rPr>
          <w:rFonts w:ascii="Times New Roman" w:hAnsi="Times New Roman" w:cs="Times New Roman"/>
          <w:lang w:val="ru-RU"/>
        </w:rPr>
      </w:pPr>
      <w:proofErr w:type="gramStart"/>
      <w:r w:rsidRPr="00101B75">
        <w:rPr>
          <w:rFonts w:ascii="Times New Roman" w:hAnsi="Times New Roman" w:cs="Times New Roman"/>
          <w:lang w:val="ru-RU"/>
        </w:rPr>
        <w:t xml:space="preserve">не может быть </w:t>
      </w:r>
      <w:r w:rsidRPr="00101B75">
        <w:rPr>
          <w:rFonts w:ascii="Times New Roman" w:hAnsi="Times New Roman" w:cs="Times New Roman"/>
          <w:noProof/>
          <w:lang w:val="ru-RU"/>
        </w:rPr>
        <w:t xml:space="preserve">постановлен(а) на учет для зачисления в </w:t>
      </w:r>
      <w:r w:rsidRPr="00101B75">
        <w:rPr>
          <w:rFonts w:ascii="Times New Roman" w:hAnsi="Times New Roman" w:cs="Times New Roman"/>
          <w:lang w:val="ru-RU"/>
        </w:rPr>
        <w:t>образовательную организацию,</w:t>
      </w:r>
      <w:r w:rsidRPr="00101B75">
        <w:rPr>
          <w:rFonts w:ascii="Times New Roman" w:hAnsi="Times New Roman" w:cs="Times New Roman"/>
          <w:bCs/>
          <w:lang w:val="ru-RU"/>
        </w:rPr>
        <w:t xml:space="preserve"> реализующую основную общеобразовательную программу дошкольного образования </w:t>
      </w:r>
      <w:r w:rsidRPr="00101B75">
        <w:rPr>
          <w:rFonts w:ascii="Times New Roman" w:hAnsi="Times New Roman" w:cs="Times New Roman"/>
          <w:noProof/>
          <w:lang w:val="ru-RU"/>
        </w:rPr>
        <w:t xml:space="preserve">_________________ муниципального района (городского/муниципального округа) Ленинградской области </w:t>
      </w:r>
      <w:r w:rsidRPr="00101B75">
        <w:rPr>
          <w:rFonts w:ascii="Times New Roman" w:hAnsi="Times New Roman" w:cs="Times New Roman"/>
          <w:lang w:val="ru-RU"/>
        </w:rPr>
        <w:t>по причине: ___________________________________________________________________</w:t>
      </w:r>
      <w:proofErr w:type="gramEnd"/>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pBdr>
          <w:top w:val="single" w:sz="4" w:space="1" w:color="auto"/>
        </w:pBdr>
        <w:jc w:val="both"/>
        <w:rPr>
          <w:rFonts w:ascii="Times New Roman" w:hAnsi="Times New Roman" w:cs="Times New Roman"/>
          <w:lang w:val="ru-RU"/>
        </w:rPr>
      </w:pPr>
      <w:r w:rsidRPr="00101B75">
        <w:rPr>
          <w:rFonts w:ascii="Times New Roman" w:hAnsi="Times New Roman" w:cs="Times New Roman"/>
          <w:lang w:val="ru-RU"/>
        </w:rPr>
        <w:t xml:space="preserve"> (указать причину отказа в постановке на учет)</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br w:type="page"/>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6</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sz w:val="20"/>
          <w:szCs w:val="20"/>
          <w:lang w:val="ru-RU"/>
        </w:rPr>
      </w:pPr>
    </w:p>
    <w:p w:rsidR="00101B75" w:rsidRPr="00101B75" w:rsidRDefault="00101B75" w:rsidP="00101B75">
      <w:pPr>
        <w:jc w:val="right"/>
        <w:rPr>
          <w:rFonts w:ascii="Times New Roman" w:hAnsi="Times New Roman" w:cs="Times New Roman"/>
          <w:sz w:val="20"/>
          <w:szCs w:val="20"/>
          <w:lang w:val="ru-RU"/>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НАПРАВЛЕНИЕ</w:t>
      </w:r>
    </w:p>
    <w:p w:rsidR="00101B75" w:rsidRPr="00101B75" w:rsidRDefault="00101B75" w:rsidP="00101B75">
      <w:pPr>
        <w:jc w:val="both"/>
        <w:rPr>
          <w:rFonts w:ascii="Times New Roman" w:hAnsi="Times New Roman" w:cs="Times New Roman"/>
          <w:b/>
          <w:sz w:val="28"/>
          <w:szCs w:val="28"/>
          <w:lang w:val="ru-RU"/>
        </w:rPr>
      </w:pPr>
      <w:r w:rsidRPr="00101B75">
        <w:rPr>
          <w:rFonts w:ascii="Times New Roman" w:hAnsi="Times New Roman" w:cs="Times New Roman"/>
          <w:b/>
          <w:sz w:val="28"/>
          <w:szCs w:val="28"/>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 от «_____» ________________ 20____ года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______________________________________________________________________  года рождения,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                                                  (фамилия, имя, отчество ребенка, дата рождения)</w:t>
      </w:r>
    </w:p>
    <w:p w:rsidR="00101B75" w:rsidRPr="00101B75" w:rsidRDefault="00101B75" w:rsidP="00101B75">
      <w:pPr>
        <w:jc w:val="both"/>
        <w:rPr>
          <w:rFonts w:ascii="Times New Roman" w:hAnsi="Times New Roman" w:cs="Times New Roman"/>
          <w:lang w:val="ru-RU"/>
        </w:rPr>
      </w:pPr>
      <w:proofErr w:type="gramStart"/>
      <w:r w:rsidRPr="00101B75">
        <w:rPr>
          <w:rFonts w:ascii="Times New Roman" w:hAnsi="Times New Roman" w:cs="Times New Roman"/>
          <w:lang w:val="ru-RU"/>
        </w:rPr>
        <w:t>проживающего</w:t>
      </w:r>
      <w:proofErr w:type="gramEnd"/>
      <w:r w:rsidRPr="00101B75">
        <w:rPr>
          <w:rFonts w:ascii="Times New Roman" w:hAnsi="Times New Roman" w:cs="Times New Roman"/>
          <w:lang w:val="ru-RU"/>
        </w:rPr>
        <w:t xml:space="preserve"> по адресу: ______________________________________________________________</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pBdr>
          <w:top w:val="single" w:sz="4" w:space="1" w:color="auto"/>
        </w:pBdr>
        <w:jc w:val="both"/>
        <w:rPr>
          <w:rFonts w:ascii="Times New Roman" w:hAnsi="Times New Roman" w:cs="Times New Roman"/>
          <w:lang w:val="ru-RU"/>
        </w:rPr>
      </w:pPr>
      <w:r w:rsidRPr="00101B75">
        <w:rPr>
          <w:rFonts w:ascii="Times New Roman" w:hAnsi="Times New Roman" w:cs="Times New Roman"/>
          <w:lang w:val="ru-RU"/>
        </w:rPr>
        <w:t>(адрес фактического проживания ребенка)</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направляется органом местного самоуправления, осуществляющим управление в сфере образования, </w:t>
      </w:r>
      <w:r w:rsidRPr="00101B75">
        <w:rPr>
          <w:rFonts w:ascii="Times New Roman" w:hAnsi="Times New Roman" w:cs="Times New Roman"/>
          <w:noProof/>
          <w:lang w:val="ru-RU"/>
        </w:rPr>
        <w:t xml:space="preserve">_________________________________________ муниципального района (городского/муниципального округа) Ленинградской области </w:t>
      </w:r>
      <w:r w:rsidRPr="00101B75">
        <w:rPr>
          <w:rFonts w:ascii="Times New Roman" w:hAnsi="Times New Roman" w:cs="Times New Roman"/>
          <w:lang w:val="ru-RU"/>
        </w:rPr>
        <w:t xml:space="preserve">для зачисления в образовательную организацию: </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pBdr>
          <w:top w:val="single" w:sz="4" w:space="1" w:color="auto"/>
        </w:pBd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с «_____» _____________________ 20_____ года.</w:t>
      </w:r>
    </w:p>
    <w:p w:rsidR="00101B75" w:rsidRPr="00101B75" w:rsidRDefault="00101B75" w:rsidP="00101B75">
      <w:pPr>
        <w:tabs>
          <w:tab w:val="left" w:pos="284"/>
        </w:tabs>
        <w:jc w:val="both"/>
        <w:rPr>
          <w:rFonts w:ascii="Times New Roman" w:hAnsi="Times New Roman" w:cs="Times New Roman"/>
          <w:b/>
          <w:lang w:val="ru-RU"/>
        </w:rPr>
      </w:pPr>
    </w:p>
    <w:p w:rsidR="00101B75" w:rsidRPr="00101B75" w:rsidRDefault="00101B75" w:rsidP="00101B75">
      <w:pPr>
        <w:tabs>
          <w:tab w:val="left" w:pos="284"/>
        </w:tabs>
        <w:jc w:val="both"/>
        <w:rPr>
          <w:rFonts w:ascii="Times New Roman" w:hAnsi="Times New Roman" w:cs="Times New Roman"/>
          <w:b/>
          <w:u w:val="single"/>
          <w:lang w:val="ru-RU"/>
        </w:rPr>
      </w:pPr>
      <w:r w:rsidRPr="00101B75">
        <w:rPr>
          <w:rFonts w:ascii="Times New Roman" w:hAnsi="Times New Roman" w:cs="Times New Roman"/>
          <w:b/>
          <w:u w:val="single"/>
          <w:lang w:val="ru-RU"/>
        </w:rPr>
        <w:t>Направление действительно в течение 14 календарных дней.</w:t>
      </w:r>
    </w:p>
    <w:p w:rsidR="00101B75" w:rsidRPr="00101B75" w:rsidRDefault="00101B75" w:rsidP="0010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101B75">
        <w:rPr>
          <w:rFonts w:ascii="Times New Roman" w:eastAsia="Times New Roman" w:hAnsi="Times New Roman" w:cs="Times New Roman"/>
          <w:noProof/>
          <w:color w:val="auto"/>
          <w:lang w:val="ru-RU"/>
        </w:rPr>
        <w:t xml:space="preserve">Для зачисления в указанную </w:t>
      </w:r>
      <w:r w:rsidRPr="00101B75">
        <w:rPr>
          <w:rFonts w:ascii="Times New Roman" w:eastAsia="Times New Roman" w:hAnsi="Times New Roman" w:cs="Times New Roman"/>
          <w:color w:val="auto"/>
          <w:lang w:val="ru-RU"/>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101B75">
        <w:rPr>
          <w:rFonts w:ascii="Times New Roman" w:eastAsia="Times New Roman" w:hAnsi="Times New Roman" w:cs="Times New Roman"/>
          <w:lang w:val="ru-RU"/>
        </w:rPr>
        <w:t>.</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В случае Вашего отказа от направления в указанную образовательную организацию Вам необходимо в течение срока действия направления обратиться с заявлением об отказе в орган местного самоуправления, осуществляющим управление в сфере образования, Лужского муниципального района Ленинградской области лично, через МФЦ или ЕПГУ.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lang w:val="ru-RU"/>
        </w:rPr>
        <w:t>Ваше заявление будет поставлено на учет для поступления в указанные в заявлении образовательные организации в более поздние сроки.</w:t>
      </w:r>
    </w:p>
    <w:p w:rsidR="00101B75" w:rsidRPr="00101B75" w:rsidRDefault="00101B75" w:rsidP="0010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101B75">
        <w:rPr>
          <w:rFonts w:ascii="Times New Roman" w:eastAsia="Times New Roman" w:hAnsi="Times New Roman" w:cs="Times New Roman"/>
          <w:lang w:val="ru-RU"/>
        </w:rPr>
        <w:t xml:space="preserve">В случае неявки в </w:t>
      </w:r>
      <w:r w:rsidRPr="00101B75">
        <w:rPr>
          <w:rFonts w:ascii="Times New Roman" w:eastAsia="Times New Roman" w:hAnsi="Times New Roman" w:cs="Times New Roman"/>
          <w:color w:val="auto"/>
          <w:lang w:val="ru-RU"/>
        </w:rPr>
        <w:t>образовательную организацию в установленный срок направление утрачивает силу.</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rPr>
          <w:rFonts w:ascii="Times New Roman" w:hAnsi="Times New Roman" w:cs="Times New Roman"/>
          <w:noProof/>
          <w:sz w:val="22"/>
          <w:lang w:val="ru-RU"/>
        </w:rPr>
        <w:sectPr w:rsidR="00101B75" w:rsidRPr="00101B75">
          <w:pgSz w:w="11906" w:h="16838"/>
          <w:pgMar w:top="1134" w:right="850"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7</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b/>
          <w:sz w:val="20"/>
          <w:szCs w:val="20"/>
          <w:lang w:val="ru-RU"/>
        </w:rPr>
      </w:pPr>
    </w:p>
    <w:p w:rsidR="00101B75" w:rsidRPr="00101B75" w:rsidRDefault="00101B75" w:rsidP="00101B75">
      <w:pPr>
        <w:jc w:val="both"/>
        <w:rPr>
          <w:rFonts w:ascii="Times New Roman" w:hAnsi="Times New Roman" w:cs="Times New Roman"/>
          <w:b/>
          <w:sz w:val="20"/>
          <w:szCs w:val="20"/>
          <w:lang w:val="ru-RU"/>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в отказе предоставления места</w:t>
      </w:r>
    </w:p>
    <w:p w:rsidR="00101B75" w:rsidRPr="00101B75" w:rsidRDefault="00101B75" w:rsidP="00101B75">
      <w:pPr>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 от «_____» ________________ 20____ года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Настоящим ______________________________________________________________ уведомляется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в том, что  ___________________________________________________________________________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ребенка)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не может быть </w:t>
      </w:r>
      <w:proofErr w:type="gramStart"/>
      <w:r w:rsidRPr="00101B75">
        <w:rPr>
          <w:rFonts w:ascii="Times New Roman" w:hAnsi="Times New Roman" w:cs="Times New Roman"/>
          <w:lang w:val="ru-RU"/>
        </w:rPr>
        <w:t>направлен</w:t>
      </w:r>
      <w:proofErr w:type="gramEnd"/>
      <w:r w:rsidRPr="00101B75">
        <w:rPr>
          <w:rFonts w:ascii="Times New Roman" w:hAnsi="Times New Roman" w:cs="Times New Roman"/>
          <w:lang w:val="ru-RU"/>
        </w:rPr>
        <w:t xml:space="preserve"> в образовательную организацию __________________________________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_____________________________________________ </w:t>
      </w:r>
      <w:r w:rsidRPr="00101B75">
        <w:rPr>
          <w:rFonts w:ascii="Times New Roman" w:hAnsi="Times New Roman" w:cs="Times New Roman"/>
          <w:noProof/>
          <w:lang w:val="ru-RU"/>
        </w:rPr>
        <w:t>муниципального района (городского/муниципального округа) Ленинградской области</w:t>
      </w:r>
      <w:r w:rsidRPr="00101B75">
        <w:rPr>
          <w:rFonts w:ascii="Times New Roman" w:hAnsi="Times New Roman" w:cs="Times New Roman"/>
          <w:lang w:val="ru-RU"/>
        </w:rPr>
        <w:t xml:space="preserve"> </w:t>
      </w:r>
      <w:proofErr w:type="gramStart"/>
      <w:r w:rsidRPr="00101B75">
        <w:rPr>
          <w:rFonts w:ascii="Times New Roman" w:hAnsi="Times New Roman" w:cs="Times New Roman"/>
          <w:lang w:val="ru-RU"/>
        </w:rPr>
        <w:t>с</w:t>
      </w:r>
      <w:proofErr w:type="gramEnd"/>
      <w:r w:rsidRPr="00101B75">
        <w:rPr>
          <w:rFonts w:ascii="Times New Roman" w:hAnsi="Times New Roman" w:cs="Times New Roman"/>
          <w:lang w:val="ru-RU"/>
        </w:rPr>
        <w:t xml:space="preserve"> _____________________________. </w:t>
      </w:r>
    </w:p>
    <w:p w:rsidR="00101B75" w:rsidRPr="00101B75" w:rsidRDefault="00101B75" w:rsidP="00101B75">
      <w:pPr>
        <w:jc w:val="center"/>
        <w:rPr>
          <w:rFonts w:ascii="Times New Roman" w:hAnsi="Times New Roman" w:cs="Times New Roman"/>
          <w:sz w:val="22"/>
          <w:lang w:val="ru-RU"/>
        </w:rPr>
      </w:pPr>
      <w:proofErr w:type="gramStart"/>
      <w:r w:rsidRPr="00101B75">
        <w:rPr>
          <w:rFonts w:ascii="Times New Roman" w:hAnsi="Times New Roman" w:cs="Times New Roman"/>
          <w:sz w:val="22"/>
          <w:lang w:val="ru-RU"/>
        </w:rPr>
        <w:t>(дата поступления в образовательную организацию, указанная в заявлении родителя (законного представителя)</w:t>
      </w:r>
      <w:proofErr w:type="gramEnd"/>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по причине: _________________________________________________________________________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 xml:space="preserve">                       (указать причину отказа в выдаче направления в образовательную организацию)</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pBdr>
          <w:top w:val="single" w:sz="4" w:space="1" w:color="auto"/>
        </w:pBd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p>
    <w:p w:rsidR="00101B75" w:rsidRPr="00101B75" w:rsidRDefault="00101B75" w:rsidP="00101B75">
      <w:pPr>
        <w:pBdr>
          <w:top w:val="single" w:sz="4" w:space="1" w:color="auto"/>
        </w:pBd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lang w:val="ru-RU"/>
        </w:rPr>
        <w:br w:type="page"/>
      </w:r>
      <w:r w:rsidRPr="00101B75">
        <w:rPr>
          <w:rFonts w:ascii="Times New Roman" w:hAnsi="Times New Roman" w:cs="Times New Roman"/>
          <w:sz w:val="28"/>
          <w:szCs w:val="20"/>
          <w:lang w:val="ru-RU"/>
        </w:rPr>
        <w:lastRenderedPageBreak/>
        <w:t>Приложение 8</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sz w:val="20"/>
          <w:szCs w:val="20"/>
          <w:lang w:val="ru-RU"/>
        </w:rPr>
      </w:pPr>
    </w:p>
    <w:p w:rsidR="00101B75" w:rsidRPr="00101B75" w:rsidRDefault="00101B75" w:rsidP="00101B75">
      <w:pPr>
        <w:jc w:val="right"/>
        <w:rPr>
          <w:rFonts w:ascii="Times New Roman" w:hAnsi="Times New Roman" w:cs="Times New Roman"/>
          <w:sz w:val="20"/>
          <w:szCs w:val="20"/>
          <w:lang w:val="ru-RU"/>
        </w:rPr>
      </w:pPr>
    </w:p>
    <w:p w:rsidR="00101B75" w:rsidRPr="00101B75" w:rsidRDefault="00101B75" w:rsidP="00101B75">
      <w:pPr>
        <w:ind w:firstLine="23"/>
        <w:jc w:val="right"/>
        <w:rPr>
          <w:rFonts w:ascii="Times New Roman" w:hAnsi="Times New Roman" w:cs="Times New Roman"/>
          <w:bCs/>
          <w:sz w:val="20"/>
          <w:szCs w:val="20"/>
          <w:lang w:val="ru-RU"/>
        </w:rPr>
      </w:pPr>
      <w:r w:rsidRPr="00101B75">
        <w:rPr>
          <w:rFonts w:ascii="Times New Roman" w:hAnsi="Times New Roman" w:cs="Times New Roman"/>
          <w:bCs/>
          <w:sz w:val="20"/>
          <w:szCs w:val="20"/>
          <w:lang w:val="ru-RU"/>
        </w:rPr>
        <w:t>Председателю комитета образования</w:t>
      </w:r>
    </w:p>
    <w:p w:rsidR="00101B75" w:rsidRPr="00101B75" w:rsidRDefault="00101B75" w:rsidP="00101B75">
      <w:pPr>
        <w:ind w:firstLine="23"/>
        <w:jc w:val="right"/>
        <w:rPr>
          <w:rFonts w:ascii="Times New Roman" w:hAnsi="Times New Roman" w:cs="Times New Roman"/>
          <w:sz w:val="20"/>
          <w:szCs w:val="20"/>
          <w:lang w:val="ru-RU"/>
        </w:rPr>
      </w:pPr>
      <w:r w:rsidRPr="00101B75">
        <w:rPr>
          <w:rFonts w:ascii="Times New Roman" w:hAnsi="Times New Roman" w:cs="Times New Roman"/>
          <w:bCs/>
          <w:sz w:val="20"/>
          <w:szCs w:val="20"/>
          <w:lang w:val="ru-RU"/>
        </w:rPr>
        <w:t xml:space="preserve">                                                                                        администрации </w:t>
      </w:r>
      <w:r w:rsidRPr="00101B75">
        <w:rPr>
          <w:rFonts w:ascii="Times New Roman" w:hAnsi="Times New Roman" w:cs="Times New Roman"/>
          <w:sz w:val="20"/>
          <w:szCs w:val="20"/>
          <w:lang w:val="ru-RU"/>
        </w:rPr>
        <w:t xml:space="preserve">Лужского муниципального района </w:t>
      </w:r>
    </w:p>
    <w:p w:rsidR="00101B75" w:rsidRPr="00101B75" w:rsidRDefault="00101B75" w:rsidP="00101B75">
      <w:pPr>
        <w:ind w:firstLine="23"/>
        <w:jc w:val="right"/>
        <w:rPr>
          <w:rFonts w:ascii="Times New Roman" w:hAnsi="Times New Roman" w:cs="Times New Roman"/>
          <w:bCs/>
          <w:sz w:val="20"/>
          <w:szCs w:val="20"/>
          <w:lang w:val="ru-RU"/>
        </w:rPr>
      </w:pPr>
      <w:r w:rsidRPr="00101B75">
        <w:rPr>
          <w:rFonts w:ascii="Times New Roman" w:hAnsi="Times New Roman" w:cs="Times New Roman"/>
          <w:sz w:val="20"/>
          <w:szCs w:val="20"/>
          <w:lang w:val="ru-RU"/>
        </w:rPr>
        <w:t>Ленинградской области</w:t>
      </w:r>
    </w:p>
    <w:p w:rsidR="00101B75" w:rsidRPr="00101B75" w:rsidRDefault="00101B75" w:rsidP="00101B75">
      <w:pPr>
        <w:contextualSpacing/>
        <w:jc w:val="both"/>
        <w:rPr>
          <w:rFonts w:ascii="Times New Roman" w:hAnsi="Times New Roman" w:cs="Times New Roman"/>
          <w:b/>
          <w:sz w:val="28"/>
          <w:szCs w:val="28"/>
          <w:lang w:val="ru-RU"/>
        </w:rPr>
      </w:pPr>
    </w:p>
    <w:p w:rsidR="00101B75" w:rsidRPr="00101B75" w:rsidRDefault="00101B75" w:rsidP="00101B75">
      <w:pPr>
        <w:contextualSpacing/>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об отказе от направления</w:t>
      </w:r>
    </w:p>
    <w:p w:rsidR="00101B75" w:rsidRPr="00101B75" w:rsidRDefault="00101B75" w:rsidP="00101B75">
      <w:pPr>
        <w:jc w:val="center"/>
        <w:rPr>
          <w:rFonts w:ascii="Times New Roman" w:hAnsi="Times New Roman" w:cs="Times New Roman"/>
          <w:b/>
          <w:sz w:val="28"/>
          <w:szCs w:val="28"/>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Я,  __________________________________________________________________________________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отказываюсь от направления № _________________________ выданного мне для зачисления моего </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ребенка  _____________________________________________________________________________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 xml:space="preserve">                   (фамилия, имя, дата рождения ребенка)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в образовательную организацию_________________________________________________________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(организация, в которую было выдано направление)</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для зачисления с ________________________________</w:t>
      </w:r>
      <w:proofErr w:type="gramStart"/>
      <w:r w:rsidRPr="00101B75">
        <w:rPr>
          <w:rFonts w:ascii="Times New Roman" w:hAnsi="Times New Roman" w:cs="Times New Roman"/>
          <w:lang w:val="ru-RU"/>
        </w:rPr>
        <w:t xml:space="preserve"> .</w:t>
      </w:r>
      <w:proofErr w:type="gramEnd"/>
    </w:p>
    <w:p w:rsidR="00101B75" w:rsidRPr="00101B75" w:rsidRDefault="00101B75" w:rsidP="00101B75">
      <w:pPr>
        <w:rPr>
          <w:rFonts w:ascii="Times New Roman" w:hAnsi="Times New Roman" w:cs="Times New Roman"/>
          <w:sz w:val="22"/>
          <w:lang w:val="ru-RU"/>
        </w:rPr>
      </w:pPr>
      <w:r w:rsidRPr="00101B75">
        <w:rPr>
          <w:rFonts w:ascii="Times New Roman" w:hAnsi="Times New Roman" w:cs="Times New Roman"/>
          <w:sz w:val="22"/>
          <w:lang w:val="ru-RU"/>
        </w:rPr>
        <w:t xml:space="preserve">                                         (дата, указанная в направлении)</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Прошу снять </w:t>
      </w:r>
      <w:proofErr w:type="gramStart"/>
      <w:r w:rsidRPr="00101B75">
        <w:rPr>
          <w:rFonts w:ascii="Times New Roman" w:hAnsi="Times New Roman" w:cs="Times New Roman"/>
          <w:lang w:val="ru-RU"/>
        </w:rPr>
        <w:t>с учета заявление о постановке на учет для последующего зачисления в детский сад</w:t>
      </w:r>
      <w:proofErr w:type="gramEnd"/>
      <w:r w:rsidRPr="00101B75">
        <w:rPr>
          <w:rFonts w:ascii="Times New Roman" w:hAnsi="Times New Roman" w:cs="Times New Roman"/>
          <w:lang w:val="ru-RU"/>
        </w:rPr>
        <w:t xml:space="preserve"> </w:t>
      </w:r>
      <w:r w:rsidRPr="00101B75">
        <w:rPr>
          <w:rFonts w:ascii="Times New Roman" w:hAnsi="Times New Roman" w:cs="Times New Roman"/>
          <w:lang w:val="ru-RU"/>
        </w:rPr>
        <w:br/>
        <w:t>№______________________________ от «_____» _________________ 20__ года</w:t>
      </w:r>
    </w:p>
    <w:p w:rsidR="00101B75" w:rsidRPr="00101B75" w:rsidRDefault="00101B75" w:rsidP="00101B75">
      <w:pPr>
        <w:jc w:val="center"/>
        <w:rPr>
          <w:rFonts w:ascii="Times New Roman" w:hAnsi="Times New Roman" w:cs="Times New Roman"/>
          <w:sz w:val="22"/>
          <w:lang w:val="ru-RU"/>
        </w:rPr>
      </w:pPr>
      <w:proofErr w:type="gramStart"/>
      <w:r w:rsidRPr="00101B75">
        <w:rPr>
          <w:rFonts w:ascii="Times New Roman" w:hAnsi="Times New Roman" w:cs="Times New Roman"/>
          <w:sz w:val="22"/>
          <w:lang w:val="ru-RU"/>
        </w:rPr>
        <w:t>(указать реквизиты уведомления о постановке на учет для зачисления:</w:t>
      </w:r>
      <w:proofErr w:type="gramEnd"/>
    </w:p>
    <w:p w:rsidR="00101B75" w:rsidRPr="00101B75" w:rsidRDefault="00101B75" w:rsidP="00101B75">
      <w:pPr>
        <w:jc w:val="center"/>
        <w:rPr>
          <w:rFonts w:ascii="Times New Roman" w:hAnsi="Times New Roman" w:cs="Times New Roman"/>
          <w:sz w:val="22"/>
          <w:lang w:val="ru-RU"/>
        </w:rPr>
      </w:pPr>
      <w:r w:rsidRPr="00101B75">
        <w:rPr>
          <w:lang w:val="ru-RU"/>
        </w:rPr>
        <w:pict>
          <v:rect id="Прямоугольник 1" o:spid="_x0000_s1034" style="position:absolute;left:0;text-align:left;margin-left:450.75pt;margin-top:5.9pt;width:9.65pt;height:10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" filled="f" strokeweight="2pt"/>
        </w:pict>
      </w:r>
      <w:r w:rsidRPr="00101B75">
        <w:rPr>
          <w:rFonts w:ascii="Times New Roman" w:hAnsi="Times New Roman" w:cs="Times New Roman"/>
          <w:sz w:val="22"/>
          <w:lang w:val="ru-RU"/>
        </w:rPr>
        <w:t>регистрационный номер и дата)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в связи с отсутствием потребности в получении места в детском саду.</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Прошу оставить </w:t>
      </w:r>
      <w:proofErr w:type="gramStart"/>
      <w:r w:rsidRPr="00101B75">
        <w:rPr>
          <w:rFonts w:ascii="Times New Roman" w:hAnsi="Times New Roman" w:cs="Times New Roman"/>
          <w:lang w:val="ru-RU"/>
        </w:rPr>
        <w:t>на учете заявление о постановке на учет для последующего зачисления в детский сад</w:t>
      </w:r>
      <w:proofErr w:type="gramEnd"/>
      <w:r w:rsidRPr="00101B75">
        <w:rPr>
          <w:rFonts w:ascii="Times New Roman" w:hAnsi="Times New Roman" w:cs="Times New Roman"/>
          <w:lang w:val="ru-RU"/>
        </w:rPr>
        <w:t xml:space="preserve"> №__________________________ от «_____» _________________ 20__ года:</w:t>
      </w:r>
    </w:p>
    <w:p w:rsidR="00101B75" w:rsidRPr="00101B75" w:rsidRDefault="00101B75" w:rsidP="00101B75">
      <w:pPr>
        <w:jc w:val="center"/>
        <w:rPr>
          <w:rFonts w:ascii="Times New Roman" w:hAnsi="Times New Roman" w:cs="Times New Roman"/>
          <w:sz w:val="22"/>
          <w:lang w:val="ru-RU"/>
        </w:rPr>
      </w:pPr>
      <w:proofErr w:type="gramStart"/>
      <w:r w:rsidRPr="00101B75">
        <w:rPr>
          <w:rFonts w:ascii="Times New Roman" w:hAnsi="Times New Roman" w:cs="Times New Roman"/>
          <w:sz w:val="22"/>
          <w:lang w:val="ru-RU"/>
        </w:rPr>
        <w:t xml:space="preserve">(указать реквизиты уведомления о постановке на учет для зачисления: </w:t>
      </w:r>
      <w:proofErr w:type="gramEnd"/>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регистрационный номер и дата)</w:t>
      </w:r>
    </w:p>
    <w:p w:rsidR="00101B75" w:rsidRPr="00101B75" w:rsidRDefault="00101B75" w:rsidP="00101B75">
      <w:pPr>
        <w:jc w:val="both"/>
        <w:rPr>
          <w:rFonts w:ascii="Times New Roman" w:hAnsi="Times New Roman" w:cs="Times New Roman"/>
          <w:lang w:val="ru-RU"/>
        </w:rPr>
      </w:pPr>
      <w:r w:rsidRPr="00101B75">
        <w:rPr>
          <w:lang w:val="ru-RU"/>
        </w:rPr>
        <w:pict>
          <v:rect id="Прямоугольник 2" o:spid="_x0000_s1035" style="position:absolute;left:0;text-align:left;margin-left:451.6pt;margin-top:2.85pt;width:9.6pt;height:10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Pr="00101B75">
        <w:rPr>
          <w:rFonts w:ascii="Times New Roman" w:hAnsi="Times New Roman" w:cs="Times New Roman"/>
          <w:lang w:val="ru-RU"/>
        </w:rPr>
        <w:t>для зачисления с ________________________________</w:t>
      </w:r>
      <w:proofErr w:type="gramStart"/>
      <w:r w:rsidRPr="00101B75">
        <w:rPr>
          <w:rFonts w:ascii="Times New Roman" w:hAnsi="Times New Roman" w:cs="Times New Roman"/>
          <w:lang w:val="ru-RU"/>
        </w:rPr>
        <w:t xml:space="preserve"> .</w:t>
      </w:r>
      <w:proofErr w:type="gramEnd"/>
    </w:p>
    <w:p w:rsidR="00101B75" w:rsidRPr="00101B75" w:rsidRDefault="00101B75" w:rsidP="00101B75">
      <w:pPr>
        <w:rPr>
          <w:rFonts w:ascii="Times New Roman" w:hAnsi="Times New Roman" w:cs="Times New Roman"/>
          <w:sz w:val="22"/>
          <w:lang w:val="ru-RU"/>
        </w:rPr>
      </w:pPr>
      <w:r w:rsidRPr="00101B75">
        <w:rPr>
          <w:rFonts w:ascii="Times New Roman" w:hAnsi="Times New Roman" w:cs="Times New Roman"/>
          <w:sz w:val="22"/>
          <w:lang w:val="ru-RU"/>
        </w:rPr>
        <w:t xml:space="preserve">                                          (дата желаемого зачисления)</w:t>
      </w: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i/>
          <w:lang w:val="ru-RU"/>
        </w:rPr>
      </w:pPr>
      <w:r w:rsidRPr="00101B75">
        <w:rPr>
          <w:rFonts w:ascii="Times New Roman" w:hAnsi="Times New Roman" w:cs="Times New Roman"/>
          <w:i/>
          <w:lang w:val="ru-RU"/>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Дата заполнения заявления ______________________</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Подпись родителя (законного представителя) _____________   /_____________________________/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t xml:space="preserve">            (расшифровка подписи)</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8"/>
          <w:lang w:val="ru-RU"/>
        </w:rPr>
        <w:br w:type="page"/>
      </w:r>
      <w:r w:rsidRPr="00101B75">
        <w:rPr>
          <w:rFonts w:ascii="Times New Roman" w:hAnsi="Times New Roman" w:cs="Times New Roman"/>
          <w:sz w:val="28"/>
          <w:szCs w:val="20"/>
          <w:lang w:val="ru-RU"/>
        </w:rPr>
        <w:lastRenderedPageBreak/>
        <w:t>Приложение 9</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b/>
          <w:bCs/>
          <w:sz w:val="28"/>
          <w:szCs w:val="28"/>
          <w:lang w:val="ru-RU" w:eastAsia="en-US"/>
        </w:rPr>
      </w:pPr>
    </w:p>
    <w:p w:rsidR="00101B75" w:rsidRPr="00101B75" w:rsidRDefault="00101B75" w:rsidP="00101B75">
      <w:pPr>
        <w:tabs>
          <w:tab w:val="left" w:pos="0"/>
          <w:tab w:val="left" w:pos="1276"/>
        </w:tabs>
        <w:contextualSpacing/>
        <w:jc w:val="both"/>
        <w:rPr>
          <w:rFonts w:ascii="Times New Roman" w:hAnsi="Times New Roman" w:cs="Times New Roman"/>
          <w:noProof/>
          <w:sz w:val="28"/>
          <w:szCs w:val="28"/>
          <w:lang w:val="ru-RU"/>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заявителя в случае отказа от направления в образовательную организацию</w:t>
      </w:r>
    </w:p>
    <w:p w:rsidR="00101B75" w:rsidRPr="00101B75" w:rsidRDefault="00101B75" w:rsidP="00101B75">
      <w:pPr>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 от «_____» ________________ 20____ года </w:t>
      </w:r>
      <w:r w:rsidRPr="00101B75">
        <w:rPr>
          <w:rFonts w:ascii="Times New Roman" w:hAnsi="Times New Roman" w:cs="Times New Roman"/>
          <w:lang w:val="ru-RU"/>
        </w:rPr>
        <w:t xml:space="preserve">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Уважаемы</w:t>
      </w:r>
      <w:proofErr w:type="gramStart"/>
      <w:r w:rsidRPr="00101B75">
        <w:rPr>
          <w:rFonts w:ascii="Times New Roman" w:hAnsi="Times New Roman" w:cs="Times New Roman"/>
          <w:lang w:val="ru-RU"/>
        </w:rPr>
        <w:t>й(</w:t>
      </w:r>
      <w:proofErr w:type="spellStart"/>
      <w:proofErr w:type="gramEnd"/>
      <w:r w:rsidRPr="00101B75">
        <w:rPr>
          <w:rFonts w:ascii="Times New Roman" w:hAnsi="Times New Roman" w:cs="Times New Roman"/>
          <w:lang w:val="ru-RU"/>
        </w:rPr>
        <w:t>ая</w:t>
      </w:r>
      <w:proofErr w:type="spellEnd"/>
      <w:r w:rsidRPr="00101B75">
        <w:rPr>
          <w:rFonts w:ascii="Times New Roman" w:hAnsi="Times New Roman" w:cs="Times New Roman"/>
          <w:lang w:val="ru-RU"/>
        </w:rPr>
        <w:t>)  ______________________________________________________________________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уведомляем Вас о том, что  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 xml:space="preserve">                                                       (фамилия, имя, отчество ребенка)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не может быть </w:t>
      </w:r>
      <w:proofErr w:type="gramStart"/>
      <w:r w:rsidRPr="00101B75">
        <w:rPr>
          <w:rFonts w:ascii="Times New Roman" w:hAnsi="Times New Roman" w:cs="Times New Roman"/>
          <w:lang w:val="ru-RU"/>
        </w:rPr>
        <w:t>зачислен</w:t>
      </w:r>
      <w:proofErr w:type="gramEnd"/>
      <w:r w:rsidRPr="00101B75">
        <w:rPr>
          <w:rFonts w:ascii="Times New Roman" w:hAnsi="Times New Roman" w:cs="Times New Roman"/>
          <w:lang w:val="ru-RU"/>
        </w:rPr>
        <w:t xml:space="preserve"> в образовательную организацию ___________________________________</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 </w:t>
      </w:r>
    </w:p>
    <w:p w:rsidR="00101B75" w:rsidRPr="00101B75" w:rsidRDefault="00101B75" w:rsidP="00101B75">
      <w:pPr>
        <w:pBdr>
          <w:top w:val="single" w:sz="4" w:space="1" w:color="auto"/>
        </w:pBdr>
        <w:jc w:val="center"/>
        <w:rPr>
          <w:rFonts w:ascii="Times New Roman" w:hAnsi="Times New Roman" w:cs="Times New Roman"/>
          <w:sz w:val="22"/>
          <w:lang w:val="ru-RU"/>
        </w:rPr>
      </w:pPr>
      <w:r w:rsidRPr="00101B75">
        <w:rPr>
          <w:rFonts w:ascii="Times New Roman" w:hAnsi="Times New Roman" w:cs="Times New Roman"/>
          <w:sz w:val="22"/>
          <w:lang w:val="ru-RU"/>
        </w:rPr>
        <w:t>(организация, в которую было выдано направление)</w:t>
      </w:r>
    </w:p>
    <w:p w:rsidR="00101B75" w:rsidRPr="00101B75" w:rsidRDefault="00101B75" w:rsidP="00101B75">
      <w:pPr>
        <w:jc w:val="both"/>
        <w:rPr>
          <w:rFonts w:ascii="Times New Roman" w:hAnsi="Times New Roman" w:cs="Times New Roman"/>
          <w:strike/>
          <w:lang w:val="ru-RU"/>
        </w:rPr>
      </w:pPr>
      <w:r w:rsidRPr="00101B75">
        <w:rPr>
          <w:rFonts w:ascii="Times New Roman" w:hAnsi="Times New Roman" w:cs="Times New Roman"/>
          <w:lang w:val="ru-RU"/>
        </w:rPr>
        <w:t xml:space="preserve">_________________________ </w:t>
      </w:r>
      <w:r w:rsidRPr="00101B75">
        <w:rPr>
          <w:rFonts w:ascii="Times New Roman" w:hAnsi="Times New Roman" w:cs="Times New Roman"/>
          <w:noProof/>
          <w:lang w:val="ru-RU"/>
        </w:rPr>
        <w:t>муниципального района (городского/муниципального округа) Ленинградской области</w:t>
      </w:r>
      <w:r w:rsidRPr="00101B75">
        <w:rPr>
          <w:rFonts w:ascii="Times New Roman" w:hAnsi="Times New Roman" w:cs="Times New Roman"/>
          <w:lang w:val="ru-RU"/>
        </w:rPr>
        <w:t xml:space="preserve"> по причине Вашего отказа от направления в образовательную организацию.</w:t>
      </w:r>
    </w:p>
    <w:p w:rsidR="00101B75" w:rsidRPr="00101B75" w:rsidRDefault="00101B75" w:rsidP="00101B75">
      <w:pPr>
        <w:tabs>
          <w:tab w:val="left" w:pos="-3060"/>
        </w:tabs>
        <w:jc w:val="both"/>
        <w:rPr>
          <w:rFonts w:ascii="Times New Roman" w:hAnsi="Times New Roman" w:cs="Times New Roman"/>
          <w:strike/>
          <w:spacing w:val="-4"/>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Ваше заявление поставлено на учет для последующего зачисление в детский сад.</w:t>
      </w:r>
    </w:p>
    <w:p w:rsidR="00101B75" w:rsidRPr="00101B75" w:rsidRDefault="00101B75" w:rsidP="00101B75">
      <w:pPr>
        <w:jc w:val="both"/>
        <w:rPr>
          <w:rFonts w:ascii="Times New Roman" w:hAnsi="Times New Roman" w:cs="Times New Roman"/>
          <w:b/>
          <w:lang w:val="ru-RU"/>
        </w:rPr>
      </w:pPr>
    </w:p>
    <w:p w:rsidR="00101B75" w:rsidRPr="00101B75" w:rsidRDefault="00101B75" w:rsidP="00101B75">
      <w:pPr>
        <w:jc w:val="center"/>
        <w:rPr>
          <w:rFonts w:ascii="Times New Roman" w:hAnsi="Times New Roman" w:cs="Times New Roman"/>
          <w:b/>
          <w:lang w:val="ru-RU"/>
        </w:rPr>
      </w:pPr>
      <w:r w:rsidRPr="00101B75">
        <w:rPr>
          <w:rFonts w:ascii="Times New Roman" w:hAnsi="Times New Roman" w:cs="Times New Roman"/>
          <w:b/>
          <w:lang w:val="ru-RU"/>
        </w:rPr>
        <w:t xml:space="preserve">Ожидайте направления в выбранную образовательную организацию </w:t>
      </w:r>
      <w:r w:rsidRPr="00101B75">
        <w:rPr>
          <w:rFonts w:ascii="Times New Roman" w:hAnsi="Times New Roman" w:cs="Times New Roman"/>
          <w:b/>
          <w:lang w:val="ru-RU"/>
        </w:rPr>
        <w:br/>
      </w:r>
      <w:r w:rsidRPr="00101B75">
        <w:rPr>
          <w:rFonts w:ascii="Times New Roman" w:hAnsi="Times New Roman" w:cs="Times New Roman"/>
          <w:lang w:val="ru-RU"/>
        </w:rPr>
        <w:t>после</w:t>
      </w:r>
      <w:r w:rsidRPr="00101B75">
        <w:rPr>
          <w:rFonts w:ascii="Times New Roman" w:hAnsi="Times New Roman" w:cs="Times New Roman"/>
          <w:b/>
          <w:lang w:val="ru-RU"/>
        </w:rPr>
        <w:t xml:space="preserve"> </w:t>
      </w:r>
      <w:r w:rsidRPr="00101B75">
        <w:rPr>
          <w:rFonts w:ascii="Times New Roman" w:hAnsi="Times New Roman" w:cs="Times New Roman"/>
          <w:noProof/>
          <w:lang w:val="ru-RU"/>
        </w:rPr>
        <w:t>__________________________________</w:t>
      </w:r>
    </w:p>
    <w:p w:rsidR="00101B75" w:rsidRPr="00101B75" w:rsidRDefault="00101B75" w:rsidP="00101B75">
      <w:pPr>
        <w:tabs>
          <w:tab w:val="left" w:pos="-3060"/>
        </w:tabs>
        <w:jc w:val="both"/>
        <w:rPr>
          <w:rFonts w:ascii="Times New Roman" w:hAnsi="Times New Roman" w:cs="Times New Roman"/>
          <w:strike/>
          <w:spacing w:val="-4"/>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sz w:val="28"/>
          <w:szCs w:val="28"/>
          <w:lang w:val="ru-RU"/>
        </w:r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8"/>
          <w:lang w:val="ru-RU"/>
        </w:rPr>
        <w:br w:type="page"/>
      </w:r>
      <w:r w:rsidRPr="00101B75">
        <w:rPr>
          <w:rFonts w:ascii="Times New Roman" w:hAnsi="Times New Roman" w:cs="Times New Roman"/>
          <w:sz w:val="28"/>
          <w:szCs w:val="20"/>
          <w:lang w:val="ru-RU"/>
        </w:rPr>
        <w:lastRenderedPageBreak/>
        <w:t>Приложение 10</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noProof/>
          <w:sz w:val="28"/>
          <w:szCs w:val="28"/>
          <w:lang w:val="ru-RU"/>
        </w:rPr>
      </w:pPr>
    </w:p>
    <w:p w:rsidR="00101B75" w:rsidRPr="00101B75" w:rsidRDefault="00101B75" w:rsidP="00101B75">
      <w:pPr>
        <w:jc w:val="right"/>
        <w:rPr>
          <w:rFonts w:ascii="Times New Roman" w:hAnsi="Times New Roman"/>
          <w:noProof/>
          <w:sz w:val="28"/>
          <w:szCs w:val="28"/>
          <w:lang w:val="ru-RU"/>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заявителя в случае неявки в образовательную организацию</w:t>
      </w:r>
    </w:p>
    <w:p w:rsidR="00101B75" w:rsidRPr="00101B75" w:rsidRDefault="00101B75" w:rsidP="00101B75">
      <w:pPr>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 от «_____» ________________ 20____ года </w:t>
      </w:r>
      <w:r w:rsidRPr="00101B75">
        <w:rPr>
          <w:rFonts w:ascii="Times New Roman" w:hAnsi="Times New Roman" w:cs="Times New Roman"/>
          <w:lang w:val="ru-RU"/>
        </w:rPr>
        <w:t xml:space="preserve">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Уважаемы</w:t>
      </w:r>
      <w:proofErr w:type="gramStart"/>
      <w:r w:rsidRPr="00101B75">
        <w:rPr>
          <w:rFonts w:ascii="Times New Roman" w:hAnsi="Times New Roman" w:cs="Times New Roman"/>
          <w:lang w:val="ru-RU"/>
        </w:rPr>
        <w:t>й(</w:t>
      </w:r>
      <w:proofErr w:type="spellStart"/>
      <w:proofErr w:type="gramEnd"/>
      <w:r w:rsidRPr="00101B75">
        <w:rPr>
          <w:rFonts w:ascii="Times New Roman" w:hAnsi="Times New Roman" w:cs="Times New Roman"/>
          <w:lang w:val="ru-RU"/>
        </w:rPr>
        <w:t>ая</w:t>
      </w:r>
      <w:proofErr w:type="spellEnd"/>
      <w:r w:rsidRPr="00101B75">
        <w:rPr>
          <w:rFonts w:ascii="Times New Roman" w:hAnsi="Times New Roman" w:cs="Times New Roman"/>
          <w:lang w:val="ru-RU"/>
        </w:rPr>
        <w:t>)  ______________________________________________________________________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уведомляем Вас о том, что  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 xml:space="preserve">                                                       (фамилия, имя, отчество ребенка)</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не может быть </w:t>
      </w:r>
      <w:proofErr w:type="gramStart"/>
      <w:r w:rsidRPr="00101B75">
        <w:rPr>
          <w:rFonts w:ascii="Times New Roman" w:hAnsi="Times New Roman" w:cs="Times New Roman"/>
          <w:lang w:val="ru-RU"/>
        </w:rPr>
        <w:t>зачислен</w:t>
      </w:r>
      <w:proofErr w:type="gramEnd"/>
      <w:r w:rsidRPr="00101B75">
        <w:rPr>
          <w:rFonts w:ascii="Times New Roman" w:hAnsi="Times New Roman" w:cs="Times New Roman"/>
          <w:lang w:val="ru-RU"/>
        </w:rPr>
        <w:t xml:space="preserve"> в образовательную организацию  ___________________________________</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pBdr>
          <w:top w:val="single" w:sz="4" w:space="1" w:color="auto"/>
        </w:pBdr>
        <w:jc w:val="center"/>
        <w:rPr>
          <w:rFonts w:ascii="Times New Roman" w:hAnsi="Times New Roman" w:cs="Times New Roman"/>
          <w:sz w:val="22"/>
          <w:lang w:val="ru-RU"/>
        </w:rPr>
      </w:pPr>
      <w:r w:rsidRPr="00101B75">
        <w:rPr>
          <w:rFonts w:ascii="Times New Roman" w:hAnsi="Times New Roman" w:cs="Times New Roman"/>
          <w:sz w:val="22"/>
          <w:lang w:val="ru-RU"/>
        </w:rPr>
        <w:t>(организация, в которую было выдано направление)</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_________________________ </w:t>
      </w:r>
      <w:r w:rsidRPr="00101B75">
        <w:rPr>
          <w:rFonts w:ascii="Times New Roman" w:hAnsi="Times New Roman" w:cs="Times New Roman"/>
          <w:noProof/>
          <w:lang w:val="ru-RU"/>
        </w:rPr>
        <w:t>муниципального района (городского/муниципального округа) Ленинградской области</w:t>
      </w:r>
      <w:r w:rsidRPr="00101B75">
        <w:rPr>
          <w:rFonts w:ascii="Times New Roman" w:hAnsi="Times New Roman" w:cs="Times New Roman"/>
          <w:lang w:val="ru-RU"/>
        </w:rPr>
        <w:t xml:space="preserve">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по причине неявки в образовательную организацию в сроки действия направления (14 календарных дней со дня выдачи направления).</w:t>
      </w:r>
    </w:p>
    <w:p w:rsidR="00101B75" w:rsidRPr="00101B75" w:rsidRDefault="00101B75" w:rsidP="00101B75">
      <w:pPr>
        <w:tabs>
          <w:tab w:val="left" w:pos="-3060"/>
        </w:tabs>
        <w:jc w:val="both"/>
        <w:rPr>
          <w:rFonts w:ascii="Times New Roman" w:hAnsi="Times New Roman" w:cs="Times New Roman"/>
          <w:spacing w:val="-4"/>
          <w:lang w:val="ru-RU"/>
        </w:rPr>
      </w:pPr>
    </w:p>
    <w:p w:rsidR="00101B75" w:rsidRPr="00101B75" w:rsidRDefault="00101B75" w:rsidP="00101B75">
      <w:pPr>
        <w:jc w:val="both"/>
        <w:rPr>
          <w:rFonts w:ascii="Times New Roman" w:hAnsi="Times New Roman" w:cs="Times New Roman"/>
          <w:spacing w:val="-4"/>
          <w:lang w:val="ru-RU"/>
        </w:rPr>
      </w:pPr>
      <w:r w:rsidRPr="00101B75">
        <w:rPr>
          <w:rFonts w:ascii="Times New Roman" w:hAnsi="Times New Roman" w:cs="Times New Roman"/>
          <w:spacing w:val="-4"/>
          <w:lang w:val="ru-RU"/>
        </w:rPr>
        <w:t xml:space="preserve">Заявитель вправе в течение года от даты получения настоящего уведомления обратиться в </w:t>
      </w:r>
      <w:r w:rsidRPr="00101B75">
        <w:rPr>
          <w:rFonts w:ascii="Times New Roman" w:hAnsi="Times New Roman" w:cs="Times New Roman"/>
          <w:lang w:val="ru-RU"/>
        </w:rPr>
        <w:t xml:space="preserve">орган местного самоуправления, осуществляющего управление в сфере образования муниципального образования </w:t>
      </w:r>
      <w:proofErr w:type="spellStart"/>
      <w:r w:rsidRPr="00101B75">
        <w:rPr>
          <w:rFonts w:ascii="Times New Roman" w:hAnsi="Times New Roman" w:cs="Times New Roman"/>
          <w:lang w:val="ru-RU"/>
        </w:rPr>
        <w:t>__________________________Ленинградской</w:t>
      </w:r>
      <w:proofErr w:type="spellEnd"/>
      <w:r w:rsidRPr="00101B75">
        <w:rPr>
          <w:rFonts w:ascii="Times New Roman" w:hAnsi="Times New Roman" w:cs="Times New Roman"/>
          <w:lang w:val="ru-RU"/>
        </w:rPr>
        <w:t xml:space="preserve"> области</w:t>
      </w:r>
      <w:r w:rsidRPr="00101B75">
        <w:rPr>
          <w:rFonts w:ascii="Times New Roman" w:hAnsi="Times New Roman" w:cs="Times New Roman"/>
          <w:noProof/>
          <w:lang w:val="ru-RU"/>
        </w:rPr>
        <w:t xml:space="preserve"> муниципального района (городского/муниципального округа) Ленинградской области</w:t>
      </w:r>
      <w:r w:rsidRPr="00101B75">
        <w:rPr>
          <w:rFonts w:ascii="Times New Roman" w:hAnsi="Times New Roman" w:cs="Times New Roman"/>
          <w:lang w:val="ru-RU"/>
        </w:rPr>
        <w:t xml:space="preserve"> </w:t>
      </w:r>
      <w:r w:rsidRPr="00101B75">
        <w:rPr>
          <w:rFonts w:ascii="Times New Roman" w:hAnsi="Times New Roman" w:cs="Times New Roman"/>
          <w:spacing w:val="-4"/>
          <w:lang w:val="ru-RU"/>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rsidR="00101B75" w:rsidRPr="00101B75" w:rsidRDefault="00101B75" w:rsidP="00101B75">
      <w:pPr>
        <w:tabs>
          <w:tab w:val="left" w:pos="-3060"/>
        </w:tabs>
        <w:jc w:val="both"/>
        <w:rPr>
          <w:rFonts w:ascii="Times New Roman" w:hAnsi="Times New Roman" w:cs="Times New Roman"/>
          <w:lang w:val="ru-RU"/>
        </w:rPr>
      </w:pPr>
    </w:p>
    <w:p w:rsidR="00101B75" w:rsidRPr="00101B75" w:rsidRDefault="00101B75" w:rsidP="00101B75">
      <w:pPr>
        <w:tabs>
          <w:tab w:val="left" w:pos="-3060"/>
        </w:tabs>
        <w:jc w:val="both"/>
        <w:rPr>
          <w:rFonts w:ascii="Times New Roman" w:hAnsi="Times New Roman" w:cs="Times New Roman"/>
          <w:spacing w:val="-4"/>
          <w:lang w:val="ru-RU"/>
        </w:rPr>
      </w:pPr>
      <w:proofErr w:type="gramStart"/>
      <w:r w:rsidRPr="00101B75">
        <w:rPr>
          <w:rFonts w:ascii="Times New Roman" w:hAnsi="Times New Roman" w:cs="Times New Roman"/>
          <w:lang w:val="ru-RU"/>
        </w:rPr>
        <w:t xml:space="preserve">При отсутствии обращения в течение года </w:t>
      </w:r>
      <w:r w:rsidRPr="00101B75">
        <w:rPr>
          <w:rFonts w:ascii="Times New Roman" w:hAnsi="Times New Roman" w:cs="Times New Roman"/>
          <w:spacing w:val="-4"/>
          <w:lang w:val="ru-RU"/>
        </w:rPr>
        <w:t>заявление о постановке на учет для последующего зачисления</w:t>
      </w:r>
      <w:proofErr w:type="gramEnd"/>
      <w:r w:rsidRPr="00101B75">
        <w:rPr>
          <w:rFonts w:ascii="Times New Roman" w:hAnsi="Times New Roman" w:cs="Times New Roman"/>
          <w:spacing w:val="-4"/>
          <w:lang w:val="ru-RU"/>
        </w:rPr>
        <w:t xml:space="preserve"> в образовательную организацию восстановлению не подлежит.</w:t>
      </w:r>
    </w:p>
    <w:p w:rsidR="00101B75" w:rsidRPr="00101B75" w:rsidRDefault="00101B75" w:rsidP="00101B75">
      <w:pPr>
        <w:tabs>
          <w:tab w:val="left" w:pos="-3060"/>
        </w:tabs>
        <w:jc w:val="both"/>
        <w:rPr>
          <w:rFonts w:ascii="Times New Roman" w:hAnsi="Times New Roman" w:cs="Times New Roman"/>
          <w:spacing w:val="-4"/>
          <w:lang w:val="ru-RU"/>
        </w:rPr>
      </w:pPr>
    </w:p>
    <w:p w:rsidR="00101B75" w:rsidRPr="00101B75" w:rsidRDefault="00101B75" w:rsidP="00101B75">
      <w:pPr>
        <w:tabs>
          <w:tab w:val="left" w:pos="-3060"/>
        </w:tabs>
        <w:jc w:val="both"/>
        <w:rPr>
          <w:rFonts w:ascii="Times New Roman" w:hAnsi="Times New Roman" w:cs="Times New Roman"/>
          <w:spacing w:val="-4"/>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rPr>
          <w:rFonts w:ascii="Times New Roman" w:hAnsi="Times New Roman" w:cs="Times New Roman"/>
          <w:lang w:val="ru-RU"/>
        </w:rPr>
        <w:sectPr w:rsidR="00101B75" w:rsidRPr="00101B75">
          <w:pgSz w:w="11906" w:h="16838"/>
          <w:pgMar w:top="1134" w:right="707"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11</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ind w:firstLine="23"/>
        <w:jc w:val="right"/>
        <w:rPr>
          <w:rFonts w:ascii="Times New Roman" w:hAnsi="Times New Roman" w:cs="Times New Roman"/>
          <w:bCs/>
          <w:szCs w:val="20"/>
          <w:lang w:val="ru-RU"/>
        </w:rPr>
      </w:pPr>
      <w:r w:rsidRPr="00101B75">
        <w:rPr>
          <w:rFonts w:ascii="Times New Roman" w:hAnsi="Times New Roman" w:cs="Times New Roman"/>
          <w:bCs/>
          <w:szCs w:val="20"/>
          <w:lang w:val="ru-RU"/>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lang w:val="ru-RU"/>
        </w:rPr>
      </w:pPr>
      <w:r w:rsidRPr="00101B75">
        <w:rPr>
          <w:rFonts w:ascii="Times New Roman" w:hAnsi="Times New Roman" w:cs="Times New Roman"/>
          <w:bCs/>
          <w:szCs w:val="20"/>
          <w:lang w:val="ru-RU"/>
        </w:rPr>
        <w:t xml:space="preserve">администрации </w:t>
      </w:r>
      <w:r w:rsidRPr="00101B75">
        <w:rPr>
          <w:rFonts w:ascii="Times New Roman" w:hAnsi="Times New Roman" w:cs="Times New Roman"/>
          <w:szCs w:val="20"/>
          <w:lang w:val="ru-RU"/>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lang w:val="ru-RU"/>
        </w:rPr>
      </w:pPr>
      <w:r w:rsidRPr="00101B75">
        <w:rPr>
          <w:rFonts w:ascii="Times New Roman" w:hAnsi="Times New Roman" w:cs="Times New Roman"/>
          <w:szCs w:val="20"/>
          <w:lang w:val="ru-RU"/>
        </w:rPr>
        <w:t>Ленинградской области</w:t>
      </w:r>
    </w:p>
    <w:p w:rsidR="00101B75" w:rsidRPr="00101B75" w:rsidRDefault="00101B75" w:rsidP="00101B75">
      <w:pPr>
        <w:contextualSpacing/>
        <w:jc w:val="both"/>
        <w:rPr>
          <w:rFonts w:ascii="Times New Roman" w:hAnsi="Times New Roman" w:cs="Times New Roman"/>
          <w:sz w:val="28"/>
          <w:szCs w:val="28"/>
          <w:lang w:val="ru-RU"/>
        </w:rPr>
      </w:pPr>
    </w:p>
    <w:p w:rsidR="00101B75" w:rsidRPr="00101B75" w:rsidRDefault="00101B75" w:rsidP="00101B75">
      <w:pPr>
        <w:contextualSpacing/>
        <w:jc w:val="both"/>
        <w:rPr>
          <w:rFonts w:ascii="Times New Roman" w:hAnsi="Times New Roman" w:cs="Times New Roman"/>
          <w:sz w:val="28"/>
          <w:szCs w:val="28"/>
          <w:lang w:val="ru-RU"/>
        </w:rPr>
      </w:pPr>
    </w:p>
    <w:p w:rsidR="00101B75" w:rsidRPr="00101B75" w:rsidRDefault="00101B75" w:rsidP="00101B75">
      <w:pPr>
        <w:contextualSpacing/>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(для восстановления ранее поданного заявления)</w:t>
      </w:r>
    </w:p>
    <w:p w:rsidR="00101B75" w:rsidRPr="00101B75" w:rsidRDefault="00101B75" w:rsidP="00101B75">
      <w:pPr>
        <w:jc w:val="center"/>
        <w:rPr>
          <w:rFonts w:ascii="Times New Roman" w:hAnsi="Times New Roman" w:cs="Times New Roman"/>
          <w:b/>
          <w:sz w:val="28"/>
          <w:szCs w:val="28"/>
          <w:lang w:val="ru-RU"/>
        </w:rPr>
      </w:pPr>
    </w:p>
    <w:p w:rsidR="00101B75" w:rsidRPr="00101B75" w:rsidRDefault="00101B75" w:rsidP="00101B75">
      <w:pPr>
        <w:jc w:val="both"/>
        <w:rPr>
          <w:rFonts w:ascii="Times New Roman" w:hAnsi="Times New Roman" w:cs="Times New Roman"/>
          <w:b/>
          <w:sz w:val="28"/>
          <w:szCs w:val="28"/>
          <w:lang w:val="ru-RU"/>
        </w:rPr>
      </w:pPr>
    </w:p>
    <w:p w:rsidR="00101B75" w:rsidRPr="00101B75" w:rsidRDefault="00101B75" w:rsidP="00101B75">
      <w:pPr>
        <w:pBdr>
          <w:top w:val="single" w:sz="4" w:space="1" w:color="auto"/>
        </w:pBdr>
        <w:jc w:val="center"/>
        <w:rPr>
          <w:rFonts w:ascii="Times New Roman" w:hAnsi="Times New Roman" w:cs="Times New Roman"/>
          <w:lang w:val="ru-RU"/>
        </w:rPr>
      </w:pPr>
      <w:r w:rsidRPr="00101B75">
        <w:rPr>
          <w:rFonts w:ascii="Times New Roman" w:hAnsi="Times New Roman" w:cs="Times New Roman"/>
          <w:lang w:val="ru-RU"/>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sz w:val="20"/>
          <w:lang w:val="ru-RU"/>
        </w:rPr>
      </w:pPr>
      <w:r w:rsidRPr="00101B75">
        <w:rPr>
          <w:rFonts w:ascii="Times New Roman" w:hAnsi="Times New Roman" w:cs="Times New Roman"/>
          <w:lang w:val="ru-RU"/>
        </w:rPr>
        <w:t xml:space="preserve">Прошу восстановить заявление </w:t>
      </w:r>
      <w:proofErr w:type="gramStart"/>
      <w:r w:rsidRPr="00101B75">
        <w:rPr>
          <w:rFonts w:ascii="Times New Roman" w:hAnsi="Times New Roman" w:cs="Times New Roman"/>
          <w:noProof/>
          <w:lang w:val="ru-RU"/>
        </w:rPr>
        <w:t>о</w:t>
      </w:r>
      <w:r w:rsidRPr="00101B75">
        <w:rPr>
          <w:rFonts w:ascii="Times New Roman" w:hAnsi="Times New Roman" w:cs="Times New Roman"/>
          <w:bCs/>
          <w:lang w:val="ru-RU"/>
        </w:rPr>
        <w:t xml:space="preserve"> </w:t>
      </w:r>
      <w:r w:rsidRPr="00101B75">
        <w:rPr>
          <w:rFonts w:ascii="Times New Roman" w:hAnsi="Times New Roman" w:cs="Times New Roman"/>
          <w:lang w:val="ru-RU"/>
        </w:rPr>
        <w:t>постановке ребенка на учет для последующего зачисления в дошкольную образовательную организацию по обращению</w:t>
      </w:r>
      <w:proofErr w:type="gramEnd"/>
      <w:r w:rsidRPr="00101B75">
        <w:rPr>
          <w:rFonts w:ascii="Times New Roman" w:hAnsi="Times New Roman" w:cs="Times New Roman"/>
          <w:lang w:val="ru-RU"/>
        </w:rPr>
        <w:t>: №</w:t>
      </w:r>
      <w:proofErr w:type="spellStart"/>
      <w:r w:rsidRPr="00101B75">
        <w:rPr>
          <w:rFonts w:ascii="Times New Roman" w:hAnsi="Times New Roman" w:cs="Times New Roman"/>
          <w:lang w:val="ru-RU"/>
        </w:rPr>
        <w:t>_________от</w:t>
      </w:r>
      <w:proofErr w:type="spellEnd"/>
      <w:r w:rsidRPr="00101B75">
        <w:rPr>
          <w:rFonts w:ascii="Times New Roman" w:hAnsi="Times New Roman" w:cs="Times New Roman"/>
          <w:lang w:val="ru-RU"/>
        </w:rPr>
        <w:t xml:space="preserve"> «____» ____ 20_____г. для зачисления с ____________________                                           </w:t>
      </w:r>
      <w:r w:rsidRPr="00101B75">
        <w:rPr>
          <w:rFonts w:ascii="Times New Roman" w:hAnsi="Times New Roman" w:cs="Times New Roman"/>
          <w:sz w:val="20"/>
          <w:lang w:val="ru-RU"/>
        </w:rPr>
        <w:t>(Реквизиты уведомления о постановке на учет:</w:t>
      </w:r>
      <w:r w:rsidRPr="00101B75">
        <w:rPr>
          <w:rFonts w:ascii="Times New Roman" w:hAnsi="Times New Roman" w:cs="Times New Roman"/>
          <w:sz w:val="20"/>
          <w:lang w:val="ru-RU"/>
        </w:rPr>
        <w:br/>
        <w:t xml:space="preserve">                                   (дата желаемого зачисления)                                                                       регистрационный номер и дата)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Направление №___________________ «_____» ________________ 20_____ года.</w:t>
      </w:r>
    </w:p>
    <w:p w:rsidR="00101B75" w:rsidRPr="00101B75" w:rsidRDefault="00101B75" w:rsidP="00101B75">
      <w:pPr>
        <w:jc w:val="both"/>
        <w:rPr>
          <w:rFonts w:ascii="Times New Roman" w:hAnsi="Times New Roman" w:cs="Times New Roman"/>
          <w:sz w:val="20"/>
          <w:lang w:val="ru-RU"/>
        </w:rPr>
      </w:pPr>
      <w:r w:rsidRPr="00101B75">
        <w:rPr>
          <w:rFonts w:ascii="Times New Roman" w:hAnsi="Times New Roman" w:cs="Times New Roman"/>
          <w:sz w:val="20"/>
          <w:lang w:val="ru-RU"/>
        </w:rPr>
        <w:t xml:space="preserve">                                                   (Реквизиты направления: регистрационный номер и дата)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Дата заполнения заявления ______________________</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Подпись родителя (законного представителя) _____________   /_____________________________/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t xml:space="preserve">           (расшифровка подписи)</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lang w:val="ru-RU"/>
        </w:rPr>
        <w:br w:type="page"/>
      </w:r>
      <w:r w:rsidRPr="00101B75">
        <w:rPr>
          <w:rFonts w:ascii="Times New Roman" w:hAnsi="Times New Roman" w:cs="Times New Roman"/>
          <w:sz w:val="28"/>
          <w:szCs w:val="20"/>
          <w:lang w:val="ru-RU"/>
        </w:rPr>
        <w:lastRenderedPageBreak/>
        <w:t>Приложение 12</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b/>
          <w:bCs/>
          <w:sz w:val="28"/>
          <w:szCs w:val="20"/>
          <w:lang w:val="ru-RU" w:eastAsia="en-US"/>
        </w:rPr>
      </w:pPr>
    </w:p>
    <w:p w:rsidR="00101B75" w:rsidRPr="00101B75" w:rsidRDefault="00101B75" w:rsidP="00101B75">
      <w:pPr>
        <w:jc w:val="right"/>
        <w:rPr>
          <w:rFonts w:ascii="Times New Roman" w:hAnsi="Times New Roman"/>
          <w:b/>
          <w:bCs/>
          <w:sz w:val="28"/>
          <w:szCs w:val="20"/>
          <w:lang w:val="ru-RU" w:eastAsia="en-US"/>
        </w:rPr>
      </w:pP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r w:rsidRPr="00101B75">
        <w:rPr>
          <w:rFonts w:ascii="Times New Roman" w:hAnsi="Times New Roman" w:cs="Times New Roman"/>
          <w:noProof/>
          <w:sz w:val="28"/>
          <w:szCs w:val="28"/>
          <w:lang w:val="ru-RU"/>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r w:rsidRPr="00101B75">
        <w:rPr>
          <w:rFonts w:ascii="Times New Roman" w:hAnsi="Times New Roman" w:cs="Times New Roman"/>
          <w:noProof/>
          <w:sz w:val="28"/>
          <w:szCs w:val="28"/>
          <w:lang w:val="ru-RU"/>
        </w:rPr>
        <w:t>о предоставлении альтернативной формы обучения</w:t>
      </w: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______________________________ от «_____» _______________ 20____ года </w:t>
      </w:r>
      <w:r w:rsidRPr="00101B75">
        <w:rPr>
          <w:rFonts w:ascii="Times New Roman" w:hAnsi="Times New Roman" w:cs="Times New Roman"/>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                                      (фамилия, имя, отчество родителя (законного представителя) ребенка)</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Уведомляем Вас о том, что   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                                            </w:t>
      </w:r>
      <w:r w:rsidRPr="00101B75">
        <w:rPr>
          <w:rFonts w:ascii="Times New Roman" w:hAnsi="Times New Roman" w:cs="Times New Roman"/>
          <w:noProof/>
          <w:sz w:val="22"/>
          <w:lang w:val="ru-RU"/>
        </w:rPr>
        <w:tab/>
      </w:r>
      <w:r w:rsidRPr="00101B75">
        <w:rPr>
          <w:rFonts w:ascii="Times New Roman" w:hAnsi="Times New Roman" w:cs="Times New Roman"/>
          <w:noProof/>
          <w:sz w:val="22"/>
          <w:lang w:val="ru-RU"/>
        </w:rPr>
        <w:tab/>
      </w:r>
      <w:r w:rsidRPr="00101B75">
        <w:rPr>
          <w:rFonts w:ascii="Times New Roman" w:hAnsi="Times New Roman" w:cs="Times New Roman"/>
          <w:noProof/>
          <w:sz w:val="22"/>
          <w:lang w:val="ru-RU"/>
        </w:rPr>
        <w:tab/>
        <w:t xml:space="preserve">          (фамилия, имя, отчество ребенка)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не может быть направле</w:t>
      </w:r>
      <w:proofErr w:type="gramStart"/>
      <w:r w:rsidRPr="00101B75">
        <w:rPr>
          <w:rFonts w:ascii="Times New Roman" w:hAnsi="Times New Roman" w:cs="Times New Roman"/>
          <w:lang w:val="ru-RU"/>
        </w:rPr>
        <w:t>н(</w:t>
      </w:r>
      <w:proofErr w:type="gramEnd"/>
      <w:r w:rsidRPr="00101B75">
        <w:rPr>
          <w:rFonts w:ascii="Times New Roman" w:hAnsi="Times New Roman" w:cs="Times New Roman"/>
          <w:lang w:val="ru-RU"/>
        </w:rPr>
        <w:t xml:space="preserve">а) в образовательную организацию _______________________________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________________________________________ </w:t>
      </w:r>
      <w:r w:rsidRPr="00101B75">
        <w:rPr>
          <w:rFonts w:ascii="Times New Roman" w:hAnsi="Times New Roman" w:cs="Times New Roman"/>
          <w:noProof/>
          <w:lang w:val="ru-RU"/>
        </w:rPr>
        <w:t xml:space="preserve">муниципального района (городского/муниципального округа) </w:t>
      </w:r>
      <w:r w:rsidRPr="00101B75">
        <w:rPr>
          <w:rFonts w:ascii="Times New Roman" w:hAnsi="Times New Roman" w:cs="Times New Roman"/>
          <w:lang w:val="ru-RU"/>
        </w:rPr>
        <w:t xml:space="preserve">Ленинградской области </w:t>
      </w:r>
      <w:proofErr w:type="gramStart"/>
      <w:r w:rsidRPr="00101B75">
        <w:rPr>
          <w:rFonts w:ascii="Times New Roman" w:hAnsi="Times New Roman" w:cs="Times New Roman"/>
          <w:lang w:val="ru-RU"/>
        </w:rPr>
        <w:t>с</w:t>
      </w:r>
      <w:proofErr w:type="gramEnd"/>
      <w:r w:rsidRPr="00101B75">
        <w:rPr>
          <w:rFonts w:ascii="Times New Roman" w:hAnsi="Times New Roman" w:cs="Times New Roman"/>
          <w:lang w:val="ru-RU"/>
        </w:rPr>
        <w:t xml:space="preserve"> ______________________________</w:t>
      </w:r>
    </w:p>
    <w:p w:rsidR="00101B75" w:rsidRPr="00101B75" w:rsidRDefault="00101B75" w:rsidP="00101B75">
      <w:pPr>
        <w:jc w:val="center"/>
        <w:rPr>
          <w:rFonts w:ascii="Times New Roman" w:hAnsi="Times New Roman" w:cs="Times New Roman"/>
          <w:sz w:val="22"/>
          <w:lang w:val="ru-RU"/>
        </w:rPr>
      </w:pPr>
      <w:proofErr w:type="gramStart"/>
      <w:r w:rsidRPr="00101B75">
        <w:rPr>
          <w:rFonts w:ascii="Times New Roman" w:hAnsi="Times New Roman" w:cs="Times New Roman"/>
          <w:sz w:val="22"/>
          <w:lang w:val="ru-RU"/>
        </w:rPr>
        <w:t>(дата поступления в образовательную организацию, указанная в заявлении родителя (законного представителя)</w:t>
      </w:r>
      <w:proofErr w:type="gramEnd"/>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по причине: __________________________________________________________________________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 xml:space="preserve">                    (указать причину отказа в выдаче направления в образовательную организацию)</w:t>
      </w:r>
    </w:p>
    <w:p w:rsidR="00101B75" w:rsidRPr="00101B75" w:rsidRDefault="00101B75" w:rsidP="00101B75">
      <w:pPr>
        <w:tabs>
          <w:tab w:val="left" w:pos="0"/>
          <w:tab w:val="left" w:pos="1276"/>
        </w:tabs>
        <w:contextualSpacing/>
        <w:jc w:val="both"/>
        <w:rPr>
          <w:rFonts w:ascii="Times New Roman" w:hAnsi="Times New Roman" w:cs="Times New Roman"/>
          <w:lang w:val="ru-RU"/>
        </w:rPr>
      </w:pPr>
      <w:r w:rsidRPr="00101B75">
        <w:rPr>
          <w:rFonts w:ascii="Times New Roman" w:hAnsi="Times New Roman" w:cs="Times New Roman"/>
          <w:lang w:val="ru-RU"/>
        </w:rPr>
        <w:t xml:space="preserve">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Вашему ребенку может быть предоставлено место в образовательной организации _____________  ________________________________________________________________________________________________ района Ленинградской области с _______________</w:t>
      </w:r>
      <w:proofErr w:type="gramStart"/>
      <w:r w:rsidRPr="00101B75">
        <w:rPr>
          <w:rFonts w:ascii="Times New Roman" w:hAnsi="Times New Roman" w:cs="Times New Roman"/>
          <w:lang w:val="ru-RU"/>
        </w:rPr>
        <w:t xml:space="preserve"> ,</w:t>
      </w:r>
      <w:proofErr w:type="gramEnd"/>
      <w:r w:rsidRPr="00101B75">
        <w:rPr>
          <w:rFonts w:ascii="Times New Roman" w:hAnsi="Times New Roman" w:cs="Times New Roman"/>
          <w:lang w:val="ru-RU"/>
        </w:rPr>
        <w:t xml:space="preserve"> в группе: ___________________.</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jc w:val="both"/>
        <w:rPr>
          <w:rFonts w:ascii="Times New Roman" w:hAnsi="Times New Roman" w:cs="Times New Roman"/>
          <w:lang w:val="ru-RU"/>
        </w:rPr>
      </w:pPr>
    </w:p>
    <w:tbl>
      <w:tblPr>
        <w:tblW w:w="5040" w:type="pct"/>
        <w:jc w:val="center"/>
        <w:tblCellSpacing w:w="15" w:type="dxa"/>
        <w:tblCellMar>
          <w:top w:w="140" w:type="dxa"/>
          <w:left w:w="140" w:type="dxa"/>
          <w:bottom w:w="140" w:type="dxa"/>
          <w:right w:w="140" w:type="dxa"/>
        </w:tblCellMar>
        <w:tblLook w:val="00A0"/>
      </w:tblPr>
      <w:tblGrid>
        <w:gridCol w:w="10772"/>
      </w:tblGrid>
      <w:tr w:rsidR="00101B75" w:rsidRPr="00101B75" w:rsidTr="00101B75">
        <w:trPr>
          <w:trHeight w:val="114"/>
          <w:tblCellSpacing w:w="15" w:type="dxa"/>
          <w:jc w:val="center"/>
        </w:trPr>
        <w:tc>
          <w:tcPr>
            <w:tcW w:w="4971" w:type="pct"/>
            <w:tcBorders>
              <w:top w:val="single" w:sz="6" w:space="0" w:color="000000"/>
              <w:left w:val="nil"/>
              <w:bottom w:val="nil"/>
              <w:right w:val="nil"/>
            </w:tcBorders>
            <w:hideMark/>
          </w:tcPr>
          <w:p w:rsidR="00101B75" w:rsidRPr="00101B75" w:rsidRDefault="00101B75" w:rsidP="00101B75">
            <w:pPr>
              <w:jc w:val="center"/>
              <w:rPr>
                <w:rFonts w:ascii="Times New Roman" w:hAnsi="Times New Roman" w:cs="Times New Roman"/>
                <w:lang w:val="ru-RU"/>
              </w:rPr>
            </w:pPr>
            <w:r w:rsidRPr="00101B75">
              <w:rPr>
                <w:rFonts w:ascii="Times New Roman" w:hAnsi="Times New Roman" w:cs="Times New Roman"/>
                <w:lang w:val="ru-RU"/>
              </w:rPr>
              <w:t>(линия отрыва)</w:t>
            </w:r>
          </w:p>
        </w:tc>
      </w:tr>
    </w:tbl>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b/>
          <w:u w:val="single"/>
          <w:lang w:val="ru-RU"/>
        </w:rPr>
        <w:t>Срок действия альтернативного предложения – 14 календарных дней</w:t>
      </w:r>
      <w:r w:rsidRPr="00101B75">
        <w:rPr>
          <w:rFonts w:ascii="Times New Roman" w:hAnsi="Times New Roman" w:cs="Times New Roman"/>
          <w:lang w:val="ru-RU"/>
        </w:rPr>
        <w:t xml:space="preserve">.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При получении настоящего уведомления Вам необходимо направить лично в орган </w:t>
      </w:r>
      <w:r w:rsidRPr="00101B75">
        <w:rPr>
          <w:rFonts w:ascii="Times New Roman" w:hAnsi="Times New Roman" w:cs="Times New Roman"/>
          <w:bCs/>
          <w:lang w:val="ru-RU"/>
        </w:rPr>
        <w:t>местного самоуправления, осуществляющего управление в сфере образования</w:t>
      </w:r>
      <w:r w:rsidRPr="00101B75">
        <w:rPr>
          <w:rFonts w:ascii="Times New Roman" w:hAnsi="Times New Roman" w:cs="Times New Roman"/>
          <w:noProof/>
          <w:lang w:val="ru-RU"/>
        </w:rPr>
        <w:t xml:space="preserve"> муниципального образования __________________________Ленинградской области </w:t>
      </w:r>
      <w:r w:rsidRPr="00101B75">
        <w:rPr>
          <w:rFonts w:ascii="Times New Roman" w:hAnsi="Times New Roman" w:cs="Times New Roman"/>
          <w:lang w:val="ru-RU"/>
        </w:rPr>
        <w:t>следующую информацию:</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pBdr>
          <w:top w:val="single" w:sz="4" w:space="1" w:color="auto"/>
        </w:pBd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 (фамилия, имя, отчество родителя (законного представителя) ребенка)</w:t>
      </w:r>
    </w:p>
    <w:p w:rsidR="00101B75" w:rsidRPr="00101B75" w:rsidRDefault="00101B75" w:rsidP="00ED1A93">
      <w:pPr>
        <w:numPr>
          <w:ilvl w:val="0"/>
          <w:numId w:val="18"/>
        </w:numPr>
        <w:tabs>
          <w:tab w:val="left" w:pos="284"/>
        </w:tabs>
        <w:ind w:left="0" w:firstLine="0"/>
        <w:jc w:val="both"/>
        <w:rPr>
          <w:rFonts w:ascii="Times New Roman" w:hAnsi="Times New Roman" w:cs="Times New Roman"/>
          <w:lang w:val="ru-RU"/>
        </w:rPr>
      </w:pPr>
      <w:r w:rsidRPr="00101B75">
        <w:rPr>
          <w:rFonts w:ascii="Times New Roman" w:hAnsi="Times New Roman" w:cs="Times New Roman"/>
          <w:lang w:val="ru-RU"/>
        </w:rPr>
        <w:t xml:space="preserve">С предложенным альтернативным предложением </w:t>
      </w:r>
      <w:proofErr w:type="gramStart"/>
      <w:r w:rsidRPr="00101B75">
        <w:rPr>
          <w:rFonts w:ascii="Times New Roman" w:hAnsi="Times New Roman" w:cs="Times New Roman"/>
          <w:lang w:val="ru-RU"/>
        </w:rPr>
        <w:t>согласен</w:t>
      </w:r>
      <w:proofErr w:type="gramEnd"/>
      <w:r w:rsidRPr="00101B75">
        <w:rPr>
          <w:rFonts w:ascii="Times New Roman" w:hAnsi="Times New Roman" w:cs="Times New Roman"/>
          <w:lang w:val="ru-RU"/>
        </w:rPr>
        <w:t xml:space="preserve">, прошу выдать направление в образовательную организацию __________________________________________________________ </w:t>
      </w:r>
    </w:p>
    <w:p w:rsidR="00101B75" w:rsidRPr="00101B75" w:rsidRDefault="00101B75" w:rsidP="00101B75">
      <w:pPr>
        <w:tabs>
          <w:tab w:val="left" w:pos="284"/>
        </w:tabs>
        <w:jc w:val="both"/>
        <w:rPr>
          <w:rFonts w:ascii="Times New Roman" w:hAnsi="Times New Roman" w:cs="Times New Roman"/>
          <w:lang w:val="ru-RU"/>
        </w:rPr>
      </w:pPr>
      <w:r w:rsidRPr="00101B75">
        <w:rPr>
          <w:rFonts w:ascii="Times New Roman" w:hAnsi="Times New Roman" w:cs="Times New Roman"/>
          <w:lang w:val="ru-RU"/>
        </w:rPr>
        <w:t xml:space="preserve">________________________ </w:t>
      </w:r>
      <w:r w:rsidRPr="00101B75">
        <w:rPr>
          <w:rFonts w:ascii="Times New Roman" w:hAnsi="Times New Roman" w:cs="Times New Roman"/>
          <w:noProof/>
          <w:lang w:val="ru-RU"/>
        </w:rPr>
        <w:t xml:space="preserve">муниципального района (городского/муниципального округа) </w:t>
      </w:r>
      <w:r w:rsidRPr="00101B75">
        <w:rPr>
          <w:rFonts w:ascii="Times New Roman" w:hAnsi="Times New Roman" w:cs="Times New Roman"/>
          <w:lang w:val="ru-RU"/>
        </w:rPr>
        <w:t xml:space="preserve">Ленинградской области. </w:t>
      </w:r>
    </w:p>
    <w:p w:rsidR="00101B75" w:rsidRPr="00101B75" w:rsidRDefault="00101B75" w:rsidP="00ED1A93">
      <w:pPr>
        <w:numPr>
          <w:ilvl w:val="0"/>
          <w:numId w:val="18"/>
        </w:numPr>
        <w:tabs>
          <w:tab w:val="left" w:pos="284"/>
        </w:tabs>
        <w:autoSpaceDE w:val="0"/>
        <w:autoSpaceDN w:val="0"/>
        <w:adjustRightInd w:val="0"/>
        <w:ind w:left="0" w:firstLine="0"/>
        <w:contextualSpacing/>
        <w:jc w:val="both"/>
        <w:rPr>
          <w:rFonts w:ascii="Times New Roman" w:hAnsi="Times New Roman" w:cs="Times New Roman"/>
          <w:lang w:val="ru-RU"/>
        </w:rPr>
      </w:pPr>
      <w:r w:rsidRPr="00101B75">
        <w:rPr>
          <w:rFonts w:ascii="Times New Roman" w:hAnsi="Times New Roman" w:cs="Times New Roman"/>
          <w:lang w:val="ru-RU"/>
        </w:rPr>
        <w:t xml:space="preserve">С предложенным альтернативным предложением не </w:t>
      </w:r>
      <w:proofErr w:type="gramStart"/>
      <w:r w:rsidRPr="00101B75">
        <w:rPr>
          <w:rFonts w:ascii="Times New Roman" w:hAnsi="Times New Roman" w:cs="Times New Roman"/>
          <w:lang w:val="ru-RU"/>
        </w:rPr>
        <w:t>согласен</w:t>
      </w:r>
      <w:proofErr w:type="gramEnd"/>
      <w:r w:rsidRPr="00101B75">
        <w:rPr>
          <w:rFonts w:ascii="Times New Roman" w:hAnsi="Times New Roman" w:cs="Times New Roman"/>
          <w:lang w:val="ru-RU"/>
        </w:rPr>
        <w:t>.</w:t>
      </w:r>
    </w:p>
    <w:p w:rsidR="00101B75" w:rsidRPr="00101B75" w:rsidRDefault="00101B75" w:rsidP="00101B75">
      <w:pPr>
        <w:tabs>
          <w:tab w:val="left" w:pos="0"/>
          <w:tab w:val="left" w:pos="1276"/>
        </w:tabs>
        <w:contextualSpacing/>
        <w:jc w:val="both"/>
        <w:rPr>
          <w:rFonts w:ascii="Times New Roman" w:hAnsi="Times New Roman" w:cs="Times New Roman"/>
          <w:b/>
          <w:bCs/>
          <w:lang w:val="ru-RU" w:eastAsia="en-US"/>
        </w:rPr>
      </w:pPr>
      <w:r w:rsidRPr="00101B75">
        <w:rPr>
          <w:rFonts w:ascii="Times New Roman" w:hAnsi="Times New Roman" w:cs="Times New Roman"/>
          <w:b/>
          <w:bCs/>
          <w:lang w:val="ru-RU" w:eastAsia="en-US"/>
        </w:rPr>
        <w:t>Заполните выбранный вариант ответа (</w:t>
      </w:r>
      <w:proofErr w:type="gramStart"/>
      <w:r w:rsidRPr="00101B75">
        <w:rPr>
          <w:rFonts w:ascii="Times New Roman" w:hAnsi="Times New Roman" w:cs="Times New Roman"/>
          <w:b/>
          <w:bCs/>
          <w:lang w:val="ru-RU" w:eastAsia="en-US"/>
        </w:rPr>
        <w:t>выбранное</w:t>
      </w:r>
      <w:proofErr w:type="gramEnd"/>
      <w:r w:rsidRPr="00101B75">
        <w:rPr>
          <w:rFonts w:ascii="Times New Roman" w:hAnsi="Times New Roman" w:cs="Times New Roman"/>
          <w:b/>
          <w:bCs/>
          <w:lang w:val="ru-RU" w:eastAsia="en-US"/>
        </w:rPr>
        <w:t xml:space="preserve"> подчеркнуть).</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Дата заполнения заявления _______________</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Подпись родителя (законного представителя) _____________   /_____________________________/ </w:t>
      </w:r>
    </w:p>
    <w:p w:rsidR="00101B75" w:rsidRPr="00101B75" w:rsidRDefault="00101B75" w:rsidP="00101B75">
      <w:pPr>
        <w:jc w:val="both"/>
        <w:rPr>
          <w:rFonts w:ascii="Times New Roman" w:hAnsi="Times New Roman" w:cs="Times New Roman"/>
          <w:b/>
          <w:bCs/>
          <w:lang w:val="ru-RU" w:eastAsia="en-US"/>
        </w:rPr>
      </w:pP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r>
      <w:r w:rsidRPr="00101B75">
        <w:rPr>
          <w:rFonts w:ascii="Times New Roman" w:hAnsi="Times New Roman" w:cs="Times New Roman"/>
          <w:lang w:val="ru-RU"/>
        </w:rPr>
        <w:tab/>
        <w:t xml:space="preserve">            (расшифровка подписи)</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lang w:val="ru-RU"/>
        </w:rPr>
        <w:br w:type="page"/>
      </w:r>
      <w:r w:rsidRPr="00101B75">
        <w:rPr>
          <w:rFonts w:ascii="Times New Roman" w:hAnsi="Times New Roman" w:cs="Times New Roman"/>
          <w:sz w:val="28"/>
          <w:szCs w:val="20"/>
          <w:lang w:val="ru-RU"/>
        </w:rPr>
        <w:lastRenderedPageBreak/>
        <w:t>Приложение 13</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 xml:space="preserve">заявителя </w:t>
      </w:r>
      <w:proofErr w:type="gramStart"/>
      <w:r w:rsidRPr="00101B75">
        <w:rPr>
          <w:rFonts w:ascii="Times New Roman" w:hAnsi="Times New Roman" w:cs="Times New Roman"/>
          <w:sz w:val="28"/>
          <w:szCs w:val="28"/>
          <w:lang w:val="ru-RU"/>
        </w:rPr>
        <w:t>о подтверждении документов для постановки на учет для последующего зачисления в дошкольную образовательную организацию</w:t>
      </w:r>
      <w:proofErr w:type="gramEnd"/>
    </w:p>
    <w:p w:rsidR="00101B75" w:rsidRPr="00101B75" w:rsidRDefault="00101B75" w:rsidP="00101B75">
      <w:pPr>
        <w:jc w:val="both"/>
        <w:rPr>
          <w:rFonts w:ascii="Times New Roman" w:hAnsi="Times New Roman" w:cs="Times New Roman"/>
          <w:sz w:val="28"/>
          <w:szCs w:val="28"/>
          <w:lang w:val="ru-RU"/>
        </w:rPr>
      </w:pPr>
      <w:r w:rsidRPr="00101B75">
        <w:rPr>
          <w:rFonts w:ascii="Times New Roman" w:hAnsi="Times New Roman" w:cs="Times New Roman"/>
          <w:sz w:val="28"/>
          <w:szCs w:val="28"/>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______________________________ от «_____» _______________ 20____ года </w:t>
      </w:r>
      <w:r w:rsidRPr="00101B75">
        <w:rPr>
          <w:rFonts w:ascii="Times New Roman" w:hAnsi="Times New Roman" w:cs="Times New Roman"/>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                                      (фамилия,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noProof/>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noProof/>
          <w:lang w:val="ru-RU"/>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101B75">
        <w:rPr>
          <w:rFonts w:ascii="Times New Roman" w:hAnsi="Times New Roman" w:cs="Times New Roman"/>
          <w:lang w:val="ru-RU"/>
        </w:rPr>
        <w:t xml:space="preserve">________________________________________ </w:t>
      </w:r>
      <w:r w:rsidRPr="00101B75">
        <w:rPr>
          <w:rFonts w:ascii="Times New Roman" w:hAnsi="Times New Roman" w:cs="Times New Roman"/>
          <w:noProof/>
          <w:lang w:val="ru-RU"/>
        </w:rPr>
        <w:t xml:space="preserve">муниципального района (городского/муниципального округа) Ленинградской области по адресу:_________________________________________________________ следующие документы: 1. </w:t>
      </w:r>
      <w:r w:rsidRPr="00101B75">
        <w:rPr>
          <w:rFonts w:ascii="Times New Roman" w:hAnsi="Times New Roman" w:cs="Times New Roman"/>
          <w:lang w:val="ru-RU"/>
        </w:rPr>
        <w:t xml:space="preserve">___________________________________________________________________________________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2</w:t>
      </w:r>
      <w:r w:rsidRPr="00101B75">
        <w:rPr>
          <w:rFonts w:ascii="Times New Roman" w:hAnsi="Times New Roman" w:cs="Times New Roman"/>
          <w:noProof/>
          <w:lang w:val="ru-RU"/>
        </w:rPr>
        <w:t xml:space="preserve">. </w:t>
      </w:r>
      <w:r w:rsidRPr="00101B75">
        <w:rPr>
          <w:rFonts w:ascii="Times New Roman" w:hAnsi="Times New Roman" w:cs="Times New Roman"/>
          <w:lang w:val="ru-RU"/>
        </w:rPr>
        <w:t>___________________________________________________________________________________</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3</w:t>
      </w:r>
      <w:r w:rsidRPr="00101B75">
        <w:rPr>
          <w:rFonts w:ascii="Times New Roman" w:hAnsi="Times New Roman" w:cs="Times New Roman"/>
          <w:noProof/>
          <w:lang w:val="ru-RU"/>
        </w:rPr>
        <w:t xml:space="preserve">. </w:t>
      </w:r>
      <w:r w:rsidRPr="00101B75">
        <w:rPr>
          <w:rFonts w:ascii="Times New Roman" w:hAnsi="Times New Roman" w:cs="Times New Roman"/>
          <w:lang w:val="ru-RU"/>
        </w:rPr>
        <w:t>___________________________________________________________________________________</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(название документов)</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 xml:space="preserve">для постановки на учет заявления для последующего зачисления в дошкольную образовательную организацию  </w:t>
      </w:r>
      <w:r w:rsidRPr="00101B75">
        <w:rPr>
          <w:rFonts w:ascii="Times New Roman" w:hAnsi="Times New Roman" w:cs="Times New Roman"/>
          <w:lang w:val="ru-RU"/>
        </w:rPr>
        <w:t>________________________________________________________________________</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(фамилия, имя, отчество ребенка)</w:t>
      </w:r>
    </w:p>
    <w:p w:rsidR="00101B75" w:rsidRPr="00101B75" w:rsidRDefault="00101B75" w:rsidP="00101B75">
      <w:pPr>
        <w:contextualSpacing/>
        <w:jc w:val="both"/>
        <w:rPr>
          <w:rFonts w:ascii="Times New Roman" w:hAnsi="Times New Roman" w:cs="Times New Roman"/>
          <w:noProof/>
          <w:lang w:val="ru-RU"/>
        </w:rPr>
      </w:pPr>
      <w:r w:rsidRPr="00101B75">
        <w:rPr>
          <w:rFonts w:ascii="Times New Roman" w:hAnsi="Times New Roman" w:cs="Times New Roman"/>
          <w:noProof/>
          <w:lang w:val="ru-RU"/>
        </w:rPr>
        <w:t>Документы, подтверждающие:</w:t>
      </w:r>
    </w:p>
    <w:p w:rsidR="00101B75" w:rsidRPr="00101B75" w:rsidRDefault="00101B75" w:rsidP="00101B75">
      <w:pPr>
        <w:contextualSpacing/>
        <w:jc w:val="both"/>
        <w:rPr>
          <w:rFonts w:ascii="Times New Roman" w:hAnsi="Times New Roman" w:cs="Times New Roman"/>
          <w:noProof/>
          <w:lang w:val="ru-RU"/>
        </w:rPr>
      </w:pPr>
      <w:r w:rsidRPr="00101B75">
        <w:rPr>
          <w:rFonts w:ascii="Times New Roman" w:hAnsi="Times New Roman" w:cs="Times New Roman"/>
          <w:noProof/>
          <w:lang w:val="ru-RU"/>
        </w:rPr>
        <w:t xml:space="preserve"> право на специальные меры поддержки при приеме в дошкольную образовательную организацию, </w:t>
      </w:r>
    </w:p>
    <w:p w:rsidR="00101B75" w:rsidRPr="00101B75" w:rsidRDefault="00101B75" w:rsidP="00101B75">
      <w:pPr>
        <w:contextualSpacing/>
        <w:jc w:val="both"/>
        <w:rPr>
          <w:rFonts w:ascii="Times New Roman" w:hAnsi="Times New Roman" w:cs="Times New Roman"/>
          <w:noProof/>
          <w:lang w:val="ru-RU"/>
        </w:rPr>
      </w:pPr>
      <w:r w:rsidRPr="00101B75">
        <w:rPr>
          <w:rFonts w:ascii="Times New Roman" w:hAnsi="Times New Roman" w:cs="Times New Roman"/>
          <w:noProof/>
          <w:lang w:val="ru-RU"/>
        </w:rPr>
        <w:t xml:space="preserve">потребность в </w:t>
      </w:r>
      <w:proofErr w:type="gramStart"/>
      <w:r w:rsidRPr="00101B75">
        <w:rPr>
          <w:rFonts w:ascii="Times New Roman" w:hAnsi="Times New Roman" w:cs="Times New Roman"/>
          <w:lang w:val="ru-RU"/>
        </w:rPr>
        <w:t>обучении</w:t>
      </w:r>
      <w:proofErr w:type="gramEnd"/>
      <w:r w:rsidRPr="00101B75">
        <w:rPr>
          <w:rFonts w:ascii="Times New Roman" w:hAnsi="Times New Roman" w:cs="Times New Roman"/>
          <w:lang w:val="ru-RU"/>
        </w:rPr>
        <w:t xml:space="preserve"> по адаптированной образовательной программе дошкольного образования</w:t>
      </w:r>
    </w:p>
    <w:p w:rsidR="00101B75" w:rsidRPr="00101B75" w:rsidRDefault="00101B75" w:rsidP="00101B75">
      <w:pPr>
        <w:contextualSpacing/>
        <w:jc w:val="both"/>
        <w:rPr>
          <w:rFonts w:ascii="Times New Roman" w:hAnsi="Times New Roman" w:cs="Times New Roman"/>
          <w:lang w:val="ru-RU"/>
        </w:rPr>
      </w:pPr>
      <w:r w:rsidRPr="00101B75">
        <w:rPr>
          <w:rFonts w:ascii="Times New Roman" w:hAnsi="Times New Roman" w:cs="Times New Roman"/>
          <w:noProof/>
          <w:lang w:val="ru-RU"/>
        </w:rPr>
        <w:t xml:space="preserve">могут быть представлены </w:t>
      </w:r>
      <w:r w:rsidRPr="00101B75">
        <w:rPr>
          <w:rFonts w:ascii="Times New Roman" w:hAnsi="Times New Roman" w:cs="Times New Roman"/>
          <w:lang w:val="ru-RU"/>
        </w:rPr>
        <w:t>в личном кабинете ЕПГУ.</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lang w:val="ru-RU"/>
        </w:rPr>
        <w:br w:type="page"/>
      </w:r>
      <w:r w:rsidRPr="00101B75">
        <w:rPr>
          <w:rFonts w:ascii="Times New Roman" w:hAnsi="Times New Roman" w:cs="Times New Roman"/>
          <w:sz w:val="28"/>
          <w:szCs w:val="20"/>
          <w:lang w:val="ru-RU"/>
        </w:rPr>
        <w:lastRenderedPageBreak/>
        <w:t>Приложение 14</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contextualSpacing/>
        <w:jc w:val="right"/>
        <w:rPr>
          <w:rFonts w:ascii="Times New Roman" w:hAnsi="Times New Roman" w:cs="Times New Roman"/>
          <w:noProof/>
          <w:sz w:val="28"/>
          <w:szCs w:val="28"/>
          <w:lang w:val="ru-RU"/>
        </w:rPr>
      </w:pPr>
    </w:p>
    <w:p w:rsidR="00101B75" w:rsidRPr="00101B75" w:rsidRDefault="00101B75" w:rsidP="00101B75">
      <w:pPr>
        <w:contextualSpacing/>
        <w:jc w:val="right"/>
        <w:rPr>
          <w:rFonts w:ascii="Times New Roman" w:hAnsi="Times New Roman" w:cs="Times New Roman"/>
          <w:noProof/>
          <w:sz w:val="28"/>
          <w:szCs w:val="28"/>
          <w:lang w:val="ru-RU"/>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заявителя о подтверждении сведений для направления ребенка в дошкольную образовательную организацию на следующий учебный год</w:t>
      </w:r>
    </w:p>
    <w:p w:rsidR="00101B75" w:rsidRPr="00101B75" w:rsidRDefault="00101B75" w:rsidP="00101B75">
      <w:pPr>
        <w:jc w:val="both"/>
        <w:rPr>
          <w:rFonts w:ascii="Times New Roman" w:hAnsi="Times New Roman" w:cs="Times New Roman"/>
          <w:b/>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 от «_____» ________________ 20____ года </w:t>
      </w:r>
      <w:r w:rsidRPr="00101B75">
        <w:rPr>
          <w:rFonts w:ascii="Times New Roman" w:hAnsi="Times New Roman" w:cs="Times New Roman"/>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                                      (фамилия, имя, отчество родителя (законного представителя) ребенка)</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 xml:space="preserve">В связи с подготовкой к комплектованию дошкольных образовательных организаций на следующий учебный год орган местного самоуправления, осуществляющий управление в сфере образования </w:t>
      </w:r>
      <w:r w:rsidRPr="00101B75">
        <w:rPr>
          <w:rFonts w:ascii="Times New Roman" w:hAnsi="Times New Roman" w:cs="Times New Roman"/>
          <w:lang w:val="ru-RU"/>
        </w:rPr>
        <w:t xml:space="preserve">___________________________________________ </w:t>
      </w:r>
      <w:r w:rsidRPr="00101B75">
        <w:rPr>
          <w:rFonts w:ascii="Times New Roman" w:hAnsi="Times New Roman" w:cs="Times New Roman"/>
          <w:noProof/>
          <w:lang w:val="ru-RU"/>
        </w:rPr>
        <w:t xml:space="preserve">муниципального района (городского/муниципального округа) Ленинградской области в период с 15 марта по 14 апреля текущего года осуществляет проверку документов (сведений), подтверждающих: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noProof/>
          <w:lang w:val="ru-RU"/>
        </w:rPr>
        <w:t>1.</w:t>
      </w:r>
      <w:r w:rsidRPr="00101B75">
        <w:rPr>
          <w:rFonts w:ascii="Times New Roman" w:hAnsi="Times New Roman" w:cs="Times New Roman"/>
          <w:lang w:val="ru-RU"/>
        </w:rPr>
        <w:t xml:space="preserve"> место жительства или место пребывания на территории муниципального образования Ленинградской области</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2. право на специальные меры поддержки при приеме в дошкольную образовательную</w:t>
      </w:r>
      <w:r w:rsidRPr="00101B75">
        <w:rPr>
          <w:rFonts w:ascii="Times New Roman" w:hAnsi="Times New Roman" w:cs="Times New Roman"/>
          <w:lang w:val="ru-RU"/>
        </w:rPr>
        <w:br/>
        <w:t xml:space="preserve">организацию Вашего ребенка _________________________________________________________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                                                                                        (фамилия, имя, отчество ребенка)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Указанные документы Вы можете самостоятельно предоставить в орган местного самоуправления,</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 </w:t>
      </w:r>
      <w:proofErr w:type="gramStart"/>
      <w:r w:rsidRPr="00101B75">
        <w:rPr>
          <w:rFonts w:ascii="Times New Roman" w:hAnsi="Times New Roman" w:cs="Times New Roman"/>
          <w:lang w:val="ru-RU"/>
        </w:rPr>
        <w:t>осуществляющий</w:t>
      </w:r>
      <w:proofErr w:type="gramEnd"/>
      <w:r w:rsidRPr="00101B75">
        <w:rPr>
          <w:rFonts w:ascii="Times New Roman" w:hAnsi="Times New Roman" w:cs="Times New Roman"/>
          <w:lang w:val="ru-RU"/>
        </w:rPr>
        <w:t xml:space="preserve"> управление в сфере образования __________________________ </w:t>
      </w:r>
      <w:r w:rsidRPr="00101B75">
        <w:rPr>
          <w:rFonts w:ascii="Times New Roman" w:hAnsi="Times New Roman" w:cs="Times New Roman"/>
          <w:lang w:val="ru-RU"/>
        </w:rPr>
        <w:br/>
        <w:t xml:space="preserve">муниципального района (городского/муниципального округа) Ленинградской области по адресу: </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pBdr>
          <w:top w:val="single" w:sz="4" w:space="1" w:color="auto"/>
        </w:pBdr>
        <w:contextualSpacing/>
        <w:jc w:val="both"/>
        <w:rPr>
          <w:rFonts w:ascii="Times New Roman" w:hAnsi="Times New Roman" w:cs="Times New Roman"/>
          <w:noProof/>
          <w:lang w:val="ru-RU"/>
        </w:rPr>
      </w:pPr>
    </w:p>
    <w:p w:rsidR="00101B75" w:rsidRPr="00101B75" w:rsidRDefault="00101B75" w:rsidP="00101B75">
      <w:pPr>
        <w:contextualSpacing/>
        <w:jc w:val="both"/>
        <w:rPr>
          <w:rFonts w:ascii="Times New Roman" w:hAnsi="Times New Roman" w:cs="Times New Roman"/>
          <w:lang w:val="ru-RU"/>
        </w:rPr>
      </w:pPr>
      <w:r w:rsidRPr="00101B75">
        <w:rPr>
          <w:rFonts w:ascii="Times New Roman" w:hAnsi="Times New Roman" w:cs="Times New Roman"/>
          <w:noProof/>
          <w:lang w:val="ru-RU"/>
        </w:rPr>
        <w:t xml:space="preserve">Документы, подтверждающие право на специальные меры поддержки при приеме в дошкольную образовательную организацию Вашего ребенка, могут быть представлены </w:t>
      </w:r>
      <w:r w:rsidRPr="00101B75">
        <w:rPr>
          <w:rFonts w:ascii="Times New Roman" w:hAnsi="Times New Roman" w:cs="Times New Roman"/>
          <w:lang w:val="ru-RU"/>
        </w:rPr>
        <w:t>в личном кабинете ЕПГУ.</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rsidR="00101B75" w:rsidRPr="00101B75" w:rsidRDefault="00101B75" w:rsidP="00101B75">
      <w:pPr>
        <w:jc w:val="both"/>
        <w:rPr>
          <w:rFonts w:ascii="Times New Roman" w:hAnsi="Times New Roman" w:cs="Times New Roman"/>
          <w:noProof/>
          <w:lang w:val="ru-RU"/>
        </w:rPr>
      </w:pPr>
      <w:proofErr w:type="gramStart"/>
      <w:r w:rsidRPr="00101B75">
        <w:rPr>
          <w:rFonts w:ascii="Times New Roman" w:hAnsi="Times New Roman" w:cs="Times New Roman"/>
          <w:noProof/>
          <w:lang w:val="ru-RU"/>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w:t>
      </w:r>
      <w:proofErr w:type="gramEnd"/>
      <w:r w:rsidRPr="00101B75">
        <w:rPr>
          <w:rFonts w:ascii="Times New Roman" w:hAnsi="Times New Roman" w:cs="Times New Roman"/>
          <w:noProof/>
          <w:lang w:val="ru-RU"/>
        </w:rPr>
        <w:t xml:space="preserve"> территории муниципального образования Ленинградской области».</w:t>
      </w:r>
    </w:p>
    <w:p w:rsidR="00101B75" w:rsidRPr="00101B75" w:rsidRDefault="00101B75" w:rsidP="00101B75">
      <w:pPr>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Уполномоченное лицо </w:t>
      </w:r>
    </w:p>
    <w:p w:rsidR="00101B75" w:rsidRPr="00101B75" w:rsidRDefault="00101B75" w:rsidP="00101B75">
      <w:pPr>
        <w:jc w:val="both"/>
        <w:rPr>
          <w:rFonts w:ascii="Times New Roman" w:hAnsi="Times New Roman" w:cs="Times New Roman"/>
          <w:bCs/>
          <w:sz w:val="22"/>
          <w:lang w:val="ru-RU"/>
        </w:rPr>
      </w:pPr>
      <w:r w:rsidRPr="00101B75">
        <w:rPr>
          <w:rFonts w:ascii="Times New Roman" w:hAnsi="Times New Roman" w:cs="Times New Roman"/>
          <w:noProof/>
          <w:sz w:val="22"/>
          <w:lang w:val="ru-RU"/>
        </w:rPr>
        <w:t xml:space="preserve">органа </w:t>
      </w:r>
      <w:r w:rsidRPr="00101B75">
        <w:rPr>
          <w:rFonts w:ascii="Times New Roman" w:hAnsi="Times New Roman" w:cs="Times New Roman"/>
          <w:bCs/>
          <w:sz w:val="22"/>
          <w:lang w:val="ru-RU"/>
        </w:rPr>
        <w:t xml:space="preserve">местного самоуправления,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bCs/>
          <w:sz w:val="22"/>
          <w:lang w:val="ru-RU"/>
        </w:rPr>
        <w:t>осуществляющего управление в сфере образования</w:t>
      </w:r>
      <w:r w:rsidRPr="00101B75">
        <w:rPr>
          <w:rFonts w:ascii="Times New Roman" w:hAnsi="Times New Roman" w:cs="Times New Roman"/>
          <w:noProof/>
          <w:sz w:val="22"/>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муниципального образования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Ленинградской области ___________________________ Контактный телефон _________________________</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b/>
          <w:bCs/>
          <w:lang w:val="ru-RU" w:eastAsia="en-US"/>
        </w:rPr>
        <w:br w:type="page"/>
      </w:r>
      <w:r w:rsidRPr="00101B75">
        <w:rPr>
          <w:rFonts w:ascii="Times New Roman" w:hAnsi="Times New Roman" w:cs="Times New Roman"/>
          <w:sz w:val="28"/>
          <w:szCs w:val="20"/>
          <w:lang w:val="ru-RU"/>
        </w:rPr>
        <w:lastRenderedPageBreak/>
        <w:t>Приложение 15</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b/>
          <w:bCs/>
          <w:sz w:val="28"/>
          <w:szCs w:val="28"/>
          <w:lang w:val="ru-RU" w:eastAsia="en-US"/>
        </w:rPr>
      </w:pPr>
    </w:p>
    <w:p w:rsidR="00101B75" w:rsidRPr="00101B75" w:rsidRDefault="00101B75" w:rsidP="00101B75">
      <w:pPr>
        <w:jc w:val="both"/>
        <w:rPr>
          <w:rFonts w:ascii="Times New Roman" w:hAnsi="Times New Roman" w:cs="Times New Roman"/>
          <w:bCs/>
          <w:sz w:val="28"/>
          <w:szCs w:val="28"/>
          <w:lang w:val="ru-RU" w:eastAsia="en-US"/>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заявителя о приглашении на прием документов</w:t>
      </w:r>
    </w:p>
    <w:p w:rsidR="00101B75" w:rsidRPr="00101B75" w:rsidRDefault="00101B75" w:rsidP="00101B75">
      <w:pPr>
        <w:jc w:val="both"/>
        <w:rPr>
          <w:rFonts w:ascii="Times New Roman" w:hAnsi="Times New Roman" w:cs="Times New Roman"/>
          <w:b/>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______________________________ от «_____» _______________ 20____ года </w:t>
      </w:r>
      <w:r w:rsidRPr="00101B75">
        <w:rPr>
          <w:rFonts w:ascii="Times New Roman" w:hAnsi="Times New Roman" w:cs="Times New Roman"/>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Уважаемый (ая) ______________________________________________________________________ </w:t>
      </w:r>
    </w:p>
    <w:p w:rsidR="00101B75" w:rsidRPr="00101B75" w:rsidRDefault="00101B75" w:rsidP="00101B75">
      <w:pPr>
        <w:autoSpaceDE w:val="0"/>
        <w:autoSpaceDN w:val="0"/>
        <w:adjustRightInd w:val="0"/>
        <w:jc w:val="both"/>
        <w:rPr>
          <w:rFonts w:ascii="Times New Roman" w:hAnsi="Times New Roman" w:cs="Times New Roman"/>
          <w:noProof/>
          <w:sz w:val="22"/>
          <w:lang w:val="ru-RU"/>
        </w:rPr>
      </w:pPr>
      <w:r w:rsidRPr="00101B75">
        <w:rPr>
          <w:rFonts w:ascii="Times New Roman" w:hAnsi="Times New Roman" w:cs="Times New Roman"/>
          <w:noProof/>
          <w:sz w:val="22"/>
          <w:lang w:val="ru-RU"/>
        </w:rPr>
        <w:t xml:space="preserve">                                      (фамилия,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noProof/>
          <w:lang w:val="ru-RU"/>
        </w:rPr>
      </w:pP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 xml:space="preserve">Для  приема  на  обучение  по  образовательным  программам  дошкольного  образования  Вашего </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 xml:space="preserve">ребенка  </w:t>
      </w:r>
      <w:r w:rsidRPr="00101B75">
        <w:rPr>
          <w:rFonts w:ascii="Times New Roman" w:hAnsi="Times New Roman" w:cs="Times New Roman"/>
          <w:lang w:val="ru-RU"/>
        </w:rPr>
        <w:t>_____________________________________________________________________________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ребенка)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Вам необходимо представить оригиналы документов:</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_____________________________________________________________________________________</w:t>
      </w:r>
      <w:r w:rsidRPr="00101B75">
        <w:rPr>
          <w:rFonts w:ascii="Times New Roman" w:hAnsi="Times New Roman" w:cs="Times New Roman"/>
          <w:noProof/>
          <w:lang w:val="ru-RU"/>
        </w:rPr>
        <w:t xml:space="preserve"> </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_____________________________________________________________________________________</w:t>
      </w:r>
      <w:r w:rsidRPr="00101B75">
        <w:rPr>
          <w:rFonts w:ascii="Times New Roman" w:hAnsi="Times New Roman" w:cs="Times New Roman"/>
          <w:noProof/>
          <w:lang w:val="ru-RU"/>
        </w:rPr>
        <w:t xml:space="preserve"> </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_____________________________________________________________________________________</w:t>
      </w:r>
      <w:r w:rsidRPr="00101B75">
        <w:rPr>
          <w:rFonts w:ascii="Times New Roman" w:hAnsi="Times New Roman" w:cs="Times New Roman"/>
          <w:noProof/>
          <w:lang w:val="ru-RU"/>
        </w:rPr>
        <w:t xml:space="preserve"> </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_____________________________________________________________________________________</w:t>
      </w:r>
      <w:r w:rsidRPr="00101B75">
        <w:rPr>
          <w:rFonts w:ascii="Times New Roman" w:hAnsi="Times New Roman" w:cs="Times New Roman"/>
          <w:noProof/>
          <w:lang w:val="ru-RU"/>
        </w:rPr>
        <w:t xml:space="preserve"> </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_____________________________________________________________________________________</w:t>
      </w:r>
      <w:r w:rsidRPr="00101B75">
        <w:rPr>
          <w:rFonts w:ascii="Times New Roman" w:hAnsi="Times New Roman" w:cs="Times New Roman"/>
          <w:noProof/>
          <w:lang w:val="ru-RU"/>
        </w:rPr>
        <w:t xml:space="preserve"> </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Прием документов состоится: __________________________________________________________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sz w:val="22"/>
          <w:lang w:val="ru-RU"/>
        </w:rPr>
      </w:pPr>
      <w:r w:rsidRPr="00101B75">
        <w:rPr>
          <w:rFonts w:ascii="Times New Roman" w:hAnsi="Times New Roman" w:cs="Times New Roman"/>
          <w:sz w:val="22"/>
          <w:lang w:val="ru-RU"/>
        </w:rPr>
        <w:tab/>
      </w:r>
      <w:r w:rsidRPr="00101B75">
        <w:rPr>
          <w:rFonts w:ascii="Times New Roman" w:hAnsi="Times New Roman" w:cs="Times New Roman"/>
          <w:sz w:val="22"/>
          <w:lang w:val="ru-RU"/>
        </w:rPr>
        <w:tab/>
      </w:r>
      <w:r w:rsidRPr="00101B75">
        <w:rPr>
          <w:rFonts w:ascii="Times New Roman" w:hAnsi="Times New Roman" w:cs="Times New Roman"/>
          <w:sz w:val="22"/>
          <w:lang w:val="ru-RU"/>
        </w:rPr>
        <w:tab/>
      </w:r>
      <w:r w:rsidRPr="00101B75">
        <w:rPr>
          <w:rFonts w:ascii="Times New Roman" w:hAnsi="Times New Roman" w:cs="Times New Roman"/>
          <w:sz w:val="22"/>
          <w:lang w:val="ru-RU"/>
        </w:rPr>
        <w:tab/>
      </w:r>
      <w:r w:rsidRPr="00101B75">
        <w:rPr>
          <w:rFonts w:ascii="Times New Roman" w:hAnsi="Times New Roman" w:cs="Times New Roman"/>
          <w:sz w:val="22"/>
          <w:lang w:val="ru-RU"/>
        </w:rPr>
        <w:tab/>
        <w:t xml:space="preserve">                                    (график приема)</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по адресу:  ___________________________________________________________________________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sz w:val="22"/>
          <w:lang w:val="ru-RU"/>
        </w:rPr>
      </w:pPr>
      <w:r w:rsidRPr="00101B75">
        <w:rPr>
          <w:rFonts w:ascii="Times New Roman" w:hAnsi="Times New Roman" w:cs="Times New Roman"/>
          <w:sz w:val="22"/>
          <w:lang w:val="ru-RU"/>
        </w:rPr>
        <w:t xml:space="preserve"> </w:t>
      </w:r>
      <w:r w:rsidRPr="00101B75">
        <w:rPr>
          <w:rFonts w:ascii="Times New Roman" w:hAnsi="Times New Roman" w:cs="Times New Roman"/>
          <w:sz w:val="22"/>
          <w:lang w:val="ru-RU"/>
        </w:rPr>
        <w:tab/>
      </w:r>
      <w:r w:rsidRPr="00101B75">
        <w:rPr>
          <w:rFonts w:ascii="Times New Roman" w:hAnsi="Times New Roman" w:cs="Times New Roman"/>
          <w:sz w:val="22"/>
          <w:lang w:val="ru-RU"/>
        </w:rPr>
        <w:tab/>
      </w:r>
      <w:r w:rsidRPr="00101B75">
        <w:rPr>
          <w:rFonts w:ascii="Times New Roman" w:hAnsi="Times New Roman" w:cs="Times New Roman"/>
          <w:sz w:val="22"/>
          <w:lang w:val="ru-RU"/>
        </w:rPr>
        <w:tab/>
      </w:r>
      <w:r w:rsidRPr="00101B75">
        <w:rPr>
          <w:rFonts w:ascii="Times New Roman" w:hAnsi="Times New Roman" w:cs="Times New Roman"/>
          <w:sz w:val="22"/>
          <w:lang w:val="ru-RU"/>
        </w:rPr>
        <w:tab/>
        <w:t xml:space="preserve">              (адрес образовательной организации)</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_____________________________________________________________________________________</w:t>
      </w:r>
      <w:r w:rsidRPr="00101B75">
        <w:rPr>
          <w:rFonts w:ascii="Times New Roman" w:hAnsi="Times New Roman" w:cs="Times New Roman"/>
          <w:noProof/>
          <w:lang w:val="ru-RU"/>
        </w:rPr>
        <w:t xml:space="preserve"> </w:t>
      </w:r>
    </w:p>
    <w:p w:rsidR="00101B75" w:rsidRPr="00101B75" w:rsidRDefault="00101B75" w:rsidP="00101B75">
      <w:pPr>
        <w:tabs>
          <w:tab w:val="left" w:pos="0"/>
          <w:tab w:val="left" w:pos="1276"/>
        </w:tabs>
        <w:contextualSpacing/>
        <w:jc w:val="both"/>
        <w:rPr>
          <w:rFonts w:ascii="Times New Roman" w:hAnsi="Times New Roman" w:cs="Times New Roman"/>
          <w:noProof/>
          <w:lang w:val="ru-RU"/>
        </w:rPr>
      </w:pPr>
    </w:p>
    <w:p w:rsidR="00101B75" w:rsidRPr="00101B75" w:rsidRDefault="00101B75" w:rsidP="00101B75">
      <w:pPr>
        <w:contextualSpacing/>
        <w:jc w:val="both"/>
        <w:rPr>
          <w:rFonts w:ascii="Times New Roman" w:hAnsi="Times New Roman" w:cs="Times New Roman"/>
          <w:noProof/>
          <w:lang w:val="ru-RU"/>
        </w:rPr>
      </w:pPr>
      <w:r w:rsidRPr="00101B75">
        <w:rPr>
          <w:rFonts w:ascii="Times New Roman" w:hAnsi="Times New Roman" w:cs="Times New Roman"/>
          <w:noProof/>
          <w:lang w:val="ru-RU"/>
        </w:rPr>
        <w:t xml:space="preserve">Исполнитель:  ____________________________________________________________ </w:t>
      </w:r>
    </w:p>
    <w:p w:rsidR="00101B75" w:rsidRPr="00101B75" w:rsidRDefault="00101B75" w:rsidP="00101B75">
      <w:pPr>
        <w:contextualSpacing/>
        <w:jc w:val="both"/>
        <w:rPr>
          <w:rFonts w:ascii="Times New Roman" w:hAnsi="Times New Roman" w:cs="Times New Roman"/>
          <w:noProof/>
          <w:lang w:val="ru-RU"/>
        </w:rPr>
      </w:pPr>
    </w:p>
    <w:p w:rsidR="00101B75" w:rsidRPr="00101B75" w:rsidRDefault="00101B75" w:rsidP="00101B75">
      <w:pPr>
        <w:contextualSpacing/>
        <w:jc w:val="both"/>
        <w:rPr>
          <w:rFonts w:ascii="Times New Roman" w:hAnsi="Times New Roman" w:cs="Times New Roman"/>
          <w:noProof/>
          <w:lang w:val="ru-RU"/>
        </w:rPr>
      </w:pPr>
      <w:r w:rsidRPr="00101B75">
        <w:rPr>
          <w:rFonts w:ascii="Times New Roman" w:hAnsi="Times New Roman" w:cs="Times New Roman"/>
          <w:noProof/>
          <w:lang w:val="ru-RU"/>
        </w:rPr>
        <w:t xml:space="preserve">Контактный телефон:  _____________________________________________________ </w:t>
      </w:r>
    </w:p>
    <w:p w:rsidR="00101B75" w:rsidRPr="00101B75" w:rsidRDefault="00101B75" w:rsidP="00101B75">
      <w:pPr>
        <w:contextualSpacing/>
        <w:jc w:val="both"/>
        <w:rPr>
          <w:rFonts w:ascii="Times New Roman" w:hAnsi="Times New Roman" w:cs="Times New Roman"/>
          <w:noProof/>
          <w:lang w:val="ru-RU"/>
        </w:rPr>
      </w:pPr>
    </w:p>
    <w:p w:rsidR="00101B75" w:rsidRPr="00101B75" w:rsidRDefault="00101B75" w:rsidP="00101B75">
      <w:pPr>
        <w:jc w:val="both"/>
        <w:rPr>
          <w:rFonts w:ascii="Times New Roman" w:hAnsi="Times New Roman" w:cs="Times New Roman"/>
          <w:b/>
          <w:bCs/>
          <w:sz w:val="28"/>
          <w:szCs w:val="28"/>
          <w:lang w:val="ru-RU" w:eastAsia="en-US"/>
        </w:rPr>
      </w:pPr>
    </w:p>
    <w:p w:rsidR="00101B75" w:rsidRPr="00101B75" w:rsidRDefault="00101B75" w:rsidP="00101B75">
      <w:pPr>
        <w:jc w:val="both"/>
        <w:rPr>
          <w:rFonts w:ascii="Times New Roman" w:hAnsi="Times New Roman" w:cs="Times New Roman"/>
          <w:b/>
          <w:bCs/>
          <w:sz w:val="28"/>
          <w:szCs w:val="28"/>
          <w:lang w:val="ru-RU" w:eastAsia="en-US"/>
        </w:r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b/>
          <w:bCs/>
          <w:sz w:val="28"/>
          <w:szCs w:val="28"/>
          <w:lang w:val="ru-RU" w:eastAsia="en-US"/>
        </w:rPr>
        <w:br w:type="page"/>
      </w:r>
      <w:r w:rsidRPr="00101B75">
        <w:rPr>
          <w:rFonts w:ascii="Times New Roman" w:hAnsi="Times New Roman" w:cs="Times New Roman"/>
          <w:sz w:val="28"/>
          <w:szCs w:val="20"/>
          <w:lang w:val="ru-RU"/>
        </w:rPr>
        <w:lastRenderedPageBreak/>
        <w:t>Приложение 16</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ЗАЯВЛЕНИЕ</w:t>
      </w:r>
    </w:p>
    <w:p w:rsidR="00101B75" w:rsidRPr="00101B75" w:rsidRDefault="00101B75" w:rsidP="00101B75">
      <w:pPr>
        <w:widowControl w:val="0"/>
        <w:autoSpaceDE w:val="0"/>
        <w:autoSpaceDN w:val="0"/>
        <w:adjustRightInd w:val="0"/>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 xml:space="preserve">о приеме на </w:t>
      </w:r>
      <w:proofErr w:type="gramStart"/>
      <w:r w:rsidRPr="00101B75">
        <w:rPr>
          <w:rFonts w:ascii="Times New Roman" w:hAnsi="Times New Roman" w:cs="Times New Roman"/>
          <w:sz w:val="28"/>
          <w:szCs w:val="28"/>
          <w:lang w:val="ru-RU"/>
        </w:rPr>
        <w:t>обучение по</w:t>
      </w:r>
      <w:proofErr w:type="gramEnd"/>
      <w:r w:rsidRPr="00101B75">
        <w:rPr>
          <w:rFonts w:ascii="Times New Roman" w:hAnsi="Times New Roman" w:cs="Times New Roman"/>
          <w:sz w:val="28"/>
          <w:szCs w:val="28"/>
          <w:lang w:val="ru-RU"/>
        </w:rPr>
        <w:t xml:space="preserve"> образовательным программам дошкольного образования</w:t>
      </w:r>
    </w:p>
    <w:p w:rsidR="00101B75" w:rsidRPr="00101B75" w:rsidRDefault="00101B75" w:rsidP="00101B75">
      <w:pPr>
        <w:widowControl w:val="0"/>
        <w:autoSpaceDE w:val="0"/>
        <w:autoSpaceDN w:val="0"/>
        <w:adjustRightInd w:val="0"/>
        <w:jc w:val="both"/>
        <w:rPr>
          <w:rFonts w:ascii="Times New Roman" w:hAnsi="Times New Roman" w:cs="Times New Roman"/>
          <w:sz w:val="28"/>
          <w:szCs w:val="28"/>
          <w:lang w:val="ru-RU"/>
        </w:rPr>
      </w:pPr>
    </w:p>
    <w:p w:rsidR="00101B75" w:rsidRPr="00101B75" w:rsidRDefault="00101B75" w:rsidP="00101B75">
      <w:pPr>
        <w:widowControl w:val="0"/>
        <w:autoSpaceDE w:val="0"/>
        <w:autoSpaceDN w:val="0"/>
        <w:adjustRightInd w:val="0"/>
        <w:jc w:val="both"/>
        <w:rPr>
          <w:rFonts w:ascii="Times New Roman" w:hAnsi="Times New Roman" w:cs="Times New Roman"/>
          <w:sz w:val="28"/>
          <w:szCs w:val="28"/>
          <w:lang w:val="ru-RU"/>
        </w:rPr>
      </w:pPr>
    </w:p>
    <w:tbl>
      <w:tblPr>
        <w:tblW w:w="10030" w:type="dxa"/>
        <w:tblInd w:w="-34" w:type="dxa"/>
        <w:tblLayout w:type="fixed"/>
        <w:tblLook w:val="04A0"/>
      </w:tblPr>
      <w:tblGrid>
        <w:gridCol w:w="4253"/>
        <w:gridCol w:w="5777"/>
      </w:tblGrid>
      <w:tr w:rsidR="00101B75" w:rsidRPr="00101B75" w:rsidTr="00101B75">
        <w:tc>
          <w:tcPr>
            <w:tcW w:w="4253" w:type="dxa"/>
          </w:tcPr>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c>
          <w:tcPr>
            <w:tcW w:w="5778" w:type="dxa"/>
          </w:tcPr>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Руководителю</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lang w:val="ru-RU"/>
              </w:rPr>
            </w:pPr>
            <w:r w:rsidRPr="00101B75">
              <w:rPr>
                <w:rFonts w:ascii="Times New Roman" w:hAnsi="Times New Roman" w:cs="Times New Roman"/>
                <w:sz w:val="22"/>
                <w:lang w:val="ru-RU"/>
              </w:rPr>
              <w:t>(наименование образовательной организации)</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w:t>
            </w:r>
          </w:p>
          <w:p w:rsidR="00101B75" w:rsidRPr="00101B75" w:rsidRDefault="00101B75" w:rsidP="00101B75">
            <w:pPr>
              <w:widowControl w:val="0"/>
              <w:autoSpaceDE w:val="0"/>
              <w:autoSpaceDN w:val="0"/>
              <w:adjustRightInd w:val="0"/>
              <w:jc w:val="center"/>
              <w:rPr>
                <w:rFonts w:ascii="Times New Roman" w:hAnsi="Times New Roman" w:cs="Times New Roman"/>
                <w:sz w:val="22"/>
                <w:lang w:val="ru-RU"/>
              </w:rPr>
            </w:pPr>
            <w:r w:rsidRPr="00101B75">
              <w:rPr>
                <w:rFonts w:ascii="Times New Roman" w:hAnsi="Times New Roman" w:cs="Times New Roman"/>
                <w:sz w:val="22"/>
                <w:lang w:val="ru-RU"/>
              </w:rPr>
              <w:t>(Ф.И.О. руководителя)</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от 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sz w:val="22"/>
                <w:lang w:val="ru-RU"/>
              </w:rPr>
            </w:pPr>
            <w:proofErr w:type="gramStart"/>
            <w:r w:rsidRPr="00101B75">
              <w:rPr>
                <w:rFonts w:ascii="Times New Roman" w:hAnsi="Times New Roman" w:cs="Times New Roman"/>
                <w:sz w:val="22"/>
                <w:lang w:val="ru-RU"/>
              </w:rPr>
              <w:t>(Ф.И.О. (последнее – при наличии) родителя (законного представителя)</w:t>
            </w:r>
            <w:proofErr w:type="gramEnd"/>
          </w:p>
          <w:p w:rsidR="00101B75" w:rsidRPr="00101B75" w:rsidRDefault="00101B75" w:rsidP="00101B75">
            <w:pPr>
              <w:autoSpaceDE w:val="0"/>
              <w:autoSpaceDN w:val="0"/>
              <w:adjustRightInd w:val="0"/>
              <w:jc w:val="center"/>
              <w:rPr>
                <w:rFonts w:ascii="Times New Roman" w:hAnsi="Times New Roman" w:cs="Times New Roman"/>
                <w:sz w:val="22"/>
                <w:lang w:val="ru-RU"/>
              </w:rPr>
            </w:pPr>
            <w:r w:rsidRPr="00101B75">
              <w:rPr>
                <w:rFonts w:ascii="Times New Roman" w:hAnsi="Times New Roman" w:cs="Times New Roman"/>
                <w:lang w:val="ru-RU"/>
              </w:rPr>
              <w:t xml:space="preserve">________________________________________________________________________________________________________________________________________ </w:t>
            </w:r>
            <w:r w:rsidRPr="00101B75">
              <w:rPr>
                <w:rFonts w:ascii="Times New Roman" w:hAnsi="Times New Roman" w:cs="Times New Roman"/>
                <w:sz w:val="22"/>
                <w:lang w:val="ru-RU"/>
              </w:rPr>
              <w:t xml:space="preserve">(наименование и реквизиты документа, удостоверяющего личность заявителя, №, серия, дата выдачи, кем </w:t>
            </w:r>
            <w:proofErr w:type="gramStart"/>
            <w:r w:rsidRPr="00101B75">
              <w:rPr>
                <w:rFonts w:ascii="Times New Roman" w:hAnsi="Times New Roman" w:cs="Times New Roman"/>
                <w:sz w:val="22"/>
                <w:lang w:val="ru-RU"/>
              </w:rPr>
              <w:t>выдан</w:t>
            </w:r>
            <w:proofErr w:type="gramEnd"/>
            <w:r w:rsidRPr="00101B75">
              <w:rPr>
                <w:rFonts w:ascii="Times New Roman" w:hAnsi="Times New Roman" w:cs="Times New Roman"/>
                <w:sz w:val="22"/>
                <w:lang w:val="ru-RU"/>
              </w:rPr>
              <w:t>)</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lang w:val="ru-RU"/>
              </w:rPr>
            </w:pPr>
            <w:r w:rsidRPr="00101B75">
              <w:rPr>
                <w:rFonts w:ascii="Times New Roman" w:hAnsi="Times New Roman" w:cs="Times New Roman"/>
                <w:sz w:val="22"/>
                <w:lang w:val="ru-RU"/>
              </w:rPr>
              <w:t>(реквизиты документа, подтверждающего установление опеки, при наличии)</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Номер телефона (при наличии):</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w:t>
            </w:r>
          </w:p>
          <w:p w:rsidR="00101B75" w:rsidRPr="00101B75" w:rsidRDefault="00101B75" w:rsidP="00101B75">
            <w:pPr>
              <w:autoSpaceDE w:val="0"/>
              <w:autoSpaceDN w:val="0"/>
              <w:adjustRightInd w:val="0"/>
              <w:rPr>
                <w:rFonts w:ascii="Times New Roman" w:hAnsi="Times New Roman" w:cs="Times New Roman"/>
                <w:lang w:val="ru-RU"/>
              </w:rPr>
            </w:pPr>
            <w:r w:rsidRPr="00101B75">
              <w:rPr>
                <w:rFonts w:ascii="Times New Roman" w:hAnsi="Times New Roman" w:cs="Times New Roman"/>
                <w:lang w:val="ru-RU"/>
              </w:rPr>
              <w:t>Адрес электронной почты (при наличии): 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p>
        </w:tc>
      </w:tr>
    </w:tbl>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Прошу принять</w:t>
      </w:r>
    </w:p>
    <w:p w:rsidR="00101B75" w:rsidRPr="00101B75" w:rsidRDefault="00101B75" w:rsidP="00101B75">
      <w:pPr>
        <w:autoSpaceDE w:val="0"/>
        <w:autoSpaceDN w:val="0"/>
        <w:adjustRightInd w:val="0"/>
        <w:jc w:val="center"/>
        <w:rPr>
          <w:rFonts w:ascii="Times New Roman" w:hAnsi="Times New Roman" w:cs="Times New Roman"/>
          <w:lang w:val="ru-RU"/>
        </w:rPr>
      </w:pPr>
      <w:r w:rsidRPr="00101B75">
        <w:rPr>
          <w:rFonts w:ascii="Times New Roman" w:hAnsi="Times New Roman" w:cs="Times New Roman"/>
          <w:lang w:val="ru-RU"/>
        </w:rPr>
        <w:t xml:space="preserve">____________________________________________________________________________________________________________________________________________________________________________ </w:t>
      </w:r>
      <w:r w:rsidRPr="00101B75">
        <w:rPr>
          <w:rFonts w:ascii="Times New Roman" w:hAnsi="Times New Roman" w:cs="Times New Roman"/>
          <w:sz w:val="22"/>
          <w:lang w:val="ru-RU"/>
        </w:rPr>
        <w:t>(Ф.И.О. ребенка (последнее – при наличии), дата рождения)</w:t>
      </w:r>
    </w:p>
    <w:p w:rsidR="00101B75" w:rsidRPr="00101B75" w:rsidRDefault="00101B75" w:rsidP="00101B75">
      <w:pPr>
        <w:autoSpaceDE w:val="0"/>
        <w:autoSpaceDN w:val="0"/>
        <w:adjustRightInd w:val="0"/>
        <w:jc w:val="center"/>
        <w:rPr>
          <w:rFonts w:ascii="Times New Roman" w:hAnsi="Times New Roman" w:cs="Times New Roman"/>
          <w:sz w:val="22"/>
          <w:lang w:val="ru-RU"/>
        </w:rPr>
      </w:pPr>
      <w:proofErr w:type="gramStart"/>
      <w:r w:rsidRPr="00101B75">
        <w:rPr>
          <w:rFonts w:ascii="Times New Roman" w:hAnsi="Times New Roman" w:cs="Times New Roman"/>
          <w:lang w:val="ru-RU"/>
        </w:rPr>
        <w:t xml:space="preserve">____________________________________________________________________________________________________________________________________________________________________________ </w:t>
      </w:r>
      <w:r w:rsidRPr="00101B75">
        <w:rPr>
          <w:rFonts w:ascii="Times New Roman" w:hAnsi="Times New Roman" w:cs="Times New Roman"/>
          <w:sz w:val="22"/>
          <w:lang w:val="ru-RU"/>
        </w:rPr>
        <w:t>(свидетельство о рождении ребенка (№, серия, дата выдачи, кем выдан, номер актовой записи, реквизиты документа, подтверждающего установление опеки (при наличии)</w:t>
      </w:r>
      <w:proofErr w:type="gramEnd"/>
    </w:p>
    <w:p w:rsidR="00101B75" w:rsidRPr="00101B75" w:rsidRDefault="00101B75" w:rsidP="00101B75">
      <w:pPr>
        <w:autoSpaceDE w:val="0"/>
        <w:autoSpaceDN w:val="0"/>
        <w:adjustRightInd w:val="0"/>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____________________________________________________________________________________________________________________________________________________________________________</w:t>
      </w:r>
    </w:p>
    <w:p w:rsidR="00101B75" w:rsidRPr="00101B75" w:rsidRDefault="00101B75" w:rsidP="00101B75">
      <w:pPr>
        <w:autoSpaceDE w:val="0"/>
        <w:autoSpaceDN w:val="0"/>
        <w:adjustRightInd w:val="0"/>
        <w:jc w:val="center"/>
        <w:rPr>
          <w:rFonts w:ascii="Times New Roman" w:hAnsi="Times New Roman" w:cs="Times New Roman"/>
          <w:sz w:val="22"/>
          <w:lang w:val="ru-RU"/>
        </w:rPr>
      </w:pPr>
      <w:r w:rsidRPr="00101B75">
        <w:rPr>
          <w:rFonts w:ascii="Times New Roman" w:hAnsi="Times New Roman" w:cs="Times New Roman"/>
          <w:sz w:val="22"/>
          <w:lang w:val="ru-RU"/>
        </w:rPr>
        <w:t>(адрес места жительства (места пребывания, места фактического проживания) ребенка)</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в группу ______________________________________________ направленности </w:t>
      </w:r>
      <w:proofErr w:type="gramStart"/>
      <w:r w:rsidRPr="00101B75">
        <w:rPr>
          <w:rFonts w:ascii="Times New Roman" w:hAnsi="Times New Roman" w:cs="Times New Roman"/>
          <w:lang w:val="ru-RU"/>
        </w:rPr>
        <w:t>с</w:t>
      </w:r>
      <w:proofErr w:type="gramEnd"/>
      <w:r w:rsidRPr="00101B75">
        <w:rPr>
          <w:rFonts w:ascii="Times New Roman" w:hAnsi="Times New Roman" w:cs="Times New Roman"/>
          <w:lang w:val="ru-RU"/>
        </w:rPr>
        <w:t xml:space="preserve">  ______________  </w:t>
      </w:r>
    </w:p>
    <w:p w:rsidR="00101B75" w:rsidRPr="00101B75" w:rsidRDefault="00101B75" w:rsidP="00101B75">
      <w:pPr>
        <w:autoSpaceDE w:val="0"/>
        <w:autoSpaceDN w:val="0"/>
        <w:adjustRightInd w:val="0"/>
        <w:rPr>
          <w:rFonts w:ascii="Times New Roman" w:hAnsi="Times New Roman" w:cs="Times New Roman"/>
          <w:sz w:val="22"/>
          <w:lang w:val="ru-RU"/>
        </w:rPr>
      </w:pPr>
      <w:r w:rsidRPr="00101B75">
        <w:rPr>
          <w:rFonts w:ascii="Times New Roman" w:hAnsi="Times New Roman" w:cs="Times New Roman"/>
          <w:sz w:val="22"/>
          <w:lang w:val="ru-RU"/>
        </w:rPr>
        <w:t xml:space="preserve">            </w:t>
      </w:r>
      <w:proofErr w:type="gramStart"/>
      <w:r w:rsidRPr="00101B75">
        <w:rPr>
          <w:rFonts w:ascii="Times New Roman" w:hAnsi="Times New Roman" w:cs="Times New Roman"/>
          <w:sz w:val="22"/>
          <w:lang w:val="ru-RU"/>
        </w:rPr>
        <w:t xml:space="preserve">(направленность группы: </w:t>
      </w:r>
      <w:proofErr w:type="spellStart"/>
      <w:r w:rsidRPr="00101B75">
        <w:rPr>
          <w:rFonts w:ascii="Times New Roman" w:hAnsi="Times New Roman" w:cs="Times New Roman"/>
          <w:sz w:val="22"/>
          <w:lang w:val="ru-RU"/>
        </w:rPr>
        <w:t>общеразвивающая</w:t>
      </w:r>
      <w:proofErr w:type="spellEnd"/>
      <w:r w:rsidRPr="00101B75">
        <w:rPr>
          <w:rFonts w:ascii="Times New Roman" w:hAnsi="Times New Roman" w:cs="Times New Roman"/>
          <w:sz w:val="22"/>
          <w:lang w:val="ru-RU"/>
        </w:rPr>
        <w:t>, компенсирующая,                           (желаемая дата приема)</w:t>
      </w:r>
      <w:proofErr w:type="gramEnd"/>
    </w:p>
    <w:p w:rsidR="00101B75" w:rsidRPr="00101B75" w:rsidRDefault="00101B75" w:rsidP="00101B75">
      <w:pPr>
        <w:autoSpaceDE w:val="0"/>
        <w:autoSpaceDN w:val="0"/>
        <w:adjustRightInd w:val="0"/>
        <w:rPr>
          <w:rFonts w:ascii="Times New Roman" w:hAnsi="Times New Roman" w:cs="Times New Roman"/>
          <w:sz w:val="22"/>
          <w:lang w:val="ru-RU"/>
        </w:rPr>
      </w:pPr>
      <w:r w:rsidRPr="00101B75">
        <w:rPr>
          <w:rFonts w:ascii="Times New Roman" w:hAnsi="Times New Roman" w:cs="Times New Roman"/>
          <w:sz w:val="22"/>
          <w:lang w:val="ru-RU"/>
        </w:rPr>
        <w:t xml:space="preserve">                             комбинированная, оздоровительная)                                                   </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Необходимый режим пребывания ребенка:________________________________________________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sz w:val="22"/>
          <w:lang w:val="ru-RU"/>
        </w:rPr>
      </w:pPr>
      <w:r w:rsidRPr="00101B75">
        <w:rPr>
          <w:rFonts w:ascii="Times New Roman" w:hAnsi="Times New Roman" w:cs="Times New Roman"/>
          <w:sz w:val="22"/>
          <w:lang w:val="ru-RU"/>
        </w:rPr>
        <w:t xml:space="preserve">                                                                                                        (указывается режим пребывания)</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lastRenderedPageBreak/>
        <w:t>Сведения о втором родителе:</w:t>
      </w:r>
    </w:p>
    <w:p w:rsidR="00101B75" w:rsidRPr="00101B75" w:rsidRDefault="00101B75" w:rsidP="00101B75">
      <w:pPr>
        <w:autoSpaceDE w:val="0"/>
        <w:autoSpaceDN w:val="0"/>
        <w:adjustRightInd w:val="0"/>
        <w:rPr>
          <w:rFonts w:ascii="Times New Roman" w:hAnsi="Times New Roman" w:cs="Times New Roman"/>
          <w:lang w:val="ru-RU"/>
        </w:rPr>
      </w:pPr>
      <w:r w:rsidRPr="00101B75">
        <w:rPr>
          <w:rFonts w:ascii="Times New Roman" w:hAnsi="Times New Roman" w:cs="Times New Roman"/>
          <w:lang w:val="ru-RU"/>
        </w:rPr>
        <w:t xml:space="preserve">_____________________________________________________________________________________ </w:t>
      </w:r>
    </w:p>
    <w:p w:rsidR="00101B75" w:rsidRPr="00101B75" w:rsidRDefault="00101B75" w:rsidP="00101B75">
      <w:pPr>
        <w:autoSpaceDE w:val="0"/>
        <w:autoSpaceDN w:val="0"/>
        <w:adjustRightInd w:val="0"/>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(последнее – при наличии))</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____________________________________________________________________________________________________________________________________________________________________________ </w:t>
      </w:r>
    </w:p>
    <w:p w:rsidR="00101B75" w:rsidRPr="00101B75" w:rsidRDefault="00101B75" w:rsidP="00101B75">
      <w:pPr>
        <w:autoSpaceDE w:val="0"/>
        <w:autoSpaceDN w:val="0"/>
        <w:adjustRightInd w:val="0"/>
        <w:jc w:val="center"/>
        <w:rPr>
          <w:rFonts w:ascii="Times New Roman" w:hAnsi="Times New Roman" w:cs="Times New Roman"/>
          <w:sz w:val="22"/>
          <w:lang w:val="ru-RU"/>
        </w:rPr>
      </w:pPr>
      <w:proofErr w:type="gramStart"/>
      <w:r w:rsidRPr="00101B75">
        <w:rPr>
          <w:rFonts w:ascii="Times New Roman" w:hAnsi="Times New Roman" w:cs="Times New Roman"/>
          <w:lang w:val="ru-RU"/>
        </w:rPr>
        <w:t>(</w:t>
      </w:r>
      <w:r w:rsidRPr="00101B75">
        <w:rPr>
          <w:rFonts w:ascii="Times New Roman" w:hAnsi="Times New Roman" w:cs="Times New Roman"/>
          <w:sz w:val="22"/>
          <w:lang w:val="ru-RU"/>
        </w:rPr>
        <w:t xml:space="preserve">наименование и реквизиты документа, удостоверяющего личность заявителя, №, серия, дата выдачи, </w:t>
      </w:r>
      <w:proofErr w:type="gramEnd"/>
    </w:p>
    <w:p w:rsidR="00101B75" w:rsidRPr="00101B75" w:rsidRDefault="00101B75" w:rsidP="00101B75">
      <w:pPr>
        <w:autoSpaceDE w:val="0"/>
        <w:autoSpaceDN w:val="0"/>
        <w:adjustRightInd w:val="0"/>
        <w:jc w:val="center"/>
        <w:rPr>
          <w:rFonts w:ascii="Times New Roman" w:hAnsi="Times New Roman" w:cs="Times New Roman"/>
          <w:sz w:val="22"/>
          <w:lang w:val="ru-RU"/>
        </w:rPr>
      </w:pPr>
      <w:r w:rsidRPr="00101B75">
        <w:rPr>
          <w:rFonts w:ascii="Times New Roman" w:hAnsi="Times New Roman" w:cs="Times New Roman"/>
          <w:sz w:val="22"/>
          <w:lang w:val="ru-RU"/>
        </w:rPr>
        <w:t xml:space="preserve">кем </w:t>
      </w:r>
      <w:proofErr w:type="gramStart"/>
      <w:r w:rsidRPr="00101B75">
        <w:rPr>
          <w:rFonts w:ascii="Times New Roman" w:hAnsi="Times New Roman" w:cs="Times New Roman"/>
          <w:sz w:val="22"/>
          <w:lang w:val="ru-RU"/>
        </w:rPr>
        <w:t>выдан</w:t>
      </w:r>
      <w:proofErr w:type="gramEnd"/>
      <w:r w:rsidRPr="00101B75">
        <w:rPr>
          <w:rFonts w:ascii="Times New Roman" w:hAnsi="Times New Roman" w:cs="Times New Roman"/>
          <w:sz w:val="22"/>
          <w:lang w:val="ru-RU"/>
        </w:rPr>
        <w:t>)</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Номер телефона (при наличии): 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Адрес электронной почты (при наличии): 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proofErr w:type="gramStart"/>
      <w:r w:rsidRPr="00101B75">
        <w:rPr>
          <w:rFonts w:ascii="Times New Roman" w:hAnsi="Times New Roman" w:cs="Times New Roman"/>
          <w:lang w:val="ru-RU"/>
        </w:rPr>
        <w:t>имеется</w:t>
      </w:r>
      <w:proofErr w:type="gramEnd"/>
      <w:r w:rsidRPr="00101B75">
        <w:rPr>
          <w:rFonts w:ascii="Times New Roman" w:hAnsi="Times New Roman" w:cs="Times New Roman"/>
          <w:lang w:val="ru-RU"/>
        </w:rPr>
        <w:t xml:space="preserve">/не имеется </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 (нужное подчеркнуть) </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sz w:val="22"/>
          <w:lang w:val="ru-RU"/>
        </w:rPr>
      </w:pPr>
      <w:r w:rsidRPr="00101B75">
        <w:rPr>
          <w:rFonts w:ascii="Times New Roman" w:hAnsi="Times New Roman" w:cs="Times New Roman"/>
          <w:sz w:val="22"/>
          <w:lang w:val="ru-RU"/>
        </w:rPr>
        <w:t xml:space="preserve">                                (в случае наличия потребности указывается вид адаптированной программы)</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Согласен на </w:t>
      </w:r>
      <w:proofErr w:type="gramStart"/>
      <w:r w:rsidRPr="00101B75">
        <w:rPr>
          <w:rFonts w:ascii="Times New Roman" w:hAnsi="Times New Roman" w:cs="Times New Roman"/>
          <w:lang w:val="ru-RU"/>
        </w:rPr>
        <w:t>обучение</w:t>
      </w:r>
      <w:proofErr w:type="gramEnd"/>
      <w:r w:rsidRPr="00101B75">
        <w:rPr>
          <w:rFonts w:ascii="Times New Roman" w:hAnsi="Times New Roman" w:cs="Times New Roman"/>
          <w:lang w:val="ru-RU"/>
        </w:rPr>
        <w:t>/на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Дата: __________________    Подпись (расшифровка подписи)_______________________________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jc w:val="both"/>
        <w:rPr>
          <w:rFonts w:ascii="Times New Roman" w:eastAsia="Times New Roman" w:hAnsi="Times New Roman" w:cs="Times New Roman"/>
          <w:color w:val="auto"/>
          <w:lang w:val="ru-RU"/>
        </w:rPr>
      </w:pPr>
      <w:r w:rsidRPr="00101B75">
        <w:rPr>
          <w:rFonts w:ascii="Times New Roman" w:eastAsia="Times New Roman" w:hAnsi="Times New Roman" w:cs="Times New Roman"/>
          <w:color w:val="auto"/>
          <w:lang w:val="ru-RU"/>
        </w:rPr>
        <w:t>Сведения о выборе языка образования моего ребенка:</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jc w:val="center"/>
        <w:rPr>
          <w:rFonts w:ascii="Times New Roman" w:eastAsia="Times New Roman" w:hAnsi="Times New Roman" w:cs="Times New Roman"/>
          <w:color w:val="auto"/>
          <w:sz w:val="22"/>
          <w:lang w:val="ru-RU"/>
        </w:rPr>
      </w:pPr>
      <w:r w:rsidRPr="00101B75">
        <w:rPr>
          <w:rFonts w:ascii="Times New Roman" w:eastAsia="Times New Roman" w:hAnsi="Times New Roman" w:cs="Times New Roman"/>
          <w:color w:val="auto"/>
          <w:sz w:val="22"/>
          <w:lang w:val="ru-RU"/>
        </w:rPr>
        <w:t xml:space="preserve">(указать язык образования в соответствии с реализуемой </w:t>
      </w:r>
      <w:r w:rsidRPr="00101B75">
        <w:rPr>
          <w:rFonts w:ascii="Times New Roman" w:eastAsia="Calibri" w:hAnsi="Times New Roman" w:cs="Times New Roman"/>
          <w:color w:val="auto"/>
          <w:sz w:val="22"/>
          <w:lang w:val="ru-RU" w:eastAsia="en-US"/>
        </w:rPr>
        <w:t>образовательной программой, в порядке, установленном законодательством об образовании и локальным нормативным актом образовательной организации)</w:t>
      </w:r>
    </w:p>
    <w:p w:rsidR="00101B75" w:rsidRPr="00101B75" w:rsidRDefault="00101B75" w:rsidP="00101B75">
      <w:pPr>
        <w:jc w:val="both"/>
        <w:rPr>
          <w:rFonts w:ascii="Times New Roman" w:eastAsia="Times New Roman" w:hAnsi="Times New Roman" w:cs="Times New Roman"/>
          <w:color w:val="auto"/>
          <w:lang w:val="ru-RU"/>
        </w:rPr>
      </w:pPr>
    </w:p>
    <w:p w:rsidR="00101B75" w:rsidRPr="00101B75" w:rsidRDefault="00101B75" w:rsidP="00101B75">
      <w:pPr>
        <w:jc w:val="both"/>
        <w:rPr>
          <w:rFonts w:ascii="Times New Roman" w:eastAsia="Times New Roman" w:hAnsi="Times New Roman" w:cs="Times New Roman"/>
          <w:color w:val="auto"/>
          <w:lang w:val="ru-RU"/>
        </w:rPr>
      </w:pPr>
      <w:r w:rsidRPr="00101B75">
        <w:rPr>
          <w:rFonts w:ascii="Times New Roman" w:eastAsia="Times New Roman" w:hAnsi="Times New Roman" w:cs="Times New Roman"/>
          <w:color w:val="auto"/>
          <w:lang w:val="ru-RU"/>
        </w:rPr>
        <w:t xml:space="preserve">Сведения о выборе родного языка из числа языков народов Российской Федерации, в том числе русского языка как родного языка, иностранного (при наличии): </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jc w:val="center"/>
        <w:rPr>
          <w:rFonts w:ascii="Times New Roman" w:eastAsia="Times New Roman" w:hAnsi="Times New Roman" w:cs="Times New Roman"/>
          <w:color w:val="auto"/>
          <w:sz w:val="22"/>
          <w:lang w:val="ru-RU"/>
        </w:rPr>
      </w:pPr>
      <w:r w:rsidRPr="00101B75">
        <w:rPr>
          <w:rFonts w:ascii="Times New Roman" w:eastAsia="Times New Roman" w:hAnsi="Times New Roman" w:cs="Times New Roman"/>
          <w:color w:val="auto"/>
          <w:sz w:val="22"/>
          <w:lang w:val="ru-RU"/>
        </w:rPr>
        <w:t xml:space="preserve"> (указать язык обучения и воспитания в соответствии с реализуемой образовательной программой, в порядке, установленном законодательством об образовании и локальным нормативным актом образовательной организации) </w:t>
      </w:r>
    </w:p>
    <w:p w:rsidR="00101B75" w:rsidRPr="00101B75" w:rsidRDefault="00101B75" w:rsidP="00101B75">
      <w:pPr>
        <w:jc w:val="both"/>
        <w:rPr>
          <w:rFonts w:ascii="Times New Roman" w:eastAsia="Times New Roman" w:hAnsi="Times New Roman" w:cs="Times New Roman"/>
          <w:color w:val="auto"/>
          <w:lang w:val="ru-RU"/>
        </w:rPr>
      </w:pPr>
    </w:p>
    <w:p w:rsidR="00101B75" w:rsidRPr="00101B75" w:rsidRDefault="00101B75" w:rsidP="00101B75">
      <w:pPr>
        <w:autoSpaceDE w:val="0"/>
        <w:adjustRightInd w:val="0"/>
        <w:jc w:val="both"/>
        <w:rPr>
          <w:rFonts w:ascii="Times New Roman" w:hAnsi="Times New Roman" w:cs="Times New Roman"/>
          <w:lang w:val="ru-RU"/>
        </w:rPr>
      </w:pPr>
      <w:r w:rsidRPr="00101B75">
        <w:rPr>
          <w:rFonts w:ascii="Times New Roman" w:hAnsi="Times New Roman" w:cs="Times New Roman"/>
          <w:lang w:val="ru-RU"/>
        </w:rPr>
        <w:t xml:space="preserve">С Уставом организации, осуществляющей образовательную деятельность, </w:t>
      </w:r>
      <w:r w:rsidRPr="00101B75">
        <w:rPr>
          <w:rFonts w:ascii="Times New Roman" w:eastAsia="Calibri" w:hAnsi="Times New Roman" w:cs="Times New Roman"/>
          <w:lang w:val="ru-RU" w:eastAsia="en-US"/>
        </w:rPr>
        <w:t>со сведениями о дате предоставления и регистрационном номере лицензии на осуществление образовательной деятельности</w:t>
      </w:r>
      <w:r w:rsidRPr="00101B75">
        <w:rPr>
          <w:rFonts w:ascii="Times New Roman" w:hAnsi="Times New Roman" w:cs="Times New Roman"/>
          <w:lang w:val="ru-RU"/>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Pr="00101B75">
        <w:rPr>
          <w:rFonts w:ascii="Times New Roman" w:eastAsia="Calibri" w:hAnsi="Times New Roman" w:cs="Times New Roman"/>
          <w:lang w:val="ru-RU" w:eastAsia="en-US"/>
        </w:rPr>
        <w:t xml:space="preserve">используемыми методами обучения и воспитания, образовательными технологиями </w:t>
      </w:r>
      <w:r w:rsidRPr="00101B75">
        <w:rPr>
          <w:rFonts w:ascii="Times New Roman" w:hAnsi="Times New Roman" w:cs="Times New Roman"/>
          <w:lang w:val="ru-RU"/>
        </w:rPr>
        <w:t xml:space="preserve"> </w:t>
      </w:r>
      <w:proofErr w:type="gramStart"/>
      <w:r w:rsidRPr="00101B75">
        <w:rPr>
          <w:rFonts w:ascii="Times New Roman" w:hAnsi="Times New Roman" w:cs="Times New Roman"/>
          <w:lang w:val="ru-RU"/>
        </w:rPr>
        <w:t>ознакомлен</w:t>
      </w:r>
      <w:proofErr w:type="gramEnd"/>
      <w:r w:rsidRPr="00101B75">
        <w:rPr>
          <w:rFonts w:ascii="Times New Roman" w:hAnsi="Times New Roman" w:cs="Times New Roman"/>
          <w:lang w:val="ru-RU"/>
        </w:rPr>
        <w:t xml:space="preserve"> (а)</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Дата: __________________    Подпись (расшифровка подписи)_______________________________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proofErr w:type="gramStart"/>
      <w:r w:rsidRPr="00101B75">
        <w:rPr>
          <w:rFonts w:ascii="Times New Roman" w:hAnsi="Times New Roman" w:cs="Times New Roman"/>
          <w:lang w:val="ru-RU"/>
        </w:rPr>
        <w:t>Согласен</w:t>
      </w:r>
      <w:proofErr w:type="gramEnd"/>
      <w:r w:rsidRPr="00101B75">
        <w:rPr>
          <w:rFonts w:ascii="Times New Roman" w:hAnsi="Times New Roman" w:cs="Times New Roman"/>
          <w:lang w:val="ru-RU"/>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b/>
          <w:bCs/>
          <w:lang w:val="ru-RU" w:eastAsia="en-US"/>
        </w:rPr>
      </w:pPr>
      <w:r w:rsidRPr="00101B75">
        <w:rPr>
          <w:rFonts w:ascii="Times New Roman" w:hAnsi="Times New Roman" w:cs="Times New Roman"/>
          <w:lang w:val="ru-RU"/>
        </w:rPr>
        <w:t>Дата: __________________    Подпись (расшифровка подписи)_______________________________</w:t>
      </w: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b/>
          <w:bCs/>
          <w:sz w:val="28"/>
          <w:szCs w:val="28"/>
          <w:lang w:val="ru-RU" w:eastAsia="en-US"/>
        </w:rPr>
        <w:br w:type="page"/>
      </w:r>
      <w:r w:rsidRPr="00101B75">
        <w:rPr>
          <w:rFonts w:ascii="Times New Roman" w:hAnsi="Times New Roman" w:cs="Times New Roman"/>
          <w:sz w:val="28"/>
          <w:szCs w:val="20"/>
          <w:lang w:val="ru-RU"/>
        </w:rPr>
        <w:lastRenderedPageBreak/>
        <w:t>Приложение 17</w:t>
      </w:r>
    </w:p>
    <w:p w:rsidR="00101B75" w:rsidRPr="00101B75" w:rsidRDefault="00101B75" w:rsidP="00101B75">
      <w:pPr>
        <w:jc w:val="right"/>
        <w:rPr>
          <w:rFonts w:ascii="Times New Roman" w:hAnsi="Times New Roman" w:cs="Times New Roman"/>
          <w:sz w:val="28"/>
          <w:szCs w:val="28"/>
          <w:lang w:val="ru-RU"/>
        </w:rPr>
      </w:pPr>
      <w:r w:rsidRPr="00101B75">
        <w:rPr>
          <w:rFonts w:ascii="Times New Roman" w:hAnsi="Times New Roman" w:cs="Times New Roman"/>
          <w:sz w:val="28"/>
          <w:szCs w:val="28"/>
          <w:lang w:val="ru-RU"/>
        </w:rPr>
        <w:t>к административному регламенту</w:t>
      </w:r>
    </w:p>
    <w:p w:rsidR="00101B75" w:rsidRPr="00101B75" w:rsidRDefault="00101B75" w:rsidP="00101B75">
      <w:pPr>
        <w:jc w:val="right"/>
        <w:rPr>
          <w:rFonts w:ascii="Times New Roman" w:hAnsi="Times New Roman" w:cs="Times New Roman"/>
          <w:b/>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b/>
          <w:sz w:val="28"/>
          <w:szCs w:val="28"/>
          <w:lang w:val="ru-RU"/>
        </w:rPr>
      </w:pPr>
    </w:p>
    <w:p w:rsidR="00101B75" w:rsidRPr="00101B75" w:rsidRDefault="00101B75" w:rsidP="00101B75">
      <w:pPr>
        <w:autoSpaceDE w:val="0"/>
        <w:autoSpaceDN w:val="0"/>
        <w:adjustRightInd w:val="0"/>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w:t>
      </w: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r w:rsidRPr="00101B75">
        <w:rPr>
          <w:rFonts w:ascii="Times New Roman" w:hAnsi="Times New Roman" w:cs="Times New Roman"/>
          <w:bCs/>
          <w:sz w:val="28"/>
          <w:szCs w:val="28"/>
          <w:lang w:val="ru-RU"/>
        </w:rPr>
        <w:t>об отказе в</w:t>
      </w:r>
      <w:r w:rsidRPr="00101B75">
        <w:rPr>
          <w:rFonts w:ascii="Times New Roman" w:hAnsi="Times New Roman" w:cs="Times New Roman"/>
          <w:noProof/>
          <w:sz w:val="28"/>
          <w:szCs w:val="28"/>
          <w:lang w:val="ru-RU"/>
        </w:rPr>
        <w:t xml:space="preserve"> приеме заявления</w:t>
      </w:r>
    </w:p>
    <w:p w:rsidR="00101B75" w:rsidRPr="00101B75" w:rsidRDefault="00101B75" w:rsidP="00101B75">
      <w:pPr>
        <w:autoSpaceDE w:val="0"/>
        <w:autoSpaceDN w:val="0"/>
        <w:adjustRightInd w:val="0"/>
        <w:jc w:val="center"/>
        <w:rPr>
          <w:rFonts w:ascii="Times New Roman" w:hAnsi="Times New Roman" w:cs="Times New Roman"/>
          <w:noProof/>
          <w:sz w:val="28"/>
          <w:szCs w:val="28"/>
          <w:lang w:val="ru-RU"/>
        </w:rPr>
      </w:pPr>
      <w:r w:rsidRPr="00101B75">
        <w:rPr>
          <w:rFonts w:ascii="Times New Roman" w:hAnsi="Times New Roman" w:cs="Times New Roman"/>
          <w:noProof/>
          <w:sz w:val="28"/>
          <w:szCs w:val="28"/>
          <w:lang w:val="ru-RU"/>
        </w:rPr>
        <w:t>о приеме на обучение по образовательным програмам дошкольного образования</w:t>
      </w:r>
    </w:p>
    <w:p w:rsidR="00101B75" w:rsidRPr="00101B75" w:rsidRDefault="00101B75" w:rsidP="00101B75">
      <w:pPr>
        <w:jc w:val="both"/>
        <w:rPr>
          <w:rFonts w:ascii="Times New Roman" w:hAnsi="Times New Roman" w:cs="Times New Roman"/>
          <w:sz w:val="28"/>
          <w:szCs w:val="28"/>
          <w:lang w:val="ru-RU"/>
        </w:rPr>
      </w:pPr>
    </w:p>
    <w:p w:rsidR="00101B75" w:rsidRPr="00101B75" w:rsidRDefault="00101B75" w:rsidP="00101B75">
      <w:pPr>
        <w:jc w:val="both"/>
        <w:rPr>
          <w:rFonts w:ascii="Times New Roman" w:hAnsi="Times New Roman" w:cs="Times New Roman"/>
          <w:b/>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 xml:space="preserve">Регистрационный № ______________________________ от «_____» _______________ 20____ года </w:t>
      </w:r>
      <w:r w:rsidRPr="00101B75">
        <w:rPr>
          <w:rFonts w:ascii="Times New Roman" w:hAnsi="Times New Roman" w:cs="Times New Roman"/>
          <w:lang w:val="ru-RU"/>
        </w:rPr>
        <w:t xml:space="preserve">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 xml:space="preserve">Настоящим ______________________________________________________________ уведомляется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lang w:val="ru-RU"/>
        </w:rPr>
        <w:t xml:space="preserve">в  том,  что   заявление   о   </w:t>
      </w:r>
      <w:r w:rsidRPr="00101B75">
        <w:rPr>
          <w:rFonts w:ascii="Times New Roman" w:hAnsi="Times New Roman" w:cs="Times New Roman"/>
          <w:noProof/>
          <w:lang w:val="ru-RU"/>
        </w:rPr>
        <w:t xml:space="preserve">приеме   на   обучение   по   образовательным   програмам   дошкольного </w:t>
      </w: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noProof/>
          <w:lang w:val="ru-RU"/>
        </w:rPr>
        <w:t>образования</w:t>
      </w:r>
      <w:r w:rsidRPr="00101B75">
        <w:rPr>
          <w:rFonts w:ascii="Times New Roman" w:hAnsi="Times New Roman" w:cs="Times New Roman"/>
          <w:lang w:val="ru-RU"/>
        </w:rPr>
        <w:t xml:space="preserve"> _________________________________________________________________________ </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 xml:space="preserve">       (фамилия, имя, отчество ребенка)</w:t>
      </w:r>
    </w:p>
    <w:p w:rsidR="00101B75" w:rsidRPr="00101B75" w:rsidRDefault="00101B75" w:rsidP="00101B75">
      <w:pPr>
        <w:autoSpaceDE w:val="0"/>
        <w:autoSpaceDN w:val="0"/>
        <w:adjustRightInd w:val="0"/>
        <w:jc w:val="both"/>
        <w:rPr>
          <w:rFonts w:ascii="Times New Roman" w:hAnsi="Times New Roman" w:cs="Times New Roman"/>
          <w:bCs/>
          <w:lang w:val="ru-RU"/>
        </w:rPr>
      </w:pPr>
      <w:r w:rsidRPr="00101B75">
        <w:rPr>
          <w:rFonts w:ascii="Times New Roman" w:hAnsi="Times New Roman" w:cs="Times New Roman"/>
          <w:lang w:val="ru-RU"/>
        </w:rPr>
        <w:t xml:space="preserve">не может быть </w:t>
      </w:r>
      <w:r w:rsidRPr="00101B75">
        <w:rPr>
          <w:rFonts w:ascii="Times New Roman" w:hAnsi="Times New Roman" w:cs="Times New Roman"/>
          <w:noProof/>
          <w:lang w:val="ru-RU"/>
        </w:rPr>
        <w:t xml:space="preserve">принято в дошкольной </w:t>
      </w:r>
      <w:r w:rsidRPr="00101B75">
        <w:rPr>
          <w:rFonts w:ascii="Times New Roman" w:hAnsi="Times New Roman" w:cs="Times New Roman"/>
          <w:lang w:val="ru-RU"/>
        </w:rPr>
        <w:t>образовательной организации _________________________</w:t>
      </w:r>
      <w:r w:rsidRPr="00101B75">
        <w:rPr>
          <w:rFonts w:ascii="Times New Roman" w:hAnsi="Times New Roman" w:cs="Times New Roman"/>
          <w:bCs/>
          <w:lang w:val="ru-RU"/>
        </w:rPr>
        <w:t xml:space="preserve"> </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по причине: 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 xml:space="preserve"> (указать причину отказа в приеме заявления)</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lang w:val="ru-RU"/>
        </w:rPr>
        <w:t xml:space="preserve">Ваше заявление </w:t>
      </w:r>
      <w:r w:rsidRPr="00101B75">
        <w:rPr>
          <w:rFonts w:ascii="Times New Roman" w:hAnsi="Times New Roman" w:cs="Times New Roman"/>
          <w:noProof/>
          <w:lang w:val="ru-RU"/>
        </w:rPr>
        <w:t>о постановке на учет для последующего зачисления в дошкольную образовательную организацию</w:t>
      </w:r>
      <w:r w:rsidRPr="00101B75">
        <w:rPr>
          <w:rFonts w:ascii="Times New Roman" w:hAnsi="Times New Roman" w:cs="Times New Roman"/>
          <w:lang w:val="ru-RU"/>
        </w:rPr>
        <w:t xml:space="preserve"> будет восстановлено </w:t>
      </w:r>
      <w:proofErr w:type="gramStart"/>
      <w:r w:rsidRPr="00101B75">
        <w:rPr>
          <w:rFonts w:ascii="Times New Roman" w:hAnsi="Times New Roman" w:cs="Times New Roman"/>
          <w:lang w:val="ru-RU"/>
        </w:rPr>
        <w:t>на учете для зачисления в указанные в заявлении образовательные организации в следующем учебном году</w:t>
      </w:r>
      <w:proofErr w:type="gramEnd"/>
      <w:r w:rsidRPr="00101B75">
        <w:rPr>
          <w:rFonts w:ascii="Times New Roman" w:hAnsi="Times New Roman" w:cs="Times New Roman"/>
          <w:lang w:val="ru-RU"/>
        </w:rPr>
        <w:t>.</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Исполнитель 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Контактный телефон _______________________________________________________</w:t>
      </w:r>
    </w:p>
    <w:p w:rsidR="00101B75" w:rsidRPr="00101B75" w:rsidRDefault="00101B75" w:rsidP="00101B75">
      <w:pPr>
        <w:jc w:val="both"/>
        <w:rPr>
          <w:rFonts w:ascii="Times New Roman" w:hAnsi="Times New Roman" w:cs="Times New Roman"/>
          <w:noProof/>
          <w:lang w:val="ru-RU"/>
        </w:r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noProof/>
          <w:lang w:val="ru-RU"/>
        </w:rPr>
        <w:br w:type="page"/>
      </w:r>
      <w:r w:rsidRPr="00101B75">
        <w:rPr>
          <w:rFonts w:ascii="Times New Roman" w:hAnsi="Times New Roman" w:cs="Times New Roman"/>
          <w:sz w:val="28"/>
          <w:szCs w:val="20"/>
          <w:lang w:val="ru-RU"/>
        </w:rPr>
        <w:lastRenderedPageBreak/>
        <w:t>Приложение 18</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jc w:val="right"/>
        <w:rPr>
          <w:rFonts w:ascii="Times New Roman" w:hAnsi="Times New Roman" w:cs="Times New Roman"/>
          <w:b/>
          <w:sz w:val="28"/>
          <w:szCs w:val="28"/>
          <w:lang w:val="ru-RU"/>
        </w:rPr>
      </w:pPr>
    </w:p>
    <w:p w:rsidR="00101B75" w:rsidRDefault="00101B75" w:rsidP="00101B75">
      <w:pPr>
        <w:widowControl w:val="0"/>
        <w:tabs>
          <w:tab w:val="left" w:pos="709"/>
        </w:tabs>
        <w:autoSpaceDE w:val="0"/>
        <w:autoSpaceDN w:val="0"/>
        <w:adjustRightInd w:val="0"/>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Уведомление о приеме документов</w:t>
      </w:r>
    </w:p>
    <w:p w:rsidR="00101B75" w:rsidRPr="00101B75" w:rsidRDefault="00101B75" w:rsidP="00101B75">
      <w:pPr>
        <w:widowControl w:val="0"/>
        <w:tabs>
          <w:tab w:val="left" w:pos="709"/>
        </w:tabs>
        <w:autoSpaceDE w:val="0"/>
        <w:autoSpaceDN w:val="0"/>
        <w:adjustRightInd w:val="0"/>
        <w:jc w:val="center"/>
        <w:rPr>
          <w:rFonts w:ascii="Times New Roman" w:hAnsi="Times New Roman" w:cs="Times New Roman"/>
          <w:sz w:val="28"/>
          <w:szCs w:val="28"/>
          <w:lang w:val="ru-RU"/>
        </w:rPr>
      </w:pP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Уважаемы</w:t>
      </w:r>
      <w:proofErr w:type="gramStart"/>
      <w:r w:rsidRPr="00101B75">
        <w:rPr>
          <w:rFonts w:ascii="Times New Roman" w:hAnsi="Times New Roman" w:cs="Times New Roman"/>
          <w:lang w:val="ru-RU"/>
        </w:rPr>
        <w:t>й(</w:t>
      </w:r>
      <w:proofErr w:type="spellStart"/>
      <w:proofErr w:type="gramEnd"/>
      <w:r w:rsidRPr="00101B75">
        <w:rPr>
          <w:rFonts w:ascii="Times New Roman" w:hAnsi="Times New Roman" w:cs="Times New Roman"/>
          <w:lang w:val="ru-RU"/>
        </w:rPr>
        <w:t>ая</w:t>
      </w:r>
      <w:proofErr w:type="spellEnd"/>
      <w:r w:rsidRPr="00101B75">
        <w:rPr>
          <w:rFonts w:ascii="Times New Roman" w:hAnsi="Times New Roman" w:cs="Times New Roman"/>
          <w:lang w:val="ru-RU"/>
        </w:rPr>
        <w:t>) _______________________________________________________________________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sz w:val="22"/>
          <w:lang w:val="ru-RU"/>
        </w:rPr>
      </w:pPr>
      <w:r w:rsidRPr="00101B75">
        <w:rPr>
          <w:rFonts w:ascii="Times New Roman" w:hAnsi="Times New Roman" w:cs="Times New Roman"/>
          <w:sz w:val="22"/>
          <w:lang w:val="ru-RU"/>
        </w:rPr>
        <w:t xml:space="preserve">                                                                        (Ф.И.О. заявителя)</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lang w:val="ru-RU"/>
        </w:rPr>
      </w:pPr>
    </w:p>
    <w:p w:rsidR="00101B75" w:rsidRPr="00101B75" w:rsidRDefault="00101B75" w:rsidP="00101B75">
      <w:pPr>
        <w:widowControl w:val="0"/>
        <w:tabs>
          <w:tab w:val="left" w:pos="284"/>
          <w:tab w:val="left" w:pos="709"/>
        </w:tabs>
        <w:autoSpaceDE w:val="0"/>
        <w:autoSpaceDN w:val="0"/>
        <w:adjustRightInd w:val="0"/>
        <w:jc w:val="both"/>
        <w:rPr>
          <w:rFonts w:ascii="Times New Roman" w:hAnsi="Times New Roman" w:cs="Times New Roman"/>
          <w:lang w:val="ru-RU"/>
        </w:rPr>
      </w:pPr>
      <w:proofErr w:type="gramStart"/>
      <w:r w:rsidRPr="00101B75">
        <w:rPr>
          <w:rFonts w:ascii="Times New Roman" w:hAnsi="Times New Roman" w:cs="Times New Roman"/>
          <w:lang w:val="ru-RU"/>
        </w:rPr>
        <w:t xml:space="preserve">Уведомляем Вас о том, что представленные Вами документы к заявлению о </w:t>
      </w:r>
      <w:r w:rsidRPr="00101B75">
        <w:rPr>
          <w:rFonts w:ascii="Times New Roman" w:hAnsi="Times New Roman" w:cs="Times New Roman"/>
          <w:noProof/>
          <w:lang w:val="ru-RU"/>
        </w:rPr>
        <w:t>приеме на обучение по образовательным програмам дошкольного образования</w:t>
      </w:r>
      <w:r w:rsidRPr="00101B75">
        <w:rPr>
          <w:rFonts w:ascii="Times New Roman" w:hAnsi="Times New Roman" w:cs="Times New Roman"/>
          <w:lang w:val="ru-RU"/>
        </w:rPr>
        <w:t xml:space="preserve"> в образовательную организацию зарегистрированы в журнале приема документов __________________________________________</w:t>
      </w:r>
      <w:proofErr w:type="gramEnd"/>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widowControl w:val="0"/>
        <w:tabs>
          <w:tab w:val="left" w:pos="709"/>
        </w:tabs>
        <w:autoSpaceDE w:val="0"/>
        <w:autoSpaceDN w:val="0"/>
        <w:adjustRightInd w:val="0"/>
        <w:jc w:val="center"/>
        <w:rPr>
          <w:rFonts w:ascii="Times New Roman" w:hAnsi="Times New Roman" w:cs="Times New Roman"/>
          <w:sz w:val="22"/>
          <w:lang w:val="ru-RU"/>
        </w:rPr>
      </w:pPr>
      <w:r w:rsidRPr="00101B75">
        <w:rPr>
          <w:rFonts w:ascii="Times New Roman" w:hAnsi="Times New Roman" w:cs="Times New Roman"/>
          <w:sz w:val="22"/>
          <w:lang w:val="ru-RU"/>
        </w:rPr>
        <w:t>(наименование образовательной организации)</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lang w:val="ru-RU"/>
        </w:rPr>
      </w:pP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Входящий номер и дата приема документов:  ____________________________________________</w:t>
      </w:r>
    </w:p>
    <w:p w:rsidR="00101B75" w:rsidRPr="00101B75" w:rsidRDefault="00101B75" w:rsidP="00101B75">
      <w:pPr>
        <w:widowControl w:val="0"/>
        <w:tabs>
          <w:tab w:val="left" w:pos="709"/>
        </w:tabs>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Перечень представленных документов:</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w:t>
      </w:r>
    </w:p>
    <w:p w:rsidR="00101B75" w:rsidRPr="00101B75" w:rsidRDefault="00101B75" w:rsidP="00101B75">
      <w:pPr>
        <w:widowControl w:val="0"/>
        <w:autoSpaceDE w:val="0"/>
        <w:autoSpaceDN w:val="0"/>
        <w:adjustRightInd w:val="0"/>
        <w:jc w:val="both"/>
        <w:rPr>
          <w:rFonts w:ascii="Times New Roman" w:hAnsi="Times New Roman" w:cs="Times New Roman"/>
          <w:lang w:val="ru-RU"/>
        </w:rPr>
      </w:pPr>
    </w:p>
    <w:p w:rsidR="00101B75" w:rsidRPr="00101B75" w:rsidRDefault="00101B75" w:rsidP="00101B75">
      <w:pPr>
        <w:widowControl w:val="0"/>
        <w:autoSpaceDE w:val="0"/>
        <w:autoSpaceDN w:val="0"/>
        <w:adjustRightInd w:val="0"/>
        <w:jc w:val="both"/>
        <w:rPr>
          <w:rFonts w:ascii="Times New Roman" w:hAnsi="Times New Roman" w:cs="Times New Roman"/>
          <w:lang w:val="ru-RU"/>
        </w:rPr>
      </w:pPr>
    </w:p>
    <w:p w:rsidR="00101B75" w:rsidRPr="00101B75" w:rsidRDefault="00101B75" w:rsidP="00101B75">
      <w:pPr>
        <w:widowControl w:val="0"/>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 xml:space="preserve"> </w:t>
      </w:r>
    </w:p>
    <w:p w:rsidR="00101B75" w:rsidRPr="00101B75" w:rsidRDefault="00101B75" w:rsidP="00101B75">
      <w:pPr>
        <w:autoSpaceDE w:val="0"/>
        <w:autoSpaceDN w:val="0"/>
        <w:adjustRightInd w:val="0"/>
        <w:jc w:val="both"/>
        <w:rPr>
          <w:rFonts w:ascii="Times New Roman" w:hAnsi="Times New Roman" w:cs="Times New Roman"/>
          <w:noProof/>
          <w:lang w:val="ru-RU"/>
        </w:rPr>
      </w:pPr>
      <w:r w:rsidRPr="00101B75">
        <w:rPr>
          <w:rFonts w:ascii="Times New Roman" w:hAnsi="Times New Roman" w:cs="Times New Roman"/>
          <w:noProof/>
          <w:lang w:val="ru-RU"/>
        </w:rPr>
        <w:t>Исполнитель ___________________________________________  Подпись_____________________</w:t>
      </w:r>
    </w:p>
    <w:p w:rsidR="00101B75" w:rsidRPr="00101B75" w:rsidRDefault="00101B75" w:rsidP="00101B75">
      <w:pPr>
        <w:autoSpaceDE w:val="0"/>
        <w:autoSpaceDN w:val="0"/>
        <w:adjustRightInd w:val="0"/>
        <w:jc w:val="both"/>
        <w:rPr>
          <w:rFonts w:ascii="Times New Roman" w:hAnsi="Times New Roman" w:cs="Times New Roman"/>
          <w:noProof/>
          <w:lang w:val="ru-RU"/>
        </w:rPr>
      </w:pP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Контактный телефон  __________________________________________________________________</w:t>
      </w:r>
    </w:p>
    <w:p w:rsidR="00101B75" w:rsidRPr="00101B75" w:rsidRDefault="00101B75" w:rsidP="00101B75">
      <w:pPr>
        <w:jc w:val="both"/>
        <w:rPr>
          <w:rFonts w:ascii="Times New Roman" w:hAnsi="Times New Roman" w:cs="Times New Roman"/>
          <w:b/>
          <w:bCs/>
          <w:lang w:val="ru-RU" w:eastAsia="en-US"/>
        </w:rPr>
      </w:pPr>
    </w:p>
    <w:p w:rsidR="00101B75" w:rsidRPr="00101B75" w:rsidRDefault="00101B75" w:rsidP="00101B75">
      <w:pPr>
        <w:jc w:val="both"/>
        <w:rPr>
          <w:rFonts w:ascii="Times New Roman" w:hAnsi="Times New Roman" w:cs="Times New Roman"/>
          <w:b/>
          <w:bCs/>
          <w:lang w:val="ru-RU" w:eastAsia="en-US"/>
        </w:rPr>
      </w:pPr>
    </w:p>
    <w:p w:rsidR="00101B75" w:rsidRPr="00101B75" w:rsidRDefault="00101B75" w:rsidP="00101B75">
      <w:pPr>
        <w:jc w:val="both"/>
        <w:rPr>
          <w:rFonts w:ascii="Times New Roman" w:hAnsi="Times New Roman" w:cs="Times New Roman"/>
          <w:noProof/>
          <w:lang w:val="ru-RU"/>
        </w:rPr>
      </w:pPr>
      <w:r w:rsidRPr="00101B75">
        <w:rPr>
          <w:rFonts w:ascii="Times New Roman" w:hAnsi="Times New Roman" w:cs="Times New Roman"/>
          <w:noProof/>
          <w:lang w:val="ru-RU"/>
        </w:rPr>
        <w:t>Дата_________________________________________________________________________________</w:t>
      </w:r>
    </w:p>
    <w:p w:rsidR="00101B75" w:rsidRPr="00101B75" w:rsidRDefault="00101B75" w:rsidP="00101B75">
      <w:pPr>
        <w:jc w:val="both"/>
        <w:rPr>
          <w:rFonts w:ascii="Times New Roman" w:hAnsi="Times New Roman" w:cs="Times New Roman"/>
          <w:noProof/>
          <w:lang w:val="ru-RU"/>
        </w:rPr>
      </w:pPr>
    </w:p>
    <w:p w:rsidR="00101B75" w:rsidRPr="00101B75" w:rsidRDefault="00101B75" w:rsidP="00101B75">
      <w:pPr>
        <w:rPr>
          <w:rFonts w:ascii="Times New Roman" w:hAnsi="Times New Roman" w:cs="Times New Roman"/>
          <w:noProof/>
          <w:sz w:val="28"/>
          <w:szCs w:val="28"/>
          <w:lang w:val="ru-RU"/>
        </w:rPr>
        <w:sectPr w:rsidR="00101B75" w:rsidRPr="00101B75">
          <w:pgSz w:w="11906" w:h="16838"/>
          <w:pgMar w:top="1134" w:right="566" w:bottom="1134" w:left="993" w:header="567" w:footer="0" w:gutter="0"/>
          <w:cols w:space="720"/>
        </w:sectPr>
      </w:pPr>
    </w:p>
    <w:p w:rsidR="00101B75" w:rsidRPr="00101B75" w:rsidRDefault="00101B75" w:rsidP="00101B75">
      <w:pPr>
        <w:ind w:firstLine="851"/>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lastRenderedPageBreak/>
        <w:t>Приложение 19</w:t>
      </w:r>
    </w:p>
    <w:p w:rsidR="00101B75" w:rsidRPr="00101B75" w:rsidRDefault="00101B75" w:rsidP="00101B75">
      <w:pPr>
        <w:jc w:val="right"/>
        <w:rPr>
          <w:rFonts w:ascii="Times New Roman" w:hAnsi="Times New Roman" w:cs="Times New Roman"/>
          <w:sz w:val="28"/>
          <w:szCs w:val="20"/>
          <w:lang w:val="ru-RU"/>
        </w:rPr>
      </w:pPr>
      <w:r w:rsidRPr="00101B75">
        <w:rPr>
          <w:rFonts w:ascii="Times New Roman" w:hAnsi="Times New Roman" w:cs="Times New Roman"/>
          <w:sz w:val="28"/>
          <w:szCs w:val="20"/>
          <w:lang w:val="ru-RU"/>
        </w:rPr>
        <w:t>к административному регламенту</w:t>
      </w:r>
    </w:p>
    <w:p w:rsidR="00101B75" w:rsidRPr="00101B75" w:rsidRDefault="00101B75" w:rsidP="00101B75">
      <w:pPr>
        <w:jc w:val="right"/>
        <w:rPr>
          <w:rFonts w:ascii="Times New Roman" w:hAnsi="Times New Roman" w:cs="Times New Roman"/>
          <w:sz w:val="28"/>
          <w:szCs w:val="20"/>
          <w:lang w:val="ru-RU"/>
        </w:rPr>
      </w:pPr>
    </w:p>
    <w:p w:rsidR="00101B75" w:rsidRPr="00101B75" w:rsidRDefault="00101B75" w:rsidP="00101B75">
      <w:pPr>
        <w:autoSpaceDE w:val="0"/>
        <w:autoSpaceDN w:val="0"/>
        <w:adjustRightInd w:val="0"/>
        <w:rPr>
          <w:rFonts w:ascii="Times New Roman" w:hAnsi="Times New Roman" w:cs="Times New Roman"/>
          <w:sz w:val="36"/>
          <w:szCs w:val="28"/>
          <w:lang w:val="ru-RU"/>
        </w:rPr>
      </w:pPr>
    </w:p>
    <w:p w:rsidR="00101B75" w:rsidRPr="00101B75" w:rsidRDefault="00101B75" w:rsidP="00101B75">
      <w:pPr>
        <w:ind w:firstLine="23"/>
        <w:jc w:val="right"/>
        <w:rPr>
          <w:rFonts w:ascii="Times New Roman" w:hAnsi="Times New Roman" w:cs="Times New Roman"/>
          <w:bCs/>
          <w:szCs w:val="20"/>
          <w:lang w:val="ru-RU"/>
        </w:rPr>
      </w:pPr>
      <w:r w:rsidRPr="00101B75">
        <w:rPr>
          <w:rFonts w:ascii="Times New Roman" w:hAnsi="Times New Roman" w:cs="Times New Roman"/>
          <w:bCs/>
          <w:szCs w:val="20"/>
          <w:lang w:val="ru-RU"/>
        </w:rPr>
        <w:t>Председателю комитета образования</w:t>
      </w:r>
    </w:p>
    <w:p w:rsidR="00101B75" w:rsidRPr="00101B75" w:rsidRDefault="00101B75" w:rsidP="00101B75">
      <w:pPr>
        <w:ind w:firstLine="23"/>
        <w:jc w:val="right"/>
        <w:rPr>
          <w:rFonts w:ascii="Times New Roman" w:hAnsi="Times New Roman" w:cs="Times New Roman"/>
          <w:szCs w:val="20"/>
          <w:lang w:val="ru-RU"/>
        </w:rPr>
      </w:pPr>
      <w:r w:rsidRPr="00101B75">
        <w:rPr>
          <w:rFonts w:ascii="Times New Roman" w:hAnsi="Times New Roman" w:cs="Times New Roman"/>
          <w:bCs/>
          <w:szCs w:val="20"/>
          <w:lang w:val="ru-RU"/>
        </w:rPr>
        <w:t xml:space="preserve">администрации </w:t>
      </w:r>
      <w:r w:rsidRPr="00101B75">
        <w:rPr>
          <w:rFonts w:ascii="Times New Roman" w:hAnsi="Times New Roman" w:cs="Times New Roman"/>
          <w:szCs w:val="20"/>
          <w:lang w:val="ru-RU"/>
        </w:rPr>
        <w:t xml:space="preserve">Лужского муниципального района </w:t>
      </w:r>
    </w:p>
    <w:p w:rsidR="00101B75" w:rsidRPr="00101B75" w:rsidRDefault="00101B75" w:rsidP="00101B75">
      <w:pPr>
        <w:contextualSpacing/>
        <w:jc w:val="right"/>
        <w:rPr>
          <w:rFonts w:ascii="Times New Roman" w:hAnsi="Times New Roman" w:cs="Times New Roman"/>
          <w:szCs w:val="20"/>
          <w:lang w:val="ru-RU"/>
        </w:rPr>
      </w:pPr>
      <w:r w:rsidRPr="00101B75">
        <w:rPr>
          <w:rFonts w:ascii="Times New Roman" w:hAnsi="Times New Roman" w:cs="Times New Roman"/>
          <w:szCs w:val="20"/>
          <w:lang w:val="ru-RU"/>
        </w:rPr>
        <w:t>Ленинградской области</w:t>
      </w:r>
    </w:p>
    <w:p w:rsidR="00101B75" w:rsidRPr="00101B75" w:rsidRDefault="00101B75" w:rsidP="00101B75">
      <w:pPr>
        <w:contextualSpacing/>
        <w:jc w:val="both"/>
        <w:rPr>
          <w:rFonts w:ascii="Times New Roman" w:hAnsi="Times New Roman" w:cs="Times New Roman"/>
          <w:b/>
          <w:sz w:val="28"/>
          <w:szCs w:val="28"/>
          <w:lang w:val="ru-RU"/>
        </w:rPr>
      </w:pPr>
    </w:p>
    <w:p w:rsidR="00101B75" w:rsidRPr="00101B75" w:rsidRDefault="00101B75" w:rsidP="00101B75">
      <w:pPr>
        <w:contextualSpacing/>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ЗАЯВЛЕНИЕ</w:t>
      </w:r>
    </w:p>
    <w:p w:rsidR="00101B75" w:rsidRPr="00101B75" w:rsidRDefault="00101B75" w:rsidP="00101B75">
      <w:pPr>
        <w:jc w:val="center"/>
        <w:rPr>
          <w:rFonts w:ascii="Times New Roman" w:hAnsi="Times New Roman" w:cs="Times New Roman"/>
          <w:sz w:val="28"/>
          <w:szCs w:val="28"/>
          <w:lang w:val="ru-RU"/>
        </w:rPr>
      </w:pPr>
      <w:proofErr w:type="gramStart"/>
      <w:r w:rsidRPr="00101B75">
        <w:rPr>
          <w:rFonts w:ascii="Times New Roman" w:hAnsi="Times New Roman" w:cs="Times New Roman"/>
          <w:sz w:val="28"/>
          <w:szCs w:val="28"/>
          <w:lang w:val="ru-RU"/>
        </w:rPr>
        <w:t>(для внесения изменений в ранее поданное заявление</w:t>
      </w:r>
      <w:proofErr w:type="gramEnd"/>
    </w:p>
    <w:p w:rsidR="00101B75" w:rsidRPr="00101B75" w:rsidRDefault="00101B75" w:rsidP="00101B75">
      <w:pPr>
        <w:jc w:val="center"/>
        <w:rPr>
          <w:rFonts w:ascii="Times New Roman" w:hAnsi="Times New Roman" w:cs="Times New Roman"/>
          <w:sz w:val="28"/>
          <w:szCs w:val="28"/>
          <w:lang w:val="ru-RU"/>
        </w:rPr>
      </w:pPr>
      <w:r w:rsidRPr="00101B75">
        <w:rPr>
          <w:rFonts w:ascii="Times New Roman" w:hAnsi="Times New Roman" w:cs="Times New Roman"/>
          <w:sz w:val="28"/>
          <w:szCs w:val="28"/>
          <w:lang w:val="ru-RU"/>
        </w:rPr>
        <w:t>в части приобщения к делу документов)</w:t>
      </w:r>
    </w:p>
    <w:p w:rsidR="00101B75" w:rsidRPr="00101B75" w:rsidRDefault="00101B75" w:rsidP="00101B75">
      <w:pPr>
        <w:jc w:val="both"/>
        <w:rPr>
          <w:rFonts w:ascii="Times New Roman" w:hAnsi="Times New Roman" w:cs="Times New Roman"/>
          <w:b/>
          <w:sz w:val="28"/>
          <w:szCs w:val="28"/>
          <w:lang w:val="ru-RU"/>
        </w:rPr>
      </w:pP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w:t>
      </w:r>
    </w:p>
    <w:p w:rsidR="00101B75" w:rsidRPr="00101B75" w:rsidRDefault="00101B75" w:rsidP="00101B75">
      <w:pPr>
        <w:jc w:val="center"/>
        <w:rPr>
          <w:rFonts w:ascii="Times New Roman" w:hAnsi="Times New Roman" w:cs="Times New Roman"/>
          <w:lang w:val="ru-RU"/>
        </w:rPr>
      </w:pPr>
      <w:r w:rsidRPr="00101B75">
        <w:rPr>
          <w:rFonts w:ascii="Times New Roman" w:hAnsi="Times New Roman" w:cs="Times New Roman"/>
          <w:lang w:val="ru-RU"/>
        </w:rPr>
        <w:t>фамилия, имя, отчество родителя (законного представителя) ребенка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Прошу внести изменения в заявление по обращению № ___________ от «___» ________ 20__ года:</w:t>
      </w:r>
    </w:p>
    <w:p w:rsidR="00101B75" w:rsidRPr="00101B75" w:rsidRDefault="00101B75" w:rsidP="00101B75">
      <w:pPr>
        <w:jc w:val="center"/>
        <w:rPr>
          <w:rFonts w:ascii="Times New Roman" w:hAnsi="Times New Roman" w:cs="Times New Roman"/>
          <w:sz w:val="22"/>
          <w:lang w:val="ru-RU"/>
        </w:rPr>
      </w:pPr>
      <w:proofErr w:type="gramStart"/>
      <w:r w:rsidRPr="00101B75">
        <w:rPr>
          <w:rFonts w:ascii="Times New Roman" w:hAnsi="Times New Roman" w:cs="Times New Roman"/>
          <w:sz w:val="22"/>
          <w:lang w:val="ru-RU"/>
        </w:rPr>
        <w:t>(указать реквизиты уведомления о постановке на учет для зачисления:</w:t>
      </w:r>
      <w:proofErr w:type="gramEnd"/>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регистрационный номер и дата)</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в части приобщения к делу документа, содержащего сведения подтверждающие право на специальные меры поддержки / сведения о месте пребывания, месте фактического проживания ребенка на территории ______________________________ муниципального района Ленинградской области</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w:t>
      </w:r>
    </w:p>
    <w:p w:rsidR="00101B75" w:rsidRPr="00101B75" w:rsidRDefault="00101B75" w:rsidP="00101B75">
      <w:pPr>
        <w:jc w:val="center"/>
        <w:rPr>
          <w:rFonts w:ascii="Times New Roman" w:hAnsi="Times New Roman" w:cs="Times New Roman"/>
          <w:sz w:val="22"/>
          <w:lang w:val="ru-RU"/>
        </w:rPr>
      </w:pPr>
      <w:r w:rsidRPr="00101B75">
        <w:rPr>
          <w:rFonts w:ascii="Times New Roman" w:hAnsi="Times New Roman" w:cs="Times New Roman"/>
          <w:sz w:val="22"/>
          <w:lang w:val="ru-RU"/>
        </w:rPr>
        <w:t>(указать вносимые изменения)</w:t>
      </w:r>
    </w:p>
    <w:p w:rsidR="00101B75" w:rsidRPr="00101B75" w:rsidRDefault="00101B75" w:rsidP="00101B75">
      <w:pPr>
        <w:autoSpaceDE w:val="0"/>
        <w:autoSpaceDN w:val="0"/>
        <w:adjustRightInd w:val="0"/>
        <w:jc w:val="both"/>
        <w:rPr>
          <w:rFonts w:ascii="Times New Roman" w:hAnsi="Times New Roman" w:cs="Times New Roman"/>
          <w:lang w:val="ru-RU"/>
        </w:rPr>
      </w:pPr>
      <w:r w:rsidRPr="00101B75">
        <w:rPr>
          <w:rFonts w:ascii="Times New Roman"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Дата заполнения заявления ___________________________</w:t>
      </w:r>
      <w:r w:rsidR="001B3DDC">
        <w:rPr>
          <w:rFonts w:ascii="Times New Roman" w:hAnsi="Times New Roman" w:cs="Times New Roman"/>
          <w:lang w:val="ru-RU"/>
        </w:rPr>
        <w:t>___________________________</w:t>
      </w:r>
    </w:p>
    <w:p w:rsidR="00101B75" w:rsidRPr="00101B75" w:rsidRDefault="00101B75" w:rsidP="00101B75">
      <w:pPr>
        <w:jc w:val="both"/>
        <w:rPr>
          <w:rFonts w:ascii="Times New Roman" w:hAnsi="Times New Roman" w:cs="Times New Roman"/>
          <w:lang w:val="ru-RU"/>
        </w:rPr>
      </w:pPr>
    </w:p>
    <w:p w:rsidR="00101B75" w:rsidRPr="00101B75" w:rsidRDefault="00101B75" w:rsidP="00101B75">
      <w:pPr>
        <w:jc w:val="both"/>
        <w:rPr>
          <w:rFonts w:ascii="Times New Roman" w:hAnsi="Times New Roman" w:cs="Times New Roman"/>
          <w:lang w:val="ru-RU"/>
        </w:rPr>
      </w:pPr>
      <w:r w:rsidRPr="00101B75">
        <w:rPr>
          <w:rFonts w:ascii="Times New Roman" w:hAnsi="Times New Roman" w:cs="Times New Roman"/>
          <w:lang w:val="ru-RU"/>
        </w:rPr>
        <w:t>Подпись родителя (за</w:t>
      </w:r>
      <w:r w:rsidR="001B3DDC">
        <w:rPr>
          <w:rFonts w:ascii="Times New Roman" w:hAnsi="Times New Roman" w:cs="Times New Roman"/>
          <w:lang w:val="ru-RU"/>
        </w:rPr>
        <w:t>конного представителя) ____</w:t>
      </w:r>
      <w:r w:rsidRPr="00101B75">
        <w:rPr>
          <w:rFonts w:ascii="Times New Roman" w:hAnsi="Times New Roman" w:cs="Times New Roman"/>
          <w:lang w:val="ru-RU"/>
        </w:rPr>
        <w:t>________   _________________________</w:t>
      </w:r>
    </w:p>
    <w:p w:rsidR="00101B75" w:rsidRPr="00101B75" w:rsidRDefault="001B3DDC" w:rsidP="00101B75">
      <w:pPr>
        <w:jc w:val="both"/>
        <w:rPr>
          <w:rFonts w:ascii="Times New Roman" w:hAnsi="Times New Roman" w:cs="Times New Roman"/>
          <w:sz w:val="22"/>
          <w:lang w:val="ru-RU"/>
        </w:rPr>
      </w:pPr>
      <w:r>
        <w:rPr>
          <w:rFonts w:ascii="Times New Roman" w:hAnsi="Times New Roman" w:cs="Times New Roman"/>
          <w:sz w:val="22"/>
          <w:lang w:val="ru-RU"/>
        </w:rPr>
        <w:t xml:space="preserve"> </w:t>
      </w:r>
      <w:r>
        <w:rPr>
          <w:rFonts w:ascii="Times New Roman" w:hAnsi="Times New Roman" w:cs="Times New Roman"/>
          <w:sz w:val="22"/>
          <w:lang w:val="ru-RU"/>
        </w:rPr>
        <w:tab/>
      </w:r>
      <w:r>
        <w:rPr>
          <w:rFonts w:ascii="Times New Roman" w:hAnsi="Times New Roman" w:cs="Times New Roman"/>
          <w:sz w:val="22"/>
          <w:lang w:val="ru-RU"/>
        </w:rPr>
        <w:tab/>
      </w:r>
      <w:r>
        <w:rPr>
          <w:rFonts w:ascii="Times New Roman" w:hAnsi="Times New Roman" w:cs="Times New Roman"/>
          <w:sz w:val="22"/>
          <w:lang w:val="ru-RU"/>
        </w:rPr>
        <w:tab/>
      </w:r>
      <w:r>
        <w:rPr>
          <w:rFonts w:ascii="Times New Roman" w:hAnsi="Times New Roman" w:cs="Times New Roman"/>
          <w:sz w:val="22"/>
          <w:lang w:val="ru-RU"/>
        </w:rPr>
        <w:tab/>
      </w:r>
      <w:r>
        <w:rPr>
          <w:rFonts w:ascii="Times New Roman" w:hAnsi="Times New Roman" w:cs="Times New Roman"/>
          <w:sz w:val="22"/>
          <w:lang w:val="ru-RU"/>
        </w:rPr>
        <w:tab/>
      </w:r>
      <w:r>
        <w:rPr>
          <w:rFonts w:ascii="Times New Roman" w:hAnsi="Times New Roman" w:cs="Times New Roman"/>
          <w:sz w:val="22"/>
          <w:lang w:val="ru-RU"/>
        </w:rPr>
        <w:tab/>
      </w:r>
      <w:r>
        <w:rPr>
          <w:rFonts w:ascii="Times New Roman" w:hAnsi="Times New Roman" w:cs="Times New Roman"/>
          <w:sz w:val="22"/>
          <w:lang w:val="ru-RU"/>
        </w:rPr>
        <w:tab/>
      </w:r>
      <w:r>
        <w:rPr>
          <w:rFonts w:ascii="Times New Roman" w:hAnsi="Times New Roman" w:cs="Times New Roman"/>
          <w:sz w:val="22"/>
          <w:lang w:val="ru-RU"/>
        </w:rPr>
        <w:tab/>
      </w:r>
      <w:r>
        <w:rPr>
          <w:rFonts w:ascii="Times New Roman" w:hAnsi="Times New Roman" w:cs="Times New Roman"/>
          <w:sz w:val="22"/>
          <w:lang w:val="ru-RU"/>
        </w:rPr>
        <w:tab/>
        <w:t xml:space="preserve">            </w:t>
      </w:r>
      <w:r w:rsidR="00101B75" w:rsidRPr="00101B75">
        <w:rPr>
          <w:rFonts w:ascii="Times New Roman" w:hAnsi="Times New Roman" w:cs="Times New Roman"/>
          <w:sz w:val="22"/>
          <w:lang w:val="ru-RU"/>
        </w:rPr>
        <w:t>(расшифровка подписи)</w:t>
      </w:r>
    </w:p>
    <w:p w:rsidR="00101B75" w:rsidRPr="00101B75" w:rsidRDefault="00101B75" w:rsidP="00101B75">
      <w:pPr>
        <w:jc w:val="both"/>
        <w:rPr>
          <w:rFonts w:ascii="Times New Roman" w:hAnsi="Times New Roman" w:cs="Times New Roman"/>
          <w:noProof/>
          <w:lang w:val="ru-RU"/>
        </w:rPr>
      </w:pPr>
    </w:p>
    <w:p w:rsidR="00101B75" w:rsidRPr="00101B75" w:rsidRDefault="00101B75" w:rsidP="00101B75">
      <w:pPr>
        <w:widowControl w:val="0"/>
        <w:contextualSpacing/>
        <w:jc w:val="both"/>
        <w:rPr>
          <w:rFonts w:ascii="Times New Roman" w:eastAsia="Times New Roman" w:hAnsi="Times New Roman" w:cs="Times New Roman"/>
          <w:color w:val="auto"/>
          <w:lang w:val="ru-RU"/>
        </w:rPr>
      </w:pPr>
    </w:p>
    <w:p w:rsidR="00101B75" w:rsidRPr="00101B75" w:rsidRDefault="00101B75" w:rsidP="00101B75">
      <w:pPr>
        <w:widowControl w:val="0"/>
        <w:contextualSpacing/>
        <w:jc w:val="both"/>
        <w:rPr>
          <w:rFonts w:ascii="Times New Roman" w:eastAsia="Times New Roman" w:hAnsi="Times New Roman" w:cs="Times New Roman"/>
          <w:color w:val="auto"/>
          <w:lang w:val="ru-RU"/>
        </w:rPr>
      </w:pPr>
    </w:p>
    <w:p w:rsidR="00B93B1C" w:rsidRDefault="00B93B1C" w:rsidP="00101B75">
      <w:pPr>
        <w:widowControl w:val="0"/>
        <w:autoSpaceDE w:val="0"/>
        <w:autoSpaceDN w:val="0"/>
        <w:contextualSpacing/>
        <w:jc w:val="center"/>
        <w:rPr>
          <w:sz w:val="28"/>
          <w:szCs w:val="28"/>
          <w:lang w:val="ru-RU"/>
        </w:rPr>
      </w:pPr>
    </w:p>
    <w:sectPr w:rsidR="00B93B1C" w:rsidSect="006F59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93" w:rsidRDefault="00ED1A93" w:rsidP="001849F8">
      <w:r>
        <w:separator/>
      </w:r>
    </w:p>
  </w:endnote>
  <w:endnote w:type="continuationSeparator" w:id="0">
    <w:p w:rsidR="00ED1A93" w:rsidRDefault="00ED1A93"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93" w:rsidRDefault="00ED1A93"/>
  </w:footnote>
  <w:footnote w:type="continuationSeparator" w:id="0">
    <w:p w:rsidR="00ED1A93" w:rsidRDefault="00ED1A93"/>
  </w:footnote>
  <w:footnote w:id="1">
    <w:p w:rsidR="00101B75" w:rsidRDefault="00101B75" w:rsidP="00101B75">
      <w:pPr>
        <w:pStyle w:val="af8"/>
        <w:jc w:val="both"/>
        <w:rPr>
          <w:rFonts w:eastAsia="Batang"/>
          <w:sz w:val="16"/>
          <w:szCs w:val="16"/>
        </w:rPr>
      </w:pPr>
      <w:r>
        <w:rPr>
          <w:rStyle w:val="affffff1"/>
          <w:rFonts w:eastAsia="Batang"/>
        </w:rPr>
        <w:footnoteRef/>
      </w:r>
      <w:r>
        <w:rPr>
          <w:rFonts w:eastAsia="Batang"/>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A60891"/>
    <w:multiLevelType w:val="hybridMultilevel"/>
    <w:tmpl w:val="D07256E4"/>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842378"/>
    <w:multiLevelType w:val="hybridMultilevel"/>
    <w:tmpl w:val="EF5E875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F904C4"/>
    <w:multiLevelType w:val="hybridMultilevel"/>
    <w:tmpl w:val="651A0B84"/>
    <w:lvl w:ilvl="0" w:tplc="4DC4D2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B47AC0"/>
    <w:multiLevelType w:val="hybridMultilevel"/>
    <w:tmpl w:val="E452D50E"/>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2C7C78"/>
    <w:multiLevelType w:val="multilevel"/>
    <w:tmpl w:val="AB1CE6A0"/>
    <w:lvl w:ilvl="0">
      <w:start w:val="2"/>
      <w:numFmt w:val="decimal"/>
      <w:lvlText w:val="%1"/>
      <w:lvlJc w:val="left"/>
      <w:pPr>
        <w:ind w:left="750" w:hanging="750"/>
      </w:pPr>
    </w:lvl>
    <w:lvl w:ilvl="1">
      <w:start w:val="10"/>
      <w:numFmt w:val="decimal"/>
      <w:lvlText w:val="%1.%2"/>
      <w:lvlJc w:val="left"/>
      <w:pPr>
        <w:ind w:left="1110" w:hanging="750"/>
      </w:pPr>
    </w:lvl>
    <w:lvl w:ilvl="2">
      <w:start w:val="2"/>
      <w:numFmt w:val="decimal"/>
      <w:lvlText w:val="%1.%2.%3"/>
      <w:lvlJc w:val="left"/>
      <w:pPr>
        <w:ind w:left="1470" w:hanging="75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nsid w:val="5B6F7DA7"/>
    <w:multiLevelType w:val="hybridMultilevel"/>
    <w:tmpl w:val="651A0B84"/>
    <w:lvl w:ilvl="0" w:tplc="4DC4D2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8E22EA"/>
    <w:multiLevelType w:val="multilevel"/>
    <w:tmpl w:val="C7D6F79C"/>
    <w:lvl w:ilvl="0">
      <w:start w:val="3"/>
      <w:numFmt w:val="decimal"/>
      <w:lvlText w:val="%1."/>
      <w:lvlJc w:val="left"/>
      <w:pPr>
        <w:ind w:left="450" w:hanging="450"/>
      </w:pPr>
      <w:rPr>
        <w:strike w:val="0"/>
        <w:dstrike w:val="0"/>
        <w:u w:val="none"/>
        <w:effect w:val="none"/>
      </w:r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5D09675F"/>
    <w:multiLevelType w:val="hybridMultilevel"/>
    <w:tmpl w:val="302E9EB0"/>
    <w:lvl w:ilvl="0" w:tplc="CF1AABA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9">
    <w:nsid w:val="72D933C4"/>
    <w:multiLevelType w:val="hybridMultilevel"/>
    <w:tmpl w:val="66E610A2"/>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1">
    <w:nsid w:val="7B122987"/>
    <w:multiLevelType w:val="multilevel"/>
    <w:tmpl w:val="A148C3BE"/>
    <w:lvl w:ilvl="0">
      <w:start w:val="2"/>
      <w:numFmt w:val="decimal"/>
      <w:lvlText w:val="%1"/>
      <w:lvlJc w:val="left"/>
      <w:pPr>
        <w:ind w:left="600" w:hanging="600"/>
      </w:pPr>
    </w:lvl>
    <w:lvl w:ilvl="1">
      <w:start w:val="6"/>
      <w:numFmt w:val="decimal"/>
      <w:lvlText w:val="%1.%2"/>
      <w:lvlJc w:val="left"/>
      <w:pPr>
        <w:ind w:left="1309" w:hanging="60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7C674A24"/>
    <w:multiLevelType w:val="hybridMultilevel"/>
    <w:tmpl w:val="0A547DA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20"/>
  </w:num>
  <w:num w:numId="3">
    <w:abstractNumId w:val="8"/>
  </w:num>
  <w:num w:numId="4">
    <w:abstractNumId w:val="11"/>
  </w:num>
  <w:num w:numId="5">
    <w:abstractNumId w:val="5"/>
  </w:num>
  <w:num w:numId="6">
    <w:abstractNumId w:val="6"/>
  </w:num>
  <w:num w:numId="7">
    <w:abstractNumId w:val="18"/>
  </w:num>
  <w:num w:numId="8">
    <w:abstractNumId w:val="16"/>
  </w:num>
  <w:num w:numId="9">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B75"/>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3DDC"/>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1D3D"/>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1A93"/>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uiPriority w:val="99"/>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uiPriority w:val="20"/>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1"/>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uiPriority w:val="99"/>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uiPriority w:val="99"/>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uiPriority w:val="99"/>
    <w:rsid w:val="004F23DB"/>
    <w:rPr>
      <w:rFonts w:ascii="Calibri" w:eastAsia="Times New Roman" w:hAnsi="Calibri" w:cs="Calibri"/>
      <w:color w:val="auto"/>
      <w:sz w:val="22"/>
      <w:szCs w:val="22"/>
      <w:lang w:val="ru-RU" w:eastAsia="en-US"/>
    </w:rPr>
  </w:style>
  <w:style w:type="paragraph" w:customStyle="1" w:styleId="42">
    <w:name w:val="Стиль4"/>
    <w:basedOn w:val="a2"/>
    <w:uiPriority w:val="99"/>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Основной текст + 11"/>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 w:type="character" w:customStyle="1" w:styleId="53">
    <w:name w:val="Основной текст (5)_"/>
    <w:link w:val="54"/>
    <w:locked/>
    <w:rsid w:val="00101B75"/>
    <w:rPr>
      <w:rFonts w:ascii="Candara" w:eastAsia="Candara" w:hAnsi="Candara" w:cs="Candara"/>
      <w:sz w:val="10"/>
      <w:szCs w:val="10"/>
      <w:shd w:val="clear" w:color="auto" w:fill="FFFFFF"/>
    </w:rPr>
  </w:style>
  <w:style w:type="paragraph" w:customStyle="1" w:styleId="54">
    <w:name w:val="Основной текст (5)"/>
    <w:basedOn w:val="a2"/>
    <w:link w:val="53"/>
    <w:rsid w:val="00101B75"/>
    <w:pPr>
      <w:shd w:val="clear" w:color="auto" w:fill="FFFFFF"/>
      <w:spacing w:line="0" w:lineRule="atLeast"/>
    </w:pPr>
    <w:rPr>
      <w:rFonts w:ascii="Candara" w:eastAsia="Candara" w:hAnsi="Candara" w:cs="Candara"/>
      <w:color w:val="auto"/>
      <w:sz w:val="10"/>
      <w:szCs w:val="10"/>
      <w:lang w:val="ru-RU"/>
    </w:rPr>
  </w:style>
  <w:style w:type="paragraph" w:customStyle="1" w:styleId="47">
    <w:name w:val="Основной текст4"/>
    <w:basedOn w:val="a2"/>
    <w:uiPriority w:val="99"/>
    <w:rsid w:val="00101B75"/>
    <w:pPr>
      <w:shd w:val="clear" w:color="auto" w:fill="FFFFFF"/>
      <w:spacing w:after="240" w:line="298" w:lineRule="exact"/>
      <w:ind w:hanging="340"/>
      <w:jc w:val="center"/>
    </w:pPr>
    <w:rPr>
      <w:rFonts w:ascii="Times New Roman" w:eastAsia="Times New Roman" w:hAnsi="Times New Roman" w:cs="Times New Roman"/>
      <w:color w:val="auto"/>
      <w:sz w:val="26"/>
      <w:szCs w:val="26"/>
      <w:lang w:val="ru-RU"/>
    </w:rPr>
  </w:style>
  <w:style w:type="paragraph" w:customStyle="1" w:styleId="Style36">
    <w:name w:val="Style36"/>
    <w:basedOn w:val="a2"/>
    <w:uiPriority w:val="99"/>
    <w:rsid w:val="00101B75"/>
    <w:pPr>
      <w:widowControl w:val="0"/>
      <w:autoSpaceDE w:val="0"/>
      <w:autoSpaceDN w:val="0"/>
      <w:adjustRightInd w:val="0"/>
      <w:jc w:val="both"/>
    </w:pPr>
    <w:rPr>
      <w:rFonts w:ascii="Times New Roman" w:eastAsia="Times New Roman" w:hAnsi="Times New Roman" w:cs="Times New Roman"/>
      <w:color w:val="auto"/>
      <w:lang w:val="ru-RU"/>
    </w:rPr>
  </w:style>
  <w:style w:type="character" w:customStyle="1" w:styleId="affffff5">
    <w:name w:val="Заголовок Знак"/>
    <w:link w:val="1ff6"/>
    <w:locked/>
    <w:rsid w:val="00101B75"/>
    <w:rPr>
      <w:rFonts w:ascii="Times New Roman" w:eastAsia="Times New Roman" w:hAnsi="Times New Roman" w:cs="Times New Roman"/>
      <w:sz w:val="28"/>
      <w:szCs w:val="24"/>
    </w:rPr>
  </w:style>
  <w:style w:type="paragraph" w:customStyle="1" w:styleId="1ff6">
    <w:name w:val="Заголовок1"/>
    <w:basedOn w:val="a2"/>
    <w:link w:val="affffff5"/>
    <w:qFormat/>
    <w:rsid w:val="00101B75"/>
    <w:pPr>
      <w:jc w:val="center"/>
    </w:pPr>
    <w:rPr>
      <w:rFonts w:ascii="Times New Roman" w:eastAsia="Times New Roman" w:hAnsi="Times New Roman" w:cs="Times New Roman"/>
      <w:color w:val="auto"/>
      <w:sz w:val="28"/>
      <w:lang w:val="ru-RU"/>
    </w:rPr>
  </w:style>
  <w:style w:type="paragraph" w:customStyle="1" w:styleId="HTML10">
    <w:name w:val="Стандартный HTML1"/>
    <w:basedOn w:val="a2"/>
    <w:uiPriority w:val="99"/>
    <w:rsid w:val="0010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18"/>
      <w:szCs w:val="18"/>
      <w:lang w:val="ru-RU"/>
    </w:rPr>
  </w:style>
  <w:style w:type="character" w:customStyle="1" w:styleId="FontStyle50">
    <w:name w:val="Font Style50"/>
    <w:uiPriority w:val="99"/>
    <w:rsid w:val="00101B7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05728267">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15379132">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074617549">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1633EA89968502AE4DD8A9114A49D3711D324DF639DADD021C5BE360E01BA6D0BA71B3B5F64B132a0aFH" TargetMode="External"/><Relationship Id="rId18" Type="http://schemas.openxmlformats.org/officeDocument/2006/relationships/hyperlink" Target="http://www.consultant.ru/document/cons_doc_LAW_153627/" TargetMode="External"/><Relationship Id="rId26" Type="http://schemas.openxmlformats.org/officeDocument/2006/relationships/hyperlink" Target="http://www.consultant.ru/document/cons_doc_LAW_148895/?dst=100560" TargetMode="External"/><Relationship Id="rId39" Type="http://schemas.openxmlformats.org/officeDocument/2006/relationships/hyperlink" Target="http://www.consultant.ru/document/cons_doc_LAW_153627/" TargetMode="External"/><Relationship Id="rId3" Type="http://schemas.openxmlformats.org/officeDocument/2006/relationships/styles" Target="styles.xm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obr.lenreg.ru" TargetMode="External"/><Relationship Id="rId42" Type="http://schemas.openxmlformats.org/officeDocument/2006/relationships/hyperlink" Target="consultantplus://offline/ref=732FBD36A79264A10CF07C8F85452B8432670BD0B4E47EBF4C184C230711C3A3235DC4FC67A39064E06F3E84AB09A6F007FD80A9C637ED48C0l7K" TargetMode="External"/><Relationship Id="rId47"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consultant.ru/document/cons_doc_LAW_144159/?dst=56" TargetMode="External"/><Relationship Id="rId17" Type="http://schemas.openxmlformats.org/officeDocument/2006/relationships/hyperlink" Target="http://www.consultant.ru/document/cons_doc_LAW_41141/?dst=100011"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gosuslugi.ru" TargetMode="External"/><Relationship Id="rId38" Type="http://schemas.openxmlformats.org/officeDocument/2006/relationships/hyperlink" Target="http://www.consultant.ru/document/cons_doc_LAW_41141/?dst=100011" TargetMode="External"/><Relationship Id="rId46"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7;&#1088;&#1086;&#1077;&#1082;&#1090;%20&#1072;&#1076;&#1084;&#1080;&#1085;%20&#1088;&#1077;&#1075;&#1083;&#1072;&#1084;&#1077;&#1085;&#1090;&#1072;%2012.%202024%20&#1044;&#1054;&#1054;.doc" TargetMode="External"/><Relationship Id="rId20" Type="http://schemas.openxmlformats.org/officeDocument/2006/relationships/hyperlink" Target="http://www.consultant.ru/document/cons_doc_LAW_153526/?dst=490" TargetMode="External"/><Relationship Id="rId29" Type="http://schemas.openxmlformats.org/officeDocument/2006/relationships/hyperlink" Target="http://www.consultant.ru/document/cons_doc_LAW_148766/?dst=100108" TargetMode="External"/><Relationship Id="rId41" Type="http://schemas.openxmlformats.org/officeDocument/2006/relationships/hyperlink" Target="consultantplus://offline/ref=38F65E4354439572EA00FE718142605655434B6EDFACA0681494CE2EB64679C5F06C157ECA0ED85FaFl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002/?dst=115"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consultant.ru/document/cons_doc_LAW_148766/?dst=100108" TargetMode="External"/><Relationship Id="rId37" Type="http://schemas.openxmlformats.org/officeDocument/2006/relationships/hyperlink" Target="http://www.consultant.ru/document/cons_doc_LAW_144159/?dst=56" TargetMode="External"/><Relationship Id="rId40" Type="http://schemas.openxmlformats.org/officeDocument/2006/relationships/hyperlink" Target="http://www.consultant.ru/document/cons_doc_LAW_140207/?dst=1" TargetMode="External"/><Relationship Id="rId45"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yperlink" Target="consultantplus://offline/ref=37D7551BEA4B1B057D3E9CAAF61E8680F1643AA3976E502AE4DD8A9114A49D3711D324DF639DADD025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149002/?dst=115" TargetMode="External"/><Relationship Id="rId49" Type="http://schemas.openxmlformats.org/officeDocument/2006/relationships/theme" Target="theme/theme1.xml"/><Relationship Id="rId10" Type="http://schemas.openxmlformats.org/officeDocument/2006/relationships/hyperlink" Target="http://www.consultant.ru/document/cons_doc_LAW_140207/?dst=1" TargetMode="External"/><Relationship Id="rId19" Type="http://schemas.openxmlformats.org/officeDocument/2006/relationships/hyperlink" Target="http://www.consultant.ru/document/cons_doc_LAW_153526/?dst=49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consultant.ru/document/cons_doc_LAW_148789/?dst=272" TargetMode="External"/><Relationship Id="rId14" Type="http://schemas.openxmlformats.org/officeDocument/2006/relationships/hyperlink" Target="consultantplus://offline/ref=37D7551BEA4B1B057D3E9CAAF61E8680F36039A3966C502AE4DD8A9114A49D3711D324DF639DADD62A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8789/?dst=272" TargetMode="External"/><Relationship Id="rId43" Type="http://schemas.openxmlformats.org/officeDocument/2006/relationships/hyperlink" Target="file:///\\serversed\&#1055;&#1072;&#1087;&#1082;&#1072;%20&#1086;&#1073;&#1084;&#1077;&#1085;&#1072;%20&#1076;&#1086;&#1082;&#1091;&#1084;&#1077;&#1085;&#1090;&#1072;&#1084;&#1080;\&#1054;&#1073;&#1097;&#1080;&#1081;%20&#1086;&#1090;&#1076;&#1077;&#1083;\User\Downloads\&#1055;&#1088;&#1080;&#1082;&#1072;&#1079;%20&#8470;11.docx"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6EBB82-AB55-4786-A71E-E51E1FD5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23277</Words>
  <Characters>132685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155651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dcterms:created xsi:type="dcterms:W3CDTF">2025-01-14T12:38:00Z</dcterms:created>
  <dcterms:modified xsi:type="dcterms:W3CDTF">2025-01-14T12:49:00Z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